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0" w:rsidRPr="00BB2C02" w:rsidRDefault="00997460" w:rsidP="00997460">
      <w:pPr>
        <w:spacing w:line="276" w:lineRule="auto"/>
        <w:jc w:val="right"/>
        <w:rPr>
          <w:sz w:val="32"/>
          <w:szCs w:val="32"/>
        </w:rPr>
      </w:pPr>
      <w:r w:rsidRPr="00BB2C02">
        <w:rPr>
          <w:sz w:val="32"/>
          <w:szCs w:val="32"/>
        </w:rPr>
        <w:t>Кут Хуми</w:t>
      </w:r>
    </w:p>
    <w:p w:rsidR="00997460" w:rsidRPr="00BB2C02" w:rsidRDefault="007139C0" w:rsidP="00997460">
      <w:pPr>
        <w:spacing w:line="276" w:lineRule="auto"/>
        <w:jc w:val="right"/>
        <w:rPr>
          <w:sz w:val="32"/>
          <w:szCs w:val="32"/>
        </w:rPr>
      </w:pPr>
      <w:r w:rsidRPr="00BB2C02">
        <w:rPr>
          <w:sz w:val="32"/>
          <w:szCs w:val="32"/>
        </w:rPr>
        <w:t>Ольга</w:t>
      </w:r>
      <w:r w:rsidR="00997460" w:rsidRPr="00BB2C02">
        <w:rPr>
          <w:sz w:val="32"/>
          <w:szCs w:val="32"/>
        </w:rPr>
        <w:t xml:space="preserve"> Сердюк</w:t>
      </w:r>
    </w:p>
    <w:p w:rsidR="009171B0" w:rsidRPr="00BB2C02" w:rsidRDefault="009171B0" w:rsidP="00997460">
      <w:pPr>
        <w:spacing w:line="276" w:lineRule="auto"/>
        <w:jc w:val="right"/>
        <w:rPr>
          <w:sz w:val="32"/>
          <w:szCs w:val="32"/>
        </w:rPr>
      </w:pPr>
    </w:p>
    <w:p w:rsidR="009171B0" w:rsidRPr="00BB2C02" w:rsidRDefault="009171B0" w:rsidP="00997460">
      <w:pPr>
        <w:spacing w:line="276" w:lineRule="auto"/>
        <w:jc w:val="right"/>
        <w:rPr>
          <w:sz w:val="32"/>
          <w:szCs w:val="32"/>
        </w:rPr>
      </w:pPr>
    </w:p>
    <w:p w:rsidR="00997460" w:rsidRPr="00BB2C02" w:rsidRDefault="00997460" w:rsidP="00997460">
      <w:pPr>
        <w:spacing w:after="80"/>
        <w:jc w:val="center"/>
        <w:rPr>
          <w:sz w:val="40"/>
          <w:szCs w:val="40"/>
        </w:rPr>
      </w:pPr>
    </w:p>
    <w:p w:rsidR="00997460" w:rsidRPr="00BB2C02" w:rsidRDefault="000D1C8C" w:rsidP="00997460">
      <w:pPr>
        <w:tabs>
          <w:tab w:val="center" w:pos="5245"/>
          <w:tab w:val="right" w:pos="6689"/>
        </w:tabs>
        <w:jc w:val="center"/>
        <w:rPr>
          <w:sz w:val="32"/>
          <w:szCs w:val="32"/>
        </w:rPr>
      </w:pPr>
      <w:r w:rsidRPr="00BB2C02">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BB2C02" w:rsidRDefault="00997460" w:rsidP="00997460">
      <w:pPr>
        <w:jc w:val="center"/>
        <w:rPr>
          <w:sz w:val="32"/>
          <w:szCs w:val="32"/>
        </w:rPr>
      </w:pPr>
    </w:p>
    <w:p w:rsidR="00997460" w:rsidRPr="00BB2C02" w:rsidRDefault="00997460" w:rsidP="00997460">
      <w:pPr>
        <w:jc w:val="center"/>
        <w:rPr>
          <w:sz w:val="32"/>
          <w:szCs w:val="32"/>
        </w:rPr>
      </w:pPr>
    </w:p>
    <w:p w:rsidR="009171B0" w:rsidRPr="00BB2C02" w:rsidRDefault="009171B0" w:rsidP="00997460">
      <w:pPr>
        <w:jc w:val="center"/>
        <w:rPr>
          <w:i/>
          <w:sz w:val="36"/>
          <w:szCs w:val="36"/>
        </w:rPr>
      </w:pPr>
    </w:p>
    <w:p w:rsidR="009171B0" w:rsidRPr="00BB2C02" w:rsidRDefault="009171B0" w:rsidP="00997460">
      <w:pPr>
        <w:jc w:val="center"/>
        <w:rPr>
          <w:i/>
          <w:sz w:val="36"/>
          <w:szCs w:val="36"/>
        </w:rPr>
      </w:pPr>
    </w:p>
    <w:p w:rsidR="00997460" w:rsidRPr="00BB2C02" w:rsidRDefault="00997460" w:rsidP="00997460">
      <w:pPr>
        <w:jc w:val="center"/>
        <w:rPr>
          <w:i/>
          <w:sz w:val="36"/>
          <w:szCs w:val="36"/>
        </w:rPr>
      </w:pPr>
    </w:p>
    <w:p w:rsidR="00997460" w:rsidRPr="00BB2C02" w:rsidRDefault="009057D1" w:rsidP="00351BC9">
      <w:pPr>
        <w:jc w:val="center"/>
        <w:rPr>
          <w:i/>
          <w:sz w:val="40"/>
          <w:szCs w:val="40"/>
        </w:rPr>
      </w:pPr>
      <w:r w:rsidRPr="00BB2C02">
        <w:rPr>
          <w:i/>
          <w:sz w:val="40"/>
          <w:szCs w:val="40"/>
        </w:rPr>
        <w:t>3</w:t>
      </w:r>
      <w:r w:rsidR="0043614C">
        <w:rPr>
          <w:i/>
          <w:sz w:val="40"/>
          <w:szCs w:val="40"/>
        </w:rPr>
        <w:t>8</w:t>
      </w:r>
      <w:r w:rsidR="00997460" w:rsidRPr="00BB2C02">
        <w:rPr>
          <w:i/>
          <w:sz w:val="40"/>
          <w:szCs w:val="40"/>
        </w:rPr>
        <w:t xml:space="preserve"> (0</w:t>
      </w:r>
      <w:r w:rsidR="0043614C">
        <w:rPr>
          <w:i/>
          <w:sz w:val="40"/>
          <w:szCs w:val="40"/>
        </w:rPr>
        <w:t>6</w:t>
      </w:r>
      <w:r w:rsidR="00997460" w:rsidRPr="00BB2C02">
        <w:rPr>
          <w:i/>
          <w:sz w:val="40"/>
          <w:szCs w:val="40"/>
        </w:rPr>
        <w:t>)</w:t>
      </w:r>
    </w:p>
    <w:p w:rsidR="00997460" w:rsidRPr="00BB2C02" w:rsidRDefault="00997460" w:rsidP="00351BC9">
      <w:pPr>
        <w:spacing w:after="80"/>
        <w:jc w:val="center"/>
        <w:rPr>
          <w:i/>
          <w:sz w:val="40"/>
          <w:szCs w:val="40"/>
        </w:rPr>
      </w:pPr>
    </w:p>
    <w:p w:rsidR="00997460" w:rsidRPr="00BB2C02" w:rsidRDefault="009057D1" w:rsidP="00351BC9">
      <w:pPr>
        <w:spacing w:line="276" w:lineRule="auto"/>
        <w:jc w:val="center"/>
        <w:rPr>
          <w:i/>
          <w:sz w:val="32"/>
          <w:szCs w:val="32"/>
        </w:rPr>
      </w:pPr>
      <w:r w:rsidRPr="00BB2C02">
        <w:rPr>
          <w:i/>
          <w:sz w:val="32"/>
          <w:szCs w:val="32"/>
        </w:rPr>
        <w:t>Высокий</w:t>
      </w:r>
      <w:r w:rsidR="00997460" w:rsidRPr="00BB2C02">
        <w:rPr>
          <w:i/>
          <w:sz w:val="32"/>
          <w:szCs w:val="32"/>
        </w:rPr>
        <w:t xml:space="preserve"> </w:t>
      </w:r>
      <w:r w:rsidRPr="00BB2C02">
        <w:rPr>
          <w:i/>
          <w:sz w:val="32"/>
          <w:szCs w:val="32"/>
        </w:rPr>
        <w:t xml:space="preserve">Цельный </w:t>
      </w:r>
      <w:r w:rsidR="00997460" w:rsidRPr="00BB2C02">
        <w:rPr>
          <w:i/>
          <w:sz w:val="32"/>
          <w:szCs w:val="32"/>
        </w:rPr>
        <w:t>Синтез</w:t>
      </w:r>
    </w:p>
    <w:p w:rsidR="003844A4" w:rsidRDefault="00997460" w:rsidP="0034226B">
      <w:pPr>
        <w:spacing w:after="80"/>
        <w:jc w:val="center"/>
        <w:rPr>
          <w:i/>
          <w:sz w:val="32"/>
          <w:szCs w:val="32"/>
        </w:rPr>
      </w:pPr>
      <w:r w:rsidRPr="00BB2C02">
        <w:rPr>
          <w:i/>
          <w:sz w:val="32"/>
          <w:szCs w:val="32"/>
        </w:rPr>
        <w:t>Совершенно</w:t>
      </w:r>
      <w:r w:rsidR="00BB1ED6" w:rsidRPr="00BB2C02">
        <w:rPr>
          <w:i/>
          <w:sz w:val="32"/>
          <w:szCs w:val="32"/>
        </w:rPr>
        <w:t xml:space="preserve">й </w:t>
      </w:r>
      <w:r w:rsidR="0043614C">
        <w:rPr>
          <w:i/>
          <w:sz w:val="32"/>
          <w:szCs w:val="32"/>
        </w:rPr>
        <w:t>Сообразительнос</w:t>
      </w:r>
      <w:r w:rsidR="00BB1ED6" w:rsidRPr="00BB2C02">
        <w:rPr>
          <w:i/>
          <w:sz w:val="32"/>
          <w:szCs w:val="32"/>
        </w:rPr>
        <w:t>ти</w:t>
      </w:r>
      <w:r w:rsidR="009057D1" w:rsidRPr="00BB2C02">
        <w:rPr>
          <w:i/>
          <w:sz w:val="32"/>
          <w:szCs w:val="32"/>
        </w:rPr>
        <w:t xml:space="preserve"> ИВО.</w:t>
      </w:r>
    </w:p>
    <w:p w:rsidR="00F249A3" w:rsidRDefault="0043614C" w:rsidP="00F249A3">
      <w:pPr>
        <w:jc w:val="center"/>
        <w:rPr>
          <w:i/>
          <w:sz w:val="32"/>
          <w:szCs w:val="32"/>
        </w:rPr>
      </w:pPr>
      <w:r w:rsidRPr="0043614C">
        <w:rPr>
          <w:i/>
          <w:sz w:val="32"/>
          <w:szCs w:val="32"/>
        </w:rPr>
        <w:t>Метагалактически-культурный Синтез ИВО.</w:t>
      </w:r>
    </w:p>
    <w:p w:rsidR="00BB1ED6" w:rsidRPr="00BB2C02" w:rsidRDefault="00BB1ED6" w:rsidP="00F249A3">
      <w:pPr>
        <w:jc w:val="center"/>
        <w:rPr>
          <w:i/>
          <w:sz w:val="32"/>
          <w:szCs w:val="32"/>
        </w:rPr>
      </w:pPr>
      <w:r w:rsidRPr="00BB2C02">
        <w:rPr>
          <w:i/>
          <w:sz w:val="32"/>
          <w:szCs w:val="32"/>
        </w:rPr>
        <w:t xml:space="preserve">Парадигма </w:t>
      </w:r>
      <w:r w:rsidR="0043614C">
        <w:rPr>
          <w:i/>
          <w:sz w:val="32"/>
          <w:szCs w:val="32"/>
        </w:rPr>
        <w:t>Образования</w:t>
      </w:r>
      <w:r w:rsidR="001306CC">
        <w:rPr>
          <w:i/>
          <w:sz w:val="32"/>
          <w:szCs w:val="32"/>
        </w:rPr>
        <w:t xml:space="preserve"> </w:t>
      </w:r>
      <w:r w:rsidRPr="00BB2C02">
        <w:rPr>
          <w:i/>
          <w:sz w:val="32"/>
          <w:szCs w:val="32"/>
        </w:rPr>
        <w:t>ИВО</w:t>
      </w:r>
    </w:p>
    <w:p w:rsidR="00997460" w:rsidRPr="00BB2C02" w:rsidRDefault="00997460" w:rsidP="00997460">
      <w:pPr>
        <w:jc w:val="center"/>
        <w:rPr>
          <w:sz w:val="28"/>
          <w:szCs w:val="22"/>
        </w:rPr>
      </w:pPr>
    </w:p>
    <w:p w:rsidR="009171B0" w:rsidRPr="00BB2C02" w:rsidRDefault="009171B0" w:rsidP="00997460">
      <w:pPr>
        <w:jc w:val="center"/>
        <w:rPr>
          <w:sz w:val="28"/>
          <w:szCs w:val="22"/>
        </w:rPr>
      </w:pPr>
    </w:p>
    <w:p w:rsidR="009171B0" w:rsidRPr="00BB2C02" w:rsidRDefault="009171B0" w:rsidP="00997460">
      <w:pPr>
        <w:jc w:val="center"/>
        <w:rPr>
          <w:sz w:val="28"/>
          <w:szCs w:val="22"/>
        </w:rPr>
      </w:pPr>
    </w:p>
    <w:p w:rsidR="009171B0" w:rsidRPr="00BB2C02" w:rsidRDefault="009171B0" w:rsidP="00997460">
      <w:pPr>
        <w:jc w:val="center"/>
        <w:rPr>
          <w:sz w:val="28"/>
          <w:szCs w:val="22"/>
        </w:rPr>
      </w:pPr>
    </w:p>
    <w:p w:rsidR="009171B0" w:rsidRPr="00BB2C02" w:rsidRDefault="009171B0" w:rsidP="00997460">
      <w:pPr>
        <w:jc w:val="center"/>
        <w:rPr>
          <w:sz w:val="28"/>
          <w:szCs w:val="22"/>
        </w:rPr>
      </w:pPr>
    </w:p>
    <w:p w:rsidR="00997460" w:rsidRPr="00BB2C02" w:rsidRDefault="00997460" w:rsidP="00997460">
      <w:pPr>
        <w:jc w:val="center"/>
        <w:rPr>
          <w:sz w:val="28"/>
          <w:szCs w:val="22"/>
        </w:rPr>
      </w:pPr>
    </w:p>
    <w:p w:rsidR="00997460" w:rsidRPr="00BB2C02" w:rsidRDefault="00997460" w:rsidP="00997460">
      <w:pPr>
        <w:jc w:val="center"/>
        <w:rPr>
          <w:sz w:val="28"/>
          <w:szCs w:val="22"/>
        </w:rPr>
      </w:pPr>
    </w:p>
    <w:p w:rsidR="00997460" w:rsidRPr="00BB2C02" w:rsidRDefault="001306CC" w:rsidP="00997460">
      <w:pPr>
        <w:jc w:val="center"/>
        <w:rPr>
          <w:szCs w:val="22"/>
        </w:rPr>
      </w:pPr>
      <w:r>
        <w:rPr>
          <w:szCs w:val="22"/>
        </w:rPr>
        <w:t>1</w:t>
      </w:r>
      <w:r w:rsidR="0043614C">
        <w:rPr>
          <w:szCs w:val="22"/>
        </w:rPr>
        <w:t>8-19</w:t>
      </w:r>
      <w:r>
        <w:rPr>
          <w:szCs w:val="22"/>
        </w:rPr>
        <w:t xml:space="preserve"> </w:t>
      </w:r>
      <w:r w:rsidR="0043614C">
        <w:rPr>
          <w:szCs w:val="22"/>
        </w:rPr>
        <w:t>июля</w:t>
      </w:r>
      <w:r w:rsidR="00997460" w:rsidRPr="00BB2C02">
        <w:rPr>
          <w:szCs w:val="22"/>
        </w:rPr>
        <w:t xml:space="preserve"> 20</w:t>
      </w:r>
      <w:r w:rsidR="009057D1" w:rsidRPr="00BB2C02">
        <w:rPr>
          <w:szCs w:val="22"/>
        </w:rPr>
        <w:t>20</w:t>
      </w:r>
      <w:r w:rsidR="00997460" w:rsidRPr="00BB2C02">
        <w:rPr>
          <w:szCs w:val="22"/>
        </w:rPr>
        <w:t xml:space="preserve"> года</w:t>
      </w:r>
    </w:p>
    <w:p w:rsidR="00997460" w:rsidRPr="00BB2C02" w:rsidRDefault="00997460" w:rsidP="00997460">
      <w:pPr>
        <w:jc w:val="center"/>
        <w:rPr>
          <w:szCs w:val="22"/>
        </w:rPr>
      </w:pPr>
      <w:r w:rsidRPr="00BB2C02">
        <w:rPr>
          <w:szCs w:val="22"/>
        </w:rPr>
        <w:t xml:space="preserve">ИВДИВО </w:t>
      </w:r>
      <w:r w:rsidR="009171B0" w:rsidRPr="00BB2C02">
        <w:rPr>
          <w:szCs w:val="22"/>
        </w:rPr>
        <w:t>191 ИВДИВО-Цельности</w:t>
      </w:r>
      <w:r w:rsidRPr="00BB2C02">
        <w:rPr>
          <w:szCs w:val="22"/>
        </w:rPr>
        <w:t>, Санкт-Петербург</w:t>
      </w:r>
    </w:p>
    <w:p w:rsidR="00997460" w:rsidRPr="00BB2C02" w:rsidRDefault="00997460" w:rsidP="00997460">
      <w:pPr>
        <w:jc w:val="center"/>
        <w:rPr>
          <w:szCs w:val="22"/>
        </w:rPr>
      </w:pPr>
      <w:r w:rsidRPr="00BB2C02">
        <w:rPr>
          <w:szCs w:val="22"/>
        </w:rPr>
        <w:t>ИВДИВО</w:t>
      </w:r>
      <w:r w:rsidR="009171B0" w:rsidRPr="00BB2C02">
        <w:rPr>
          <w:szCs w:val="22"/>
        </w:rPr>
        <w:t xml:space="preserve"> 173 ИВДИВО-Цельности, </w:t>
      </w:r>
      <w:r w:rsidRPr="00BB2C02">
        <w:rPr>
          <w:szCs w:val="22"/>
        </w:rPr>
        <w:t>Ладога</w:t>
      </w:r>
    </w:p>
    <w:p w:rsidR="003559CC" w:rsidRPr="00BB2C02" w:rsidRDefault="003559CC" w:rsidP="00F87683">
      <w:pPr>
        <w:spacing w:after="80"/>
        <w:jc w:val="center"/>
        <w:rPr>
          <w:lang w:eastAsia="ru-RU"/>
        </w:rPr>
      </w:pPr>
    </w:p>
    <w:p w:rsidR="003559CC" w:rsidRPr="00BB2C02" w:rsidRDefault="000968E0" w:rsidP="00F87683">
      <w:pPr>
        <w:spacing w:after="80"/>
        <w:jc w:val="center"/>
        <w:rPr>
          <w:lang w:eastAsia="ru-RU"/>
        </w:rPr>
      </w:pPr>
      <w:r w:rsidRPr="00BB2C02">
        <w:rPr>
          <w:lang w:eastAsia="ru-RU"/>
        </w:rPr>
        <w:br w:type="page"/>
      </w:r>
      <w:bookmarkStart w:id="0" w:name="_Toc421404086"/>
      <w:bookmarkStart w:id="1" w:name="_Toc431766363"/>
    </w:p>
    <w:p w:rsidR="00821609" w:rsidRPr="00BB2C02" w:rsidRDefault="00821609" w:rsidP="00F87683">
      <w:pPr>
        <w:spacing w:after="80"/>
        <w:jc w:val="center"/>
        <w:rPr>
          <w:b/>
        </w:rPr>
      </w:pPr>
      <w:r w:rsidRPr="00BB2C02">
        <w:rPr>
          <w:b/>
        </w:rPr>
        <w:lastRenderedPageBreak/>
        <w:t>Изначально</w:t>
      </w:r>
      <w:r w:rsidR="00106FAA" w:rsidRPr="00BB2C02">
        <w:rPr>
          <w:b/>
        </w:rPr>
        <w:t xml:space="preserve"> </w:t>
      </w:r>
      <w:r w:rsidRPr="00BB2C02">
        <w:rPr>
          <w:b/>
        </w:rPr>
        <w:t>Вышестоящий</w:t>
      </w:r>
      <w:r w:rsidR="00106FAA" w:rsidRPr="00BB2C02">
        <w:rPr>
          <w:b/>
        </w:rPr>
        <w:t xml:space="preserve"> </w:t>
      </w:r>
      <w:r w:rsidRPr="00BB2C02">
        <w:rPr>
          <w:b/>
        </w:rPr>
        <w:t>Дом</w:t>
      </w:r>
      <w:r w:rsidR="00106FAA" w:rsidRPr="00BB2C02">
        <w:rPr>
          <w:b/>
        </w:rPr>
        <w:t xml:space="preserve"> </w:t>
      </w:r>
      <w:r w:rsidRPr="00BB2C02">
        <w:rPr>
          <w:b/>
        </w:rPr>
        <w:t>Изначально</w:t>
      </w:r>
      <w:r w:rsidR="00106FAA" w:rsidRPr="00BB2C02">
        <w:rPr>
          <w:b/>
        </w:rPr>
        <w:t xml:space="preserve"> </w:t>
      </w:r>
      <w:r w:rsidRPr="00BB2C02">
        <w:rPr>
          <w:b/>
        </w:rPr>
        <w:t>Вышестоящего</w:t>
      </w:r>
      <w:r w:rsidR="00106FAA" w:rsidRPr="00BB2C02">
        <w:rPr>
          <w:b/>
        </w:rPr>
        <w:t xml:space="preserve"> </w:t>
      </w:r>
      <w:r w:rsidRPr="00BB2C02">
        <w:rPr>
          <w:b/>
        </w:rPr>
        <w:t>Отца</w:t>
      </w:r>
    </w:p>
    <w:p w:rsidR="00D90877" w:rsidRPr="00BB2C02" w:rsidRDefault="002978F8" w:rsidP="00D90877">
      <w:pPr>
        <w:pStyle w:val="a4"/>
        <w:jc w:val="center"/>
        <w:rPr>
          <w:b/>
        </w:rPr>
      </w:pPr>
      <w:r w:rsidRPr="00BB2C02">
        <w:rPr>
          <w:b/>
        </w:rPr>
        <w:t>3</w:t>
      </w:r>
      <w:r w:rsidR="00AB5280">
        <w:rPr>
          <w:b/>
        </w:rPr>
        <w:t>8</w:t>
      </w:r>
      <w:r w:rsidR="00D90877" w:rsidRPr="00BB2C02">
        <w:rPr>
          <w:b/>
        </w:rPr>
        <w:t xml:space="preserve"> </w:t>
      </w:r>
      <w:r w:rsidR="005E46ED" w:rsidRPr="00BB2C02">
        <w:rPr>
          <w:b/>
        </w:rPr>
        <w:t xml:space="preserve">Высокий Цельный </w:t>
      </w:r>
      <w:r w:rsidR="00D90877" w:rsidRPr="00BB2C02">
        <w:rPr>
          <w:b/>
        </w:rPr>
        <w:t>Синтез ИВО</w:t>
      </w:r>
    </w:p>
    <w:p w:rsidR="00CF55AA" w:rsidRPr="00BB2C02" w:rsidRDefault="009171B0" w:rsidP="009171B0">
      <w:pPr>
        <w:jc w:val="center"/>
        <w:rPr>
          <w:szCs w:val="22"/>
        </w:rPr>
      </w:pPr>
      <w:r w:rsidRPr="00BB2C02">
        <w:rPr>
          <w:szCs w:val="22"/>
        </w:rPr>
        <w:t>ИВДИВО 191 ИВДИВО-Цельности, Санкт-Петербург,</w:t>
      </w:r>
    </w:p>
    <w:p w:rsidR="00D90877" w:rsidRPr="00BB2C02" w:rsidRDefault="009171B0" w:rsidP="009171B0">
      <w:pPr>
        <w:jc w:val="center"/>
      </w:pPr>
      <w:r w:rsidRPr="00BB2C02">
        <w:rPr>
          <w:szCs w:val="22"/>
        </w:rPr>
        <w:t>ИВДИВО 173 ИВДИВО-Цельности, Ладога</w:t>
      </w:r>
    </w:p>
    <w:p w:rsidR="00D90877" w:rsidRPr="00BB2C02" w:rsidRDefault="000157CB" w:rsidP="000157CB">
      <w:pPr>
        <w:jc w:val="center"/>
      </w:pPr>
      <w:r w:rsidRPr="00BB2C02">
        <w:t>1</w:t>
      </w:r>
      <w:r w:rsidR="00AB5280">
        <w:t>8</w:t>
      </w:r>
      <w:r w:rsidRPr="00BB2C02">
        <w:t>-</w:t>
      </w:r>
      <w:r w:rsidR="00AB5280">
        <w:t>19</w:t>
      </w:r>
      <w:r w:rsidR="001306CC">
        <w:t xml:space="preserve"> </w:t>
      </w:r>
      <w:r w:rsidR="00AB5280">
        <w:t>июля</w:t>
      </w:r>
      <w:r w:rsidR="00D90877" w:rsidRPr="00BB2C02">
        <w:t xml:space="preserve"> 20</w:t>
      </w:r>
      <w:r w:rsidR="002978F8" w:rsidRPr="00BB2C02">
        <w:t>20</w:t>
      </w:r>
    </w:p>
    <w:p w:rsidR="00821609" w:rsidRPr="00BB2C02" w:rsidRDefault="00821609" w:rsidP="00821609"/>
    <w:p w:rsidR="00821609" w:rsidRPr="00BB2C02" w:rsidRDefault="00821609" w:rsidP="00821609">
      <w:pPr>
        <w:jc w:val="center"/>
        <w:rPr>
          <w:b/>
        </w:rPr>
      </w:pPr>
      <w:r w:rsidRPr="00BB2C02">
        <w:rPr>
          <w:b/>
        </w:rPr>
        <w:t>Содержание</w:t>
      </w:r>
    </w:p>
    <w:p w:rsidR="00903368" w:rsidRPr="00BB2C02" w:rsidRDefault="00903368" w:rsidP="00BE0B19"/>
    <w:p w:rsidR="00FF647D" w:rsidRDefault="007E0870">
      <w:pPr>
        <w:pStyle w:val="11"/>
        <w:rPr>
          <w:rFonts w:asciiTheme="minorHAnsi" w:eastAsiaTheme="minorEastAsia" w:hAnsiTheme="minorHAnsi" w:cstheme="minorBidi"/>
          <w:b w:val="0"/>
          <w:bCs w:val="0"/>
          <w:iCs w:val="0"/>
          <w:szCs w:val="22"/>
          <w:lang w:eastAsia="ru-RU"/>
        </w:rPr>
      </w:pPr>
      <w:r w:rsidRPr="00BB2C02">
        <w:rPr>
          <w:sz w:val="24"/>
        </w:rPr>
        <w:fldChar w:fldCharType="begin"/>
      </w:r>
      <w:r w:rsidR="00271C31" w:rsidRPr="00BB2C02">
        <w:rPr>
          <w:sz w:val="24"/>
        </w:rPr>
        <w:instrText xml:space="preserve"> TOC \o "1-2" \h \z \u </w:instrText>
      </w:r>
      <w:r w:rsidRPr="00BB2C02">
        <w:rPr>
          <w:sz w:val="24"/>
        </w:rPr>
        <w:fldChar w:fldCharType="separate"/>
      </w:r>
      <w:hyperlink w:anchor="_Toc100012092" w:history="1">
        <w:r w:rsidR="00FF647D" w:rsidRPr="000E393A">
          <w:rPr>
            <w:rStyle w:val="ab"/>
          </w:rPr>
          <w:t>1 день 1 часть</w:t>
        </w:r>
        <w:r w:rsidR="00FF647D">
          <w:rPr>
            <w:webHidden/>
          </w:rPr>
          <w:tab/>
        </w:r>
        <w:r w:rsidR="00FF647D">
          <w:rPr>
            <w:webHidden/>
          </w:rPr>
          <w:fldChar w:fldCharType="begin"/>
        </w:r>
        <w:r w:rsidR="00FF647D">
          <w:rPr>
            <w:webHidden/>
          </w:rPr>
          <w:instrText xml:space="preserve"> PAGEREF _Toc100012092 \h </w:instrText>
        </w:r>
        <w:r w:rsidR="00FF647D">
          <w:rPr>
            <w:webHidden/>
          </w:rPr>
        </w:r>
        <w:r w:rsidR="00FF647D">
          <w:rPr>
            <w:webHidden/>
          </w:rPr>
          <w:fldChar w:fldCharType="separate"/>
        </w:r>
        <w:r w:rsidR="0015421F">
          <w:rPr>
            <w:webHidden/>
          </w:rPr>
          <w:t>4</w:t>
        </w:r>
        <w:r w:rsidR="00FF647D">
          <w:rPr>
            <w:webHidden/>
          </w:rPr>
          <w:fldChar w:fldCharType="end"/>
        </w:r>
      </w:hyperlink>
    </w:p>
    <w:p w:rsidR="00FF647D" w:rsidRDefault="00FF647D">
      <w:pPr>
        <w:pStyle w:val="21"/>
        <w:rPr>
          <w:rStyle w:val="ab"/>
        </w:rPr>
      </w:pPr>
    </w:p>
    <w:p w:rsidR="00FF647D" w:rsidRDefault="001B74AB">
      <w:pPr>
        <w:pStyle w:val="21"/>
        <w:rPr>
          <w:rFonts w:asciiTheme="minorHAnsi" w:eastAsiaTheme="minorEastAsia" w:hAnsiTheme="minorHAnsi" w:cstheme="minorBidi"/>
          <w:szCs w:val="22"/>
          <w:lang w:eastAsia="ru-RU" w:bidi="ar-SA"/>
        </w:rPr>
      </w:pPr>
      <w:hyperlink w:anchor="_Toc100012093" w:history="1">
        <w:r w:rsidR="00FF647D" w:rsidRPr="000E393A">
          <w:rPr>
            <w:rStyle w:val="ab"/>
          </w:rPr>
          <w:t>Введение в 38 Высокий Цельный Синтез. Зачем вы здесь? Кто вы есть на сейчас?</w:t>
        </w:r>
        <w:r w:rsidR="00FF647D">
          <w:rPr>
            <w:webHidden/>
          </w:rPr>
          <w:tab/>
        </w:r>
        <w:r w:rsidR="00FF647D">
          <w:rPr>
            <w:webHidden/>
          </w:rPr>
          <w:fldChar w:fldCharType="begin"/>
        </w:r>
        <w:r w:rsidR="00FF647D">
          <w:rPr>
            <w:webHidden/>
          </w:rPr>
          <w:instrText xml:space="preserve"> PAGEREF _Toc100012093 \h </w:instrText>
        </w:r>
        <w:r w:rsidR="00FF647D">
          <w:rPr>
            <w:webHidden/>
          </w:rPr>
        </w:r>
        <w:r w:rsidR="00FF647D">
          <w:rPr>
            <w:webHidden/>
          </w:rPr>
          <w:fldChar w:fldCharType="separate"/>
        </w:r>
        <w:r w:rsidR="0015421F">
          <w:rPr>
            <w:webHidden/>
          </w:rPr>
          <w:t>4</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094" w:history="1">
        <w:r w:rsidR="00FF647D" w:rsidRPr="000E393A">
          <w:rPr>
            <w:rStyle w:val="ab"/>
          </w:rPr>
          <w:t>Насколько вы за месяц смогли отдать всё то, что накопили Осмысленностью?</w:t>
        </w:r>
        <w:r w:rsidR="00FF647D">
          <w:rPr>
            <w:webHidden/>
          </w:rPr>
          <w:tab/>
        </w:r>
        <w:r w:rsidR="00FF647D">
          <w:rPr>
            <w:webHidden/>
          </w:rPr>
          <w:fldChar w:fldCharType="begin"/>
        </w:r>
        <w:r w:rsidR="00FF647D">
          <w:rPr>
            <w:webHidden/>
          </w:rPr>
          <w:instrText xml:space="preserve"> PAGEREF _Toc100012094 \h </w:instrText>
        </w:r>
        <w:r w:rsidR="00FF647D">
          <w:rPr>
            <w:webHidden/>
          </w:rPr>
        </w:r>
        <w:r w:rsidR="00FF647D">
          <w:rPr>
            <w:webHidden/>
          </w:rPr>
          <w:fldChar w:fldCharType="separate"/>
        </w:r>
        <w:r w:rsidR="0015421F">
          <w:rPr>
            <w:webHidden/>
          </w:rPr>
          <w:t>6</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095" w:history="1">
        <w:r w:rsidR="00FF647D" w:rsidRPr="000E393A">
          <w:rPr>
            <w:rStyle w:val="ab"/>
          </w:rPr>
          <w:t>Накопить определённый объём и Синтеза, и Огня, как Подразделение для летнего Съезда</w:t>
        </w:r>
        <w:r w:rsidR="00FF647D">
          <w:rPr>
            <w:webHidden/>
          </w:rPr>
          <w:tab/>
        </w:r>
        <w:r w:rsidR="00FF647D">
          <w:rPr>
            <w:webHidden/>
          </w:rPr>
          <w:fldChar w:fldCharType="begin"/>
        </w:r>
        <w:r w:rsidR="00FF647D">
          <w:rPr>
            <w:webHidden/>
          </w:rPr>
          <w:instrText xml:space="preserve"> PAGEREF _Toc100012095 \h </w:instrText>
        </w:r>
        <w:r w:rsidR="00FF647D">
          <w:rPr>
            <w:webHidden/>
          </w:rPr>
        </w:r>
        <w:r w:rsidR="00FF647D">
          <w:rPr>
            <w:webHidden/>
          </w:rPr>
          <w:fldChar w:fldCharType="separate"/>
        </w:r>
        <w:r w:rsidR="0015421F">
          <w:rPr>
            <w:webHidden/>
          </w:rPr>
          <w:t>8</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096" w:history="1">
        <w:r w:rsidR="00FF647D" w:rsidRPr="000E393A">
          <w:rPr>
            <w:rStyle w:val="ab"/>
          </w:rPr>
          <w:t>Посредством чего мы способны физически накопить этот живой, действующий, пассионарный Огонь? Тезисы</w:t>
        </w:r>
        <w:r w:rsidR="00FF647D">
          <w:rPr>
            <w:webHidden/>
          </w:rPr>
          <w:tab/>
        </w:r>
        <w:r w:rsidR="00FF647D">
          <w:rPr>
            <w:webHidden/>
          </w:rPr>
          <w:fldChar w:fldCharType="begin"/>
        </w:r>
        <w:r w:rsidR="00FF647D">
          <w:rPr>
            <w:webHidden/>
          </w:rPr>
          <w:instrText xml:space="preserve"> PAGEREF _Toc100012096 \h </w:instrText>
        </w:r>
        <w:r w:rsidR="00FF647D">
          <w:rPr>
            <w:webHidden/>
          </w:rPr>
        </w:r>
        <w:r w:rsidR="00FF647D">
          <w:rPr>
            <w:webHidden/>
          </w:rPr>
          <w:fldChar w:fldCharType="separate"/>
        </w:r>
        <w:r w:rsidR="0015421F">
          <w:rPr>
            <w:webHidden/>
          </w:rPr>
          <w:t>9</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097" w:history="1">
        <w:r w:rsidR="00FF647D" w:rsidRPr="000E393A">
          <w:rPr>
            <w:rStyle w:val="ab"/>
          </w:rPr>
          <w:t>Бытиё фундаментальности даёт нам определённую реальность</w:t>
        </w:r>
        <w:r w:rsidR="00FF647D">
          <w:rPr>
            <w:webHidden/>
          </w:rPr>
          <w:tab/>
        </w:r>
        <w:r w:rsidR="00FF647D">
          <w:rPr>
            <w:webHidden/>
          </w:rPr>
          <w:fldChar w:fldCharType="begin"/>
        </w:r>
        <w:r w:rsidR="00FF647D">
          <w:rPr>
            <w:webHidden/>
          </w:rPr>
          <w:instrText xml:space="preserve"> PAGEREF _Toc100012097 \h </w:instrText>
        </w:r>
        <w:r w:rsidR="00FF647D">
          <w:rPr>
            <w:webHidden/>
          </w:rPr>
        </w:r>
        <w:r w:rsidR="00FF647D">
          <w:rPr>
            <w:webHidden/>
          </w:rPr>
          <w:fldChar w:fldCharType="separate"/>
        </w:r>
        <w:r w:rsidR="0015421F">
          <w:rPr>
            <w:webHidden/>
          </w:rPr>
          <w:t>10</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098" w:history="1">
        <w:r w:rsidR="00FF647D" w:rsidRPr="000E393A">
          <w:rPr>
            <w:rStyle w:val="ab"/>
          </w:rPr>
          <w:t>Когда мы практикуем реальный Синтез, внутри с нами качеством нашей практики ментально общается Аватар</w:t>
        </w:r>
        <w:r w:rsidR="00FF647D">
          <w:rPr>
            <w:webHidden/>
          </w:rPr>
          <w:tab/>
        </w:r>
        <w:r w:rsidR="00FF647D">
          <w:rPr>
            <w:webHidden/>
          </w:rPr>
          <w:fldChar w:fldCharType="begin"/>
        </w:r>
        <w:r w:rsidR="00FF647D">
          <w:rPr>
            <w:webHidden/>
          </w:rPr>
          <w:instrText xml:space="preserve"> PAGEREF _Toc100012098 \h </w:instrText>
        </w:r>
        <w:r w:rsidR="00FF647D">
          <w:rPr>
            <w:webHidden/>
          </w:rPr>
        </w:r>
        <w:r w:rsidR="00FF647D">
          <w:rPr>
            <w:webHidden/>
          </w:rPr>
          <w:fldChar w:fldCharType="separate"/>
        </w:r>
        <w:r w:rsidR="0015421F">
          <w:rPr>
            <w:webHidden/>
          </w:rPr>
          <w:t>12</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099" w:history="1">
        <w:r w:rsidR="00FF647D" w:rsidRPr="000E393A">
          <w:rPr>
            <w:rStyle w:val="ab"/>
          </w:rPr>
          <w:t>Неопределённость наступает, когда внутри мы потеряли решительное состояние решимости</w:t>
        </w:r>
        <w:r w:rsidR="00FF647D">
          <w:rPr>
            <w:webHidden/>
          </w:rPr>
          <w:tab/>
        </w:r>
        <w:r w:rsidR="00FF647D">
          <w:rPr>
            <w:webHidden/>
          </w:rPr>
          <w:fldChar w:fldCharType="begin"/>
        </w:r>
        <w:r w:rsidR="00FF647D">
          <w:rPr>
            <w:webHidden/>
          </w:rPr>
          <w:instrText xml:space="preserve"> PAGEREF _Toc100012099 \h </w:instrText>
        </w:r>
        <w:r w:rsidR="00FF647D">
          <w:rPr>
            <w:webHidden/>
          </w:rPr>
        </w:r>
        <w:r w:rsidR="00FF647D">
          <w:rPr>
            <w:webHidden/>
          </w:rPr>
          <w:fldChar w:fldCharType="separate"/>
        </w:r>
        <w:r w:rsidR="0015421F">
          <w:rPr>
            <w:webHidden/>
          </w:rPr>
          <w:t>13</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00" w:history="1">
        <w:r w:rsidR="00FF647D" w:rsidRPr="000E393A">
          <w:rPr>
            <w:rStyle w:val="ab"/>
          </w:rPr>
          <w:t>Условия – это есть Изначально Вышестоящий Отец</w:t>
        </w:r>
        <w:r w:rsidR="00FF647D">
          <w:rPr>
            <w:webHidden/>
          </w:rPr>
          <w:tab/>
        </w:r>
        <w:r w:rsidR="00FF647D">
          <w:rPr>
            <w:webHidden/>
          </w:rPr>
          <w:fldChar w:fldCharType="begin"/>
        </w:r>
        <w:r w:rsidR="00FF647D">
          <w:rPr>
            <w:webHidden/>
          </w:rPr>
          <w:instrText xml:space="preserve"> PAGEREF _Toc100012100 \h </w:instrText>
        </w:r>
        <w:r w:rsidR="00FF647D">
          <w:rPr>
            <w:webHidden/>
          </w:rPr>
        </w:r>
        <w:r w:rsidR="00FF647D">
          <w:rPr>
            <w:webHidden/>
          </w:rPr>
          <w:fldChar w:fldCharType="separate"/>
        </w:r>
        <w:r w:rsidR="0015421F">
          <w:rPr>
            <w:webHidden/>
          </w:rPr>
          <w:t>14</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01" w:history="1">
        <w:r w:rsidR="00FF647D" w:rsidRPr="000E393A">
          <w:rPr>
            <w:rStyle w:val="ab"/>
          </w:rPr>
          <w:t>Вызов сложностям</w:t>
        </w:r>
        <w:r w:rsidR="00FF647D">
          <w:rPr>
            <w:webHidden/>
          </w:rPr>
          <w:tab/>
        </w:r>
        <w:r w:rsidR="00FF647D">
          <w:rPr>
            <w:webHidden/>
          </w:rPr>
          <w:fldChar w:fldCharType="begin"/>
        </w:r>
        <w:r w:rsidR="00FF647D">
          <w:rPr>
            <w:webHidden/>
          </w:rPr>
          <w:instrText xml:space="preserve"> PAGEREF _Toc100012101 \h </w:instrText>
        </w:r>
        <w:r w:rsidR="00FF647D">
          <w:rPr>
            <w:webHidden/>
          </w:rPr>
        </w:r>
        <w:r w:rsidR="00FF647D">
          <w:rPr>
            <w:webHidden/>
          </w:rPr>
          <w:fldChar w:fldCharType="separate"/>
        </w:r>
        <w:r w:rsidR="0015421F">
          <w:rPr>
            <w:webHidden/>
          </w:rPr>
          <w:t>16</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02" w:history="1">
        <w:r w:rsidR="00FF647D" w:rsidRPr="000E393A">
          <w:rPr>
            <w:rStyle w:val="ab"/>
          </w:rPr>
          <w:t>Что для каждого из нас правда? Внутренняя правдивость отношений</w:t>
        </w:r>
        <w:r w:rsidR="00FF647D">
          <w:rPr>
            <w:webHidden/>
          </w:rPr>
          <w:tab/>
        </w:r>
        <w:r w:rsidR="00FF647D">
          <w:rPr>
            <w:webHidden/>
          </w:rPr>
          <w:fldChar w:fldCharType="begin"/>
        </w:r>
        <w:r w:rsidR="00FF647D">
          <w:rPr>
            <w:webHidden/>
          </w:rPr>
          <w:instrText xml:space="preserve"> PAGEREF _Toc100012102 \h </w:instrText>
        </w:r>
        <w:r w:rsidR="00FF647D">
          <w:rPr>
            <w:webHidden/>
          </w:rPr>
        </w:r>
        <w:r w:rsidR="00FF647D">
          <w:rPr>
            <w:webHidden/>
          </w:rPr>
          <w:fldChar w:fldCharType="separate"/>
        </w:r>
        <w:r w:rsidR="0015421F">
          <w:rPr>
            <w:webHidden/>
          </w:rPr>
          <w:t>18</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03" w:history="1">
        <w:r w:rsidR="00FF647D" w:rsidRPr="000E393A">
          <w:rPr>
            <w:rStyle w:val="ab"/>
          </w:rPr>
          <w:t>Пятый вызов. Вызов разнообразия</w:t>
        </w:r>
        <w:r w:rsidR="00FF647D">
          <w:rPr>
            <w:webHidden/>
          </w:rPr>
          <w:tab/>
        </w:r>
        <w:r w:rsidR="00FF647D">
          <w:rPr>
            <w:webHidden/>
          </w:rPr>
          <w:fldChar w:fldCharType="begin"/>
        </w:r>
        <w:r w:rsidR="00FF647D">
          <w:rPr>
            <w:webHidden/>
          </w:rPr>
          <w:instrText xml:space="preserve"> PAGEREF _Toc100012103 \h </w:instrText>
        </w:r>
        <w:r w:rsidR="00FF647D">
          <w:rPr>
            <w:webHidden/>
          </w:rPr>
        </w:r>
        <w:r w:rsidR="00FF647D">
          <w:rPr>
            <w:webHidden/>
          </w:rPr>
          <w:fldChar w:fldCharType="separate"/>
        </w:r>
        <w:r w:rsidR="0015421F">
          <w:rPr>
            <w:webHidden/>
          </w:rPr>
          <w:t>24</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04" w:history="1">
        <w:bookmarkStart w:id="2" w:name="_GoBack"/>
        <w:r w:rsidR="00FF647D" w:rsidRPr="00882378">
          <w:rPr>
            <w:rStyle w:val="ab"/>
            <w:b/>
          </w:rPr>
          <w:t xml:space="preserve">Практика-тренинг 1. </w:t>
        </w:r>
        <w:bookmarkEnd w:id="2"/>
        <w:r w:rsidR="00FF647D" w:rsidRPr="000E393A">
          <w:rPr>
            <w:rStyle w:val="ab"/>
          </w:rPr>
          <w:t>Практика-тренинг с Аватарами Синтеза</w:t>
        </w:r>
        <w:r w:rsidR="00FF647D">
          <w:rPr>
            <w:webHidden/>
          </w:rPr>
          <w:tab/>
        </w:r>
        <w:r w:rsidR="00FF647D">
          <w:rPr>
            <w:webHidden/>
          </w:rPr>
          <w:fldChar w:fldCharType="begin"/>
        </w:r>
        <w:r w:rsidR="00FF647D">
          <w:rPr>
            <w:webHidden/>
          </w:rPr>
          <w:instrText xml:space="preserve"> PAGEREF _Toc100012104 \h </w:instrText>
        </w:r>
        <w:r w:rsidR="00FF647D">
          <w:rPr>
            <w:webHidden/>
          </w:rPr>
        </w:r>
        <w:r w:rsidR="00FF647D">
          <w:rPr>
            <w:webHidden/>
          </w:rPr>
          <w:fldChar w:fldCharType="separate"/>
        </w:r>
        <w:r w:rsidR="0015421F">
          <w:rPr>
            <w:webHidden/>
          </w:rPr>
          <w:t>25</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05" w:history="1">
        <w:r w:rsidR="00FF647D" w:rsidRPr="000E393A">
          <w:rPr>
            <w:rStyle w:val="ab"/>
          </w:rPr>
          <w:t>Психодинамическая сообразительность</w:t>
        </w:r>
        <w:r w:rsidR="00FF647D">
          <w:rPr>
            <w:webHidden/>
          </w:rPr>
          <w:tab/>
        </w:r>
        <w:r w:rsidR="00FF647D">
          <w:rPr>
            <w:webHidden/>
          </w:rPr>
          <w:fldChar w:fldCharType="begin"/>
        </w:r>
        <w:r w:rsidR="00FF647D">
          <w:rPr>
            <w:webHidden/>
          </w:rPr>
          <w:instrText xml:space="preserve"> PAGEREF _Toc100012105 \h </w:instrText>
        </w:r>
        <w:r w:rsidR="00FF647D">
          <w:rPr>
            <w:webHidden/>
          </w:rPr>
        </w:r>
        <w:r w:rsidR="00FF647D">
          <w:rPr>
            <w:webHidden/>
          </w:rPr>
          <w:fldChar w:fldCharType="separate"/>
        </w:r>
        <w:r w:rsidR="0015421F">
          <w:rPr>
            <w:webHidden/>
          </w:rPr>
          <w:t>30</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06" w:history="1">
        <w:r w:rsidR="00FF647D" w:rsidRPr="000E393A">
          <w:rPr>
            <w:rStyle w:val="ab"/>
          </w:rPr>
          <w:t>Три принципа действия работы нелинейной системы Сообразительности</w:t>
        </w:r>
        <w:r w:rsidR="00FF647D">
          <w:rPr>
            <w:webHidden/>
          </w:rPr>
          <w:tab/>
        </w:r>
        <w:r w:rsidR="00FF647D">
          <w:rPr>
            <w:webHidden/>
          </w:rPr>
          <w:fldChar w:fldCharType="begin"/>
        </w:r>
        <w:r w:rsidR="00FF647D">
          <w:rPr>
            <w:webHidden/>
          </w:rPr>
          <w:instrText xml:space="preserve"> PAGEREF _Toc100012106 \h </w:instrText>
        </w:r>
        <w:r w:rsidR="00FF647D">
          <w:rPr>
            <w:webHidden/>
          </w:rPr>
        </w:r>
        <w:r w:rsidR="00FF647D">
          <w:rPr>
            <w:webHidden/>
          </w:rPr>
          <w:fldChar w:fldCharType="separate"/>
        </w:r>
        <w:r w:rsidR="0015421F">
          <w:rPr>
            <w:webHidden/>
          </w:rPr>
          <w:t>31</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07" w:history="1">
        <w:r w:rsidR="00FF647D" w:rsidRPr="000E393A">
          <w:rPr>
            <w:rStyle w:val="ab"/>
          </w:rPr>
          <w:t>Что притягивает беспорядок?</w:t>
        </w:r>
        <w:r w:rsidR="00FF647D">
          <w:rPr>
            <w:webHidden/>
          </w:rPr>
          <w:tab/>
        </w:r>
        <w:r w:rsidR="00FF647D">
          <w:rPr>
            <w:webHidden/>
          </w:rPr>
          <w:fldChar w:fldCharType="begin"/>
        </w:r>
        <w:r w:rsidR="00FF647D">
          <w:rPr>
            <w:webHidden/>
          </w:rPr>
          <w:instrText xml:space="preserve"> PAGEREF _Toc100012107 \h </w:instrText>
        </w:r>
        <w:r w:rsidR="00FF647D">
          <w:rPr>
            <w:webHidden/>
          </w:rPr>
        </w:r>
        <w:r w:rsidR="00FF647D">
          <w:rPr>
            <w:webHidden/>
          </w:rPr>
          <w:fldChar w:fldCharType="separate"/>
        </w:r>
        <w:r w:rsidR="0015421F">
          <w:rPr>
            <w:webHidden/>
          </w:rPr>
          <w:t>32</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08" w:history="1">
        <w:r w:rsidR="00FF647D" w:rsidRPr="000E393A">
          <w:rPr>
            <w:rStyle w:val="ab"/>
          </w:rPr>
          <w:t>Добро и зло</w:t>
        </w:r>
        <w:r w:rsidR="00FF647D">
          <w:rPr>
            <w:webHidden/>
          </w:rPr>
          <w:tab/>
        </w:r>
        <w:r w:rsidR="00FF647D">
          <w:rPr>
            <w:webHidden/>
          </w:rPr>
          <w:fldChar w:fldCharType="begin"/>
        </w:r>
        <w:r w:rsidR="00FF647D">
          <w:rPr>
            <w:webHidden/>
          </w:rPr>
          <w:instrText xml:space="preserve"> PAGEREF _Toc100012108 \h </w:instrText>
        </w:r>
        <w:r w:rsidR="00FF647D">
          <w:rPr>
            <w:webHidden/>
          </w:rPr>
        </w:r>
        <w:r w:rsidR="00FF647D">
          <w:rPr>
            <w:webHidden/>
          </w:rPr>
          <w:fldChar w:fldCharType="separate"/>
        </w:r>
        <w:r w:rsidR="0015421F">
          <w:rPr>
            <w:webHidden/>
          </w:rPr>
          <w:t>34</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09" w:history="1">
        <w:r w:rsidR="00FF647D" w:rsidRPr="000E393A">
          <w:rPr>
            <w:rStyle w:val="ab"/>
          </w:rPr>
          <w:t>Компетенция</w:t>
        </w:r>
        <w:r w:rsidR="00FF647D">
          <w:rPr>
            <w:webHidden/>
          </w:rPr>
          <w:tab/>
        </w:r>
        <w:r w:rsidR="00FF647D">
          <w:rPr>
            <w:webHidden/>
          </w:rPr>
          <w:fldChar w:fldCharType="begin"/>
        </w:r>
        <w:r w:rsidR="00FF647D">
          <w:rPr>
            <w:webHidden/>
          </w:rPr>
          <w:instrText xml:space="preserve"> PAGEREF _Toc100012109 \h </w:instrText>
        </w:r>
        <w:r w:rsidR="00FF647D">
          <w:rPr>
            <w:webHidden/>
          </w:rPr>
        </w:r>
        <w:r w:rsidR="00FF647D">
          <w:rPr>
            <w:webHidden/>
          </w:rPr>
          <w:fldChar w:fldCharType="separate"/>
        </w:r>
        <w:r w:rsidR="0015421F">
          <w:rPr>
            <w:webHidden/>
          </w:rPr>
          <w:t>36</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10" w:history="1">
        <w:r w:rsidR="00FF647D" w:rsidRPr="000E393A">
          <w:rPr>
            <w:rStyle w:val="ab"/>
          </w:rPr>
          <w:t>Потребление Синтеза</w:t>
        </w:r>
        <w:r w:rsidR="00FF647D">
          <w:rPr>
            <w:webHidden/>
          </w:rPr>
          <w:tab/>
        </w:r>
        <w:r w:rsidR="00FF647D">
          <w:rPr>
            <w:webHidden/>
          </w:rPr>
          <w:fldChar w:fldCharType="begin"/>
        </w:r>
        <w:r w:rsidR="00FF647D">
          <w:rPr>
            <w:webHidden/>
          </w:rPr>
          <w:instrText xml:space="preserve"> PAGEREF _Toc100012110 \h </w:instrText>
        </w:r>
        <w:r w:rsidR="00FF647D">
          <w:rPr>
            <w:webHidden/>
          </w:rPr>
        </w:r>
        <w:r w:rsidR="00FF647D">
          <w:rPr>
            <w:webHidden/>
          </w:rPr>
          <w:fldChar w:fldCharType="separate"/>
        </w:r>
        <w:r w:rsidR="0015421F">
          <w:rPr>
            <w:webHidden/>
          </w:rPr>
          <w:t>37</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11" w:history="1">
        <w:r w:rsidR="00FF647D" w:rsidRPr="00882378">
          <w:rPr>
            <w:rStyle w:val="ab"/>
            <w:b/>
          </w:rPr>
          <w:t>Практика-тренинг 2.</w:t>
        </w:r>
        <w:r w:rsidR="00FF647D" w:rsidRPr="000E393A">
          <w:rPr>
            <w:rStyle w:val="ab"/>
          </w:rPr>
          <w:t xml:space="preserve"> Стяжание Ядра Субъядерности внутреннего действия ИВДИВО 38-м Эталонным Синтезом ИВО. Стяжание Синтезной компетенции и активации роста Физического Тела в концентрации части ИВО и части Сообразительность ИВО ростом 38-го вида материи Натика и Натического Тела</w:t>
        </w:r>
        <w:r w:rsidR="00FF647D">
          <w:rPr>
            <w:webHidden/>
          </w:rPr>
          <w:tab/>
        </w:r>
        <w:r w:rsidR="00FF647D">
          <w:rPr>
            <w:webHidden/>
          </w:rPr>
          <w:fldChar w:fldCharType="begin"/>
        </w:r>
        <w:r w:rsidR="00FF647D">
          <w:rPr>
            <w:webHidden/>
          </w:rPr>
          <w:instrText xml:space="preserve"> PAGEREF _Toc100012111 \h </w:instrText>
        </w:r>
        <w:r w:rsidR="00FF647D">
          <w:rPr>
            <w:webHidden/>
          </w:rPr>
        </w:r>
        <w:r w:rsidR="00FF647D">
          <w:rPr>
            <w:webHidden/>
          </w:rPr>
          <w:fldChar w:fldCharType="separate"/>
        </w:r>
        <w:r w:rsidR="0015421F">
          <w:rPr>
            <w:webHidden/>
          </w:rPr>
          <w:t>40</w:t>
        </w:r>
        <w:r w:rsidR="00FF647D">
          <w:rPr>
            <w:webHidden/>
          </w:rPr>
          <w:fldChar w:fldCharType="end"/>
        </w:r>
      </w:hyperlink>
    </w:p>
    <w:p w:rsidR="00FF647D" w:rsidRDefault="00FF647D">
      <w:pPr>
        <w:pStyle w:val="11"/>
        <w:rPr>
          <w:rStyle w:val="ab"/>
        </w:rPr>
      </w:pPr>
    </w:p>
    <w:p w:rsidR="00FF647D" w:rsidRDefault="001B74AB">
      <w:pPr>
        <w:pStyle w:val="11"/>
        <w:rPr>
          <w:rFonts w:asciiTheme="minorHAnsi" w:eastAsiaTheme="minorEastAsia" w:hAnsiTheme="minorHAnsi" w:cstheme="minorBidi"/>
          <w:b w:val="0"/>
          <w:bCs w:val="0"/>
          <w:iCs w:val="0"/>
          <w:szCs w:val="22"/>
          <w:lang w:eastAsia="ru-RU"/>
        </w:rPr>
      </w:pPr>
      <w:hyperlink w:anchor="_Toc100012112" w:history="1">
        <w:r w:rsidR="00FF647D" w:rsidRPr="000E393A">
          <w:rPr>
            <w:rStyle w:val="ab"/>
          </w:rPr>
          <w:t>1 день 2 часть</w:t>
        </w:r>
        <w:r w:rsidR="00FF647D">
          <w:rPr>
            <w:webHidden/>
          </w:rPr>
          <w:tab/>
        </w:r>
        <w:r w:rsidR="00FF647D">
          <w:rPr>
            <w:webHidden/>
          </w:rPr>
          <w:fldChar w:fldCharType="begin"/>
        </w:r>
        <w:r w:rsidR="00FF647D">
          <w:rPr>
            <w:webHidden/>
          </w:rPr>
          <w:instrText xml:space="preserve"> PAGEREF _Toc100012112 \h </w:instrText>
        </w:r>
        <w:r w:rsidR="00FF647D">
          <w:rPr>
            <w:webHidden/>
          </w:rPr>
        </w:r>
        <w:r w:rsidR="00FF647D">
          <w:rPr>
            <w:webHidden/>
          </w:rPr>
          <w:fldChar w:fldCharType="separate"/>
        </w:r>
        <w:r w:rsidR="0015421F">
          <w:rPr>
            <w:webHidden/>
          </w:rPr>
          <w:t>44</w:t>
        </w:r>
        <w:r w:rsidR="00FF647D">
          <w:rPr>
            <w:webHidden/>
          </w:rPr>
          <w:fldChar w:fldCharType="end"/>
        </w:r>
      </w:hyperlink>
    </w:p>
    <w:p w:rsidR="00FF647D" w:rsidRDefault="00FF647D">
      <w:pPr>
        <w:pStyle w:val="21"/>
        <w:rPr>
          <w:rStyle w:val="ab"/>
        </w:rPr>
      </w:pPr>
    </w:p>
    <w:p w:rsidR="00FF647D" w:rsidRDefault="001B74AB">
      <w:pPr>
        <w:pStyle w:val="21"/>
        <w:rPr>
          <w:rFonts w:asciiTheme="minorHAnsi" w:eastAsiaTheme="minorEastAsia" w:hAnsiTheme="minorHAnsi" w:cstheme="minorBidi"/>
          <w:szCs w:val="22"/>
          <w:lang w:eastAsia="ru-RU" w:bidi="ar-SA"/>
        </w:rPr>
      </w:pPr>
      <w:hyperlink w:anchor="_Toc100012113" w:history="1">
        <w:r w:rsidR="00FF647D" w:rsidRPr="000E393A">
          <w:rPr>
            <w:rStyle w:val="ab"/>
          </w:rPr>
          <w:t>Личная компетенция в ИВДИВО</w:t>
        </w:r>
        <w:r w:rsidR="00FF647D">
          <w:rPr>
            <w:webHidden/>
          </w:rPr>
          <w:tab/>
        </w:r>
        <w:r w:rsidR="00FF647D">
          <w:rPr>
            <w:webHidden/>
          </w:rPr>
          <w:fldChar w:fldCharType="begin"/>
        </w:r>
        <w:r w:rsidR="00FF647D">
          <w:rPr>
            <w:webHidden/>
          </w:rPr>
          <w:instrText xml:space="preserve"> PAGEREF _Toc100012113 \h </w:instrText>
        </w:r>
        <w:r w:rsidR="00FF647D">
          <w:rPr>
            <w:webHidden/>
          </w:rPr>
        </w:r>
        <w:r w:rsidR="00FF647D">
          <w:rPr>
            <w:webHidden/>
          </w:rPr>
          <w:fldChar w:fldCharType="separate"/>
        </w:r>
        <w:r w:rsidR="0015421F">
          <w:rPr>
            <w:webHidden/>
          </w:rPr>
          <w:t>44</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14" w:history="1">
        <w:r w:rsidR="00FF647D" w:rsidRPr="000E393A">
          <w:rPr>
            <w:rStyle w:val="ab"/>
          </w:rPr>
          <w:t>Образование Физического тела</w:t>
        </w:r>
        <w:r w:rsidR="00FF647D">
          <w:rPr>
            <w:webHidden/>
          </w:rPr>
          <w:tab/>
        </w:r>
        <w:r w:rsidR="00FF647D">
          <w:rPr>
            <w:webHidden/>
          </w:rPr>
          <w:fldChar w:fldCharType="begin"/>
        </w:r>
        <w:r w:rsidR="00FF647D">
          <w:rPr>
            <w:webHidden/>
          </w:rPr>
          <w:instrText xml:space="preserve"> PAGEREF _Toc100012114 \h </w:instrText>
        </w:r>
        <w:r w:rsidR="00FF647D">
          <w:rPr>
            <w:webHidden/>
          </w:rPr>
        </w:r>
        <w:r w:rsidR="00FF647D">
          <w:rPr>
            <w:webHidden/>
          </w:rPr>
          <w:fldChar w:fldCharType="separate"/>
        </w:r>
        <w:r w:rsidR="0015421F">
          <w:rPr>
            <w:webHidden/>
          </w:rPr>
          <w:t>45</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15" w:history="1">
        <w:r w:rsidR="00FF647D" w:rsidRPr="00882378">
          <w:rPr>
            <w:rStyle w:val="ab"/>
            <w:b/>
          </w:rPr>
          <w:t xml:space="preserve">Практика-тренинг 3. </w:t>
        </w:r>
        <w:r w:rsidR="00FF647D" w:rsidRPr="000E393A">
          <w:rPr>
            <w:rStyle w:val="ab"/>
          </w:rPr>
          <w:t>Вхождение в физичность ИВО в ИВДИВО Октавы Бытия. Стяжание личной официальной Компетенции в ИВДИВО</w:t>
        </w:r>
        <w:r w:rsidR="00FF647D">
          <w:rPr>
            <w:webHidden/>
          </w:rPr>
          <w:tab/>
        </w:r>
        <w:r w:rsidR="00FF647D">
          <w:rPr>
            <w:webHidden/>
          </w:rPr>
          <w:fldChar w:fldCharType="begin"/>
        </w:r>
        <w:r w:rsidR="00FF647D">
          <w:rPr>
            <w:webHidden/>
          </w:rPr>
          <w:instrText xml:space="preserve"> PAGEREF _Toc100012115 \h </w:instrText>
        </w:r>
        <w:r w:rsidR="00FF647D">
          <w:rPr>
            <w:webHidden/>
          </w:rPr>
        </w:r>
        <w:r w:rsidR="00FF647D">
          <w:rPr>
            <w:webHidden/>
          </w:rPr>
          <w:fldChar w:fldCharType="separate"/>
        </w:r>
        <w:r w:rsidR="0015421F">
          <w:rPr>
            <w:webHidden/>
          </w:rPr>
          <w:t>54</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16" w:history="1">
        <w:r w:rsidR="00FF647D" w:rsidRPr="000E393A">
          <w:rPr>
            <w:rStyle w:val="ab"/>
          </w:rPr>
          <w:t>Мировые тела, Трансвизорные тела, Ипостасное тело, Синтезтело</w:t>
        </w:r>
        <w:r w:rsidR="00FF647D">
          <w:rPr>
            <w:webHidden/>
          </w:rPr>
          <w:tab/>
        </w:r>
        <w:r w:rsidR="00FF647D">
          <w:rPr>
            <w:webHidden/>
          </w:rPr>
          <w:fldChar w:fldCharType="begin"/>
        </w:r>
        <w:r w:rsidR="00FF647D">
          <w:rPr>
            <w:webHidden/>
          </w:rPr>
          <w:instrText xml:space="preserve"> PAGEREF _Toc100012116 \h </w:instrText>
        </w:r>
        <w:r w:rsidR="00FF647D">
          <w:rPr>
            <w:webHidden/>
          </w:rPr>
        </w:r>
        <w:r w:rsidR="00FF647D">
          <w:rPr>
            <w:webHidden/>
          </w:rPr>
          <w:fldChar w:fldCharType="separate"/>
        </w:r>
        <w:r w:rsidR="0015421F">
          <w:rPr>
            <w:webHidden/>
          </w:rPr>
          <w:t>59</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17" w:history="1">
        <w:r w:rsidR="00FF647D" w:rsidRPr="00882378">
          <w:rPr>
            <w:rStyle w:val="ab"/>
            <w:b/>
          </w:rPr>
          <w:t xml:space="preserve">Практика 4. </w:t>
        </w:r>
        <w:r w:rsidR="00FF647D" w:rsidRPr="000E393A">
          <w:rPr>
            <w:rStyle w:val="ab"/>
          </w:rPr>
          <w:t>Ночная подготовка в росте сообразительности цельности решений с Изначально Вышестоящим Отцом. Простроенность условия прямого выхода к Отцу. Восемь эталонных совершенных выразимостей</w:t>
        </w:r>
        <w:r w:rsidR="00FF647D">
          <w:rPr>
            <w:webHidden/>
          </w:rPr>
          <w:tab/>
        </w:r>
        <w:r w:rsidR="00FF647D">
          <w:rPr>
            <w:webHidden/>
          </w:rPr>
          <w:fldChar w:fldCharType="begin"/>
        </w:r>
        <w:r w:rsidR="00FF647D">
          <w:rPr>
            <w:webHidden/>
          </w:rPr>
          <w:instrText xml:space="preserve"> PAGEREF _Toc100012117 \h </w:instrText>
        </w:r>
        <w:r w:rsidR="00FF647D">
          <w:rPr>
            <w:webHidden/>
          </w:rPr>
        </w:r>
        <w:r w:rsidR="00FF647D">
          <w:rPr>
            <w:webHidden/>
          </w:rPr>
          <w:fldChar w:fldCharType="separate"/>
        </w:r>
        <w:r w:rsidR="0015421F">
          <w:rPr>
            <w:webHidden/>
          </w:rPr>
          <w:t>62</w:t>
        </w:r>
        <w:r w:rsidR="00FF647D">
          <w:rPr>
            <w:webHidden/>
          </w:rPr>
          <w:fldChar w:fldCharType="end"/>
        </w:r>
      </w:hyperlink>
    </w:p>
    <w:p w:rsidR="00FF647D" w:rsidRDefault="00FF647D">
      <w:pPr>
        <w:pStyle w:val="11"/>
        <w:rPr>
          <w:rStyle w:val="ab"/>
        </w:rPr>
      </w:pPr>
    </w:p>
    <w:p w:rsidR="00FF647D" w:rsidRDefault="001B74AB">
      <w:pPr>
        <w:pStyle w:val="11"/>
        <w:rPr>
          <w:rFonts w:asciiTheme="minorHAnsi" w:eastAsiaTheme="minorEastAsia" w:hAnsiTheme="minorHAnsi" w:cstheme="minorBidi"/>
          <w:b w:val="0"/>
          <w:bCs w:val="0"/>
          <w:iCs w:val="0"/>
          <w:szCs w:val="22"/>
          <w:lang w:eastAsia="ru-RU"/>
        </w:rPr>
      </w:pPr>
      <w:hyperlink w:anchor="_Toc100012118" w:history="1">
        <w:r w:rsidR="00FF647D" w:rsidRPr="000E393A">
          <w:rPr>
            <w:rStyle w:val="ab"/>
          </w:rPr>
          <w:t>2 день 1 часть</w:t>
        </w:r>
        <w:r w:rsidR="00FF647D">
          <w:rPr>
            <w:webHidden/>
          </w:rPr>
          <w:tab/>
        </w:r>
        <w:r w:rsidR="00FF647D">
          <w:rPr>
            <w:webHidden/>
          </w:rPr>
          <w:fldChar w:fldCharType="begin"/>
        </w:r>
        <w:r w:rsidR="00FF647D">
          <w:rPr>
            <w:webHidden/>
          </w:rPr>
          <w:instrText xml:space="preserve"> PAGEREF _Toc100012118 \h </w:instrText>
        </w:r>
        <w:r w:rsidR="00FF647D">
          <w:rPr>
            <w:webHidden/>
          </w:rPr>
        </w:r>
        <w:r w:rsidR="00FF647D">
          <w:rPr>
            <w:webHidden/>
          </w:rPr>
          <w:fldChar w:fldCharType="separate"/>
        </w:r>
        <w:r w:rsidR="0015421F">
          <w:rPr>
            <w:webHidden/>
          </w:rPr>
          <w:t>65</w:t>
        </w:r>
        <w:r w:rsidR="00FF647D">
          <w:rPr>
            <w:webHidden/>
          </w:rPr>
          <w:fldChar w:fldCharType="end"/>
        </w:r>
      </w:hyperlink>
    </w:p>
    <w:p w:rsidR="00FF647D" w:rsidRDefault="00FF647D">
      <w:pPr>
        <w:pStyle w:val="21"/>
        <w:rPr>
          <w:rStyle w:val="ab"/>
        </w:rPr>
      </w:pPr>
    </w:p>
    <w:p w:rsidR="00FF647D" w:rsidRDefault="001B74AB">
      <w:pPr>
        <w:pStyle w:val="21"/>
        <w:rPr>
          <w:rFonts w:asciiTheme="minorHAnsi" w:eastAsiaTheme="minorEastAsia" w:hAnsiTheme="minorHAnsi" w:cstheme="minorBidi"/>
          <w:szCs w:val="22"/>
          <w:lang w:eastAsia="ru-RU" w:bidi="ar-SA"/>
        </w:rPr>
      </w:pPr>
      <w:hyperlink w:anchor="_Toc100012119" w:history="1">
        <w:r w:rsidR="00FF647D" w:rsidRPr="000E393A">
          <w:rPr>
            <w:rStyle w:val="ab"/>
          </w:rPr>
          <w:t>Серьёзность отношений</w:t>
        </w:r>
        <w:r w:rsidR="00FF647D">
          <w:rPr>
            <w:webHidden/>
          </w:rPr>
          <w:tab/>
        </w:r>
        <w:r w:rsidR="00FF647D">
          <w:rPr>
            <w:webHidden/>
          </w:rPr>
          <w:fldChar w:fldCharType="begin"/>
        </w:r>
        <w:r w:rsidR="00FF647D">
          <w:rPr>
            <w:webHidden/>
          </w:rPr>
          <w:instrText xml:space="preserve"> PAGEREF _Toc100012119 \h </w:instrText>
        </w:r>
        <w:r w:rsidR="00FF647D">
          <w:rPr>
            <w:webHidden/>
          </w:rPr>
        </w:r>
        <w:r w:rsidR="00FF647D">
          <w:rPr>
            <w:webHidden/>
          </w:rPr>
          <w:fldChar w:fldCharType="separate"/>
        </w:r>
        <w:r w:rsidR="0015421F">
          <w:rPr>
            <w:webHidden/>
          </w:rPr>
          <w:t>65</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20" w:history="1">
        <w:r w:rsidR="00FF647D" w:rsidRPr="000E393A">
          <w:rPr>
            <w:rStyle w:val="ab"/>
          </w:rPr>
          <w:t>Стойкость</w:t>
        </w:r>
        <w:r w:rsidR="00FF647D">
          <w:rPr>
            <w:webHidden/>
          </w:rPr>
          <w:tab/>
        </w:r>
        <w:r w:rsidR="00FF647D">
          <w:rPr>
            <w:webHidden/>
          </w:rPr>
          <w:fldChar w:fldCharType="begin"/>
        </w:r>
        <w:r w:rsidR="00FF647D">
          <w:rPr>
            <w:webHidden/>
          </w:rPr>
          <w:instrText xml:space="preserve"> PAGEREF _Toc100012120 \h </w:instrText>
        </w:r>
        <w:r w:rsidR="00FF647D">
          <w:rPr>
            <w:webHidden/>
          </w:rPr>
        </w:r>
        <w:r w:rsidR="00FF647D">
          <w:rPr>
            <w:webHidden/>
          </w:rPr>
          <w:fldChar w:fldCharType="separate"/>
        </w:r>
        <w:r w:rsidR="0015421F">
          <w:rPr>
            <w:webHidden/>
          </w:rPr>
          <w:t>66</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21" w:history="1">
        <w:r w:rsidR="00FF647D" w:rsidRPr="000E393A">
          <w:rPr>
            <w:rStyle w:val="ab"/>
          </w:rPr>
          <w:t>Ментальная свобода внутреннего восприятия</w:t>
        </w:r>
        <w:r w:rsidR="00FF647D">
          <w:rPr>
            <w:webHidden/>
          </w:rPr>
          <w:tab/>
        </w:r>
        <w:r w:rsidR="00FF647D">
          <w:rPr>
            <w:webHidden/>
          </w:rPr>
          <w:fldChar w:fldCharType="begin"/>
        </w:r>
        <w:r w:rsidR="00FF647D">
          <w:rPr>
            <w:webHidden/>
          </w:rPr>
          <w:instrText xml:space="preserve"> PAGEREF _Toc100012121 \h </w:instrText>
        </w:r>
        <w:r w:rsidR="00FF647D">
          <w:rPr>
            <w:webHidden/>
          </w:rPr>
        </w:r>
        <w:r w:rsidR="00FF647D">
          <w:rPr>
            <w:webHidden/>
          </w:rPr>
          <w:fldChar w:fldCharType="separate"/>
        </w:r>
        <w:r w:rsidR="0015421F">
          <w:rPr>
            <w:webHidden/>
          </w:rPr>
          <w:t>67</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22" w:history="1">
        <w:r w:rsidR="00FF647D" w:rsidRPr="000E393A">
          <w:rPr>
            <w:rStyle w:val="ab"/>
          </w:rPr>
          <w:t>Потоковость Синтеза Аватаров</w:t>
        </w:r>
        <w:r w:rsidR="00FF647D">
          <w:rPr>
            <w:webHidden/>
          </w:rPr>
          <w:tab/>
        </w:r>
        <w:r w:rsidR="00FF647D">
          <w:rPr>
            <w:webHidden/>
          </w:rPr>
          <w:fldChar w:fldCharType="begin"/>
        </w:r>
        <w:r w:rsidR="00FF647D">
          <w:rPr>
            <w:webHidden/>
          </w:rPr>
          <w:instrText xml:space="preserve"> PAGEREF _Toc100012122 \h </w:instrText>
        </w:r>
        <w:r w:rsidR="00FF647D">
          <w:rPr>
            <w:webHidden/>
          </w:rPr>
        </w:r>
        <w:r w:rsidR="00FF647D">
          <w:rPr>
            <w:webHidden/>
          </w:rPr>
          <w:fldChar w:fldCharType="separate"/>
        </w:r>
        <w:r w:rsidR="0015421F">
          <w:rPr>
            <w:webHidden/>
          </w:rPr>
          <w:t>69</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23" w:history="1">
        <w:r w:rsidR="00FF647D" w:rsidRPr="000E393A">
          <w:rPr>
            <w:rStyle w:val="ab"/>
          </w:rPr>
          <w:t>Импровизация Синтеза</w:t>
        </w:r>
        <w:r w:rsidR="00FF647D">
          <w:rPr>
            <w:webHidden/>
          </w:rPr>
          <w:tab/>
        </w:r>
        <w:r w:rsidR="00FF647D">
          <w:rPr>
            <w:webHidden/>
          </w:rPr>
          <w:fldChar w:fldCharType="begin"/>
        </w:r>
        <w:r w:rsidR="00FF647D">
          <w:rPr>
            <w:webHidden/>
          </w:rPr>
          <w:instrText xml:space="preserve"> PAGEREF _Toc100012123 \h </w:instrText>
        </w:r>
        <w:r w:rsidR="00FF647D">
          <w:rPr>
            <w:webHidden/>
          </w:rPr>
        </w:r>
        <w:r w:rsidR="00FF647D">
          <w:rPr>
            <w:webHidden/>
          </w:rPr>
          <w:fldChar w:fldCharType="separate"/>
        </w:r>
        <w:r w:rsidR="0015421F">
          <w:rPr>
            <w:webHidden/>
          </w:rPr>
          <w:t>70</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24" w:history="1">
        <w:r w:rsidR="00FF647D" w:rsidRPr="000E393A">
          <w:rPr>
            <w:rStyle w:val="ab"/>
          </w:rPr>
          <w:t>Правильная политика действия с Изначально Вышестоящими Аватарами Синтеза</w:t>
        </w:r>
        <w:r w:rsidR="00FF647D">
          <w:rPr>
            <w:webHidden/>
          </w:rPr>
          <w:tab/>
        </w:r>
        <w:r w:rsidR="00FF647D">
          <w:rPr>
            <w:webHidden/>
          </w:rPr>
          <w:fldChar w:fldCharType="begin"/>
        </w:r>
        <w:r w:rsidR="00FF647D">
          <w:rPr>
            <w:webHidden/>
          </w:rPr>
          <w:instrText xml:space="preserve"> PAGEREF _Toc100012124 \h </w:instrText>
        </w:r>
        <w:r w:rsidR="00FF647D">
          <w:rPr>
            <w:webHidden/>
          </w:rPr>
        </w:r>
        <w:r w:rsidR="00FF647D">
          <w:rPr>
            <w:webHidden/>
          </w:rPr>
          <w:fldChar w:fldCharType="separate"/>
        </w:r>
        <w:r w:rsidR="0015421F">
          <w:rPr>
            <w:webHidden/>
          </w:rPr>
          <w:t>71</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25" w:history="1">
        <w:r w:rsidR="00FF647D" w:rsidRPr="000E393A">
          <w:rPr>
            <w:rStyle w:val="ab"/>
          </w:rPr>
          <w:t>Перспектива следующего уровня развития</w:t>
        </w:r>
        <w:r w:rsidR="00FF647D">
          <w:rPr>
            <w:webHidden/>
          </w:rPr>
          <w:tab/>
        </w:r>
        <w:r w:rsidR="00FF647D">
          <w:rPr>
            <w:webHidden/>
          </w:rPr>
          <w:fldChar w:fldCharType="begin"/>
        </w:r>
        <w:r w:rsidR="00FF647D">
          <w:rPr>
            <w:webHidden/>
          </w:rPr>
          <w:instrText xml:space="preserve"> PAGEREF _Toc100012125 \h </w:instrText>
        </w:r>
        <w:r w:rsidR="00FF647D">
          <w:rPr>
            <w:webHidden/>
          </w:rPr>
        </w:r>
        <w:r w:rsidR="00FF647D">
          <w:rPr>
            <w:webHidden/>
          </w:rPr>
          <w:fldChar w:fldCharType="separate"/>
        </w:r>
        <w:r w:rsidR="0015421F">
          <w:rPr>
            <w:webHidden/>
          </w:rPr>
          <w:t>73</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26" w:history="1">
        <w:r w:rsidR="00FF647D" w:rsidRPr="000E393A">
          <w:rPr>
            <w:rStyle w:val="ab"/>
          </w:rPr>
          <w:t>Дзен</w:t>
        </w:r>
        <w:r w:rsidR="00FF647D">
          <w:rPr>
            <w:webHidden/>
          </w:rPr>
          <w:tab/>
        </w:r>
        <w:r w:rsidR="00FF647D">
          <w:rPr>
            <w:webHidden/>
          </w:rPr>
          <w:fldChar w:fldCharType="begin"/>
        </w:r>
        <w:r w:rsidR="00FF647D">
          <w:rPr>
            <w:webHidden/>
          </w:rPr>
          <w:instrText xml:space="preserve"> PAGEREF _Toc100012126 \h </w:instrText>
        </w:r>
        <w:r w:rsidR="00FF647D">
          <w:rPr>
            <w:webHidden/>
          </w:rPr>
        </w:r>
        <w:r w:rsidR="00FF647D">
          <w:rPr>
            <w:webHidden/>
          </w:rPr>
          <w:fldChar w:fldCharType="separate"/>
        </w:r>
        <w:r w:rsidR="0015421F">
          <w:rPr>
            <w:webHidden/>
          </w:rPr>
          <w:t>75</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27" w:history="1">
        <w:r w:rsidR="00FF647D" w:rsidRPr="00882378">
          <w:rPr>
            <w:rStyle w:val="ab"/>
            <w:b/>
          </w:rPr>
          <w:t>Практика 5.</w:t>
        </w:r>
        <w:r w:rsidR="00FF647D" w:rsidRPr="000E393A">
          <w:rPr>
            <w:rStyle w:val="ab"/>
          </w:rPr>
          <w:t xml:space="preserve"> Стяжание Ясность Синтез Синтеза ИВО. Физичность 5-ричности Огня ИВО</w:t>
        </w:r>
        <w:r w:rsidR="00FF647D">
          <w:rPr>
            <w:webHidden/>
          </w:rPr>
          <w:tab/>
        </w:r>
        <w:r w:rsidR="00FF647D">
          <w:rPr>
            <w:webHidden/>
          </w:rPr>
          <w:fldChar w:fldCharType="begin"/>
        </w:r>
        <w:r w:rsidR="00FF647D">
          <w:rPr>
            <w:webHidden/>
          </w:rPr>
          <w:instrText xml:space="preserve"> PAGEREF _Toc100012127 \h </w:instrText>
        </w:r>
        <w:r w:rsidR="00FF647D">
          <w:rPr>
            <w:webHidden/>
          </w:rPr>
        </w:r>
        <w:r w:rsidR="00FF647D">
          <w:rPr>
            <w:webHidden/>
          </w:rPr>
          <w:fldChar w:fldCharType="separate"/>
        </w:r>
        <w:r w:rsidR="0015421F">
          <w:rPr>
            <w:webHidden/>
          </w:rPr>
          <w:t>76</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28" w:history="1">
        <w:r w:rsidR="00FF647D" w:rsidRPr="000E393A">
          <w:rPr>
            <w:rStyle w:val="ab"/>
          </w:rPr>
          <w:t>Физический Магнит</w:t>
        </w:r>
        <w:r w:rsidR="00FF647D">
          <w:rPr>
            <w:webHidden/>
          </w:rPr>
          <w:tab/>
        </w:r>
        <w:r w:rsidR="00FF647D">
          <w:rPr>
            <w:webHidden/>
          </w:rPr>
          <w:fldChar w:fldCharType="begin"/>
        </w:r>
        <w:r w:rsidR="00FF647D">
          <w:rPr>
            <w:webHidden/>
          </w:rPr>
          <w:instrText xml:space="preserve"> PAGEREF _Toc100012128 \h </w:instrText>
        </w:r>
        <w:r w:rsidR="00FF647D">
          <w:rPr>
            <w:webHidden/>
          </w:rPr>
        </w:r>
        <w:r w:rsidR="00FF647D">
          <w:rPr>
            <w:webHidden/>
          </w:rPr>
          <w:fldChar w:fldCharType="separate"/>
        </w:r>
        <w:r w:rsidR="0015421F">
          <w:rPr>
            <w:webHidden/>
          </w:rPr>
          <w:t>80</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29" w:history="1">
        <w:r w:rsidR="00FF647D" w:rsidRPr="00882378">
          <w:rPr>
            <w:rStyle w:val="ab"/>
            <w:b/>
          </w:rPr>
          <w:t>Практика 6.</w:t>
        </w:r>
        <w:r w:rsidR="00FF647D" w:rsidRPr="000E393A">
          <w:rPr>
            <w:rStyle w:val="ab"/>
          </w:rPr>
          <w:t xml:space="preserve"> Стяжание преображение, или начало перехода Сообразительности из планетарно биологически человеческой заданности внутренних накоплений во внутреннем потенциале Сообразительности ростом Метагалактической Сообразительности</w:t>
        </w:r>
        <w:r w:rsidR="00FF647D">
          <w:rPr>
            <w:webHidden/>
          </w:rPr>
          <w:tab/>
        </w:r>
        <w:r w:rsidR="00FF647D">
          <w:rPr>
            <w:webHidden/>
          </w:rPr>
          <w:fldChar w:fldCharType="begin"/>
        </w:r>
        <w:r w:rsidR="00FF647D">
          <w:rPr>
            <w:webHidden/>
          </w:rPr>
          <w:instrText xml:space="preserve"> PAGEREF _Toc100012129 \h </w:instrText>
        </w:r>
        <w:r w:rsidR="00FF647D">
          <w:rPr>
            <w:webHidden/>
          </w:rPr>
        </w:r>
        <w:r w:rsidR="00FF647D">
          <w:rPr>
            <w:webHidden/>
          </w:rPr>
          <w:fldChar w:fldCharType="separate"/>
        </w:r>
        <w:r w:rsidR="0015421F">
          <w:rPr>
            <w:webHidden/>
          </w:rPr>
          <w:t>84</w:t>
        </w:r>
        <w:r w:rsidR="00FF647D">
          <w:rPr>
            <w:webHidden/>
          </w:rPr>
          <w:fldChar w:fldCharType="end"/>
        </w:r>
      </w:hyperlink>
    </w:p>
    <w:p w:rsidR="00FF647D" w:rsidRDefault="00FF647D">
      <w:pPr>
        <w:pStyle w:val="11"/>
        <w:rPr>
          <w:rStyle w:val="ab"/>
        </w:rPr>
      </w:pPr>
    </w:p>
    <w:p w:rsidR="00FF647D" w:rsidRDefault="001B74AB">
      <w:pPr>
        <w:pStyle w:val="11"/>
        <w:rPr>
          <w:rFonts w:asciiTheme="minorHAnsi" w:eastAsiaTheme="minorEastAsia" w:hAnsiTheme="minorHAnsi" w:cstheme="minorBidi"/>
          <w:b w:val="0"/>
          <w:bCs w:val="0"/>
          <w:iCs w:val="0"/>
          <w:szCs w:val="22"/>
          <w:lang w:eastAsia="ru-RU"/>
        </w:rPr>
      </w:pPr>
      <w:hyperlink w:anchor="_Toc100012130" w:history="1">
        <w:r w:rsidR="00FF647D" w:rsidRPr="000E393A">
          <w:rPr>
            <w:rStyle w:val="ab"/>
          </w:rPr>
          <w:t>2 день 2 часть</w:t>
        </w:r>
        <w:r w:rsidR="00FF647D">
          <w:rPr>
            <w:webHidden/>
          </w:rPr>
          <w:tab/>
        </w:r>
        <w:r w:rsidR="00FF647D">
          <w:rPr>
            <w:webHidden/>
          </w:rPr>
          <w:fldChar w:fldCharType="begin"/>
        </w:r>
        <w:r w:rsidR="00FF647D">
          <w:rPr>
            <w:webHidden/>
          </w:rPr>
          <w:instrText xml:space="preserve"> PAGEREF _Toc100012130 \h </w:instrText>
        </w:r>
        <w:r w:rsidR="00FF647D">
          <w:rPr>
            <w:webHidden/>
          </w:rPr>
        </w:r>
        <w:r w:rsidR="00FF647D">
          <w:rPr>
            <w:webHidden/>
          </w:rPr>
          <w:fldChar w:fldCharType="separate"/>
        </w:r>
        <w:r w:rsidR="0015421F">
          <w:rPr>
            <w:webHidden/>
          </w:rPr>
          <w:t>97</w:t>
        </w:r>
        <w:r w:rsidR="00FF647D">
          <w:rPr>
            <w:webHidden/>
          </w:rPr>
          <w:fldChar w:fldCharType="end"/>
        </w:r>
      </w:hyperlink>
    </w:p>
    <w:p w:rsidR="00FF647D" w:rsidRDefault="00FF647D">
      <w:pPr>
        <w:pStyle w:val="21"/>
        <w:rPr>
          <w:rStyle w:val="ab"/>
        </w:rPr>
      </w:pPr>
    </w:p>
    <w:p w:rsidR="00FF647D" w:rsidRDefault="001B74AB">
      <w:pPr>
        <w:pStyle w:val="21"/>
        <w:rPr>
          <w:rFonts w:asciiTheme="minorHAnsi" w:eastAsiaTheme="minorEastAsia" w:hAnsiTheme="minorHAnsi" w:cstheme="minorBidi"/>
          <w:szCs w:val="22"/>
          <w:lang w:eastAsia="ru-RU" w:bidi="ar-SA"/>
        </w:rPr>
      </w:pPr>
      <w:hyperlink w:anchor="_Toc100012131" w:history="1">
        <w:r w:rsidR="00FF647D" w:rsidRPr="000E393A">
          <w:rPr>
            <w:rStyle w:val="ab"/>
          </w:rPr>
          <w:t>Живое выражение Синтеза</w:t>
        </w:r>
        <w:r w:rsidR="00FF647D">
          <w:rPr>
            <w:webHidden/>
          </w:rPr>
          <w:tab/>
        </w:r>
        <w:r w:rsidR="00FF647D">
          <w:rPr>
            <w:webHidden/>
          </w:rPr>
          <w:fldChar w:fldCharType="begin"/>
        </w:r>
        <w:r w:rsidR="00FF647D">
          <w:rPr>
            <w:webHidden/>
          </w:rPr>
          <w:instrText xml:space="preserve"> PAGEREF _Toc100012131 \h </w:instrText>
        </w:r>
        <w:r w:rsidR="00FF647D">
          <w:rPr>
            <w:webHidden/>
          </w:rPr>
        </w:r>
        <w:r w:rsidR="00FF647D">
          <w:rPr>
            <w:webHidden/>
          </w:rPr>
          <w:fldChar w:fldCharType="separate"/>
        </w:r>
        <w:r w:rsidR="0015421F">
          <w:rPr>
            <w:webHidden/>
          </w:rPr>
          <w:t>97</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32" w:history="1">
        <w:r w:rsidR="00FF647D" w:rsidRPr="000E393A">
          <w:rPr>
            <w:rStyle w:val="ab"/>
          </w:rPr>
          <w:t>Внутренняя концентрация, внутреннее владение синтезом и только потом – рост Синтеза</w:t>
        </w:r>
        <w:r w:rsidR="00FF647D">
          <w:rPr>
            <w:webHidden/>
          </w:rPr>
          <w:tab/>
        </w:r>
        <w:r w:rsidR="00FF647D">
          <w:rPr>
            <w:webHidden/>
          </w:rPr>
          <w:fldChar w:fldCharType="begin"/>
        </w:r>
        <w:r w:rsidR="00FF647D">
          <w:rPr>
            <w:webHidden/>
          </w:rPr>
          <w:instrText xml:space="preserve"> PAGEREF _Toc100012132 \h </w:instrText>
        </w:r>
        <w:r w:rsidR="00FF647D">
          <w:rPr>
            <w:webHidden/>
          </w:rPr>
        </w:r>
        <w:r w:rsidR="00FF647D">
          <w:rPr>
            <w:webHidden/>
          </w:rPr>
          <w:fldChar w:fldCharType="separate"/>
        </w:r>
        <w:r w:rsidR="0015421F">
          <w:rPr>
            <w:webHidden/>
          </w:rPr>
          <w:t>99</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33" w:history="1">
        <w:r w:rsidR="00FF647D" w:rsidRPr="00882378">
          <w:rPr>
            <w:rStyle w:val="ab"/>
            <w:b/>
          </w:rPr>
          <w:t>Практика-тренинг 7.</w:t>
        </w:r>
        <w:r w:rsidR="00FF647D" w:rsidRPr="000E393A">
          <w:rPr>
            <w:rStyle w:val="ab"/>
          </w:rPr>
          <w:t xml:space="preserve"> Практическое применении Живого Синтеза Физичности ИВО.</w:t>
        </w:r>
        <w:r w:rsidR="00FF647D">
          <w:rPr>
            <w:webHidden/>
          </w:rPr>
          <w:tab/>
        </w:r>
        <w:r w:rsidR="00FF647D">
          <w:rPr>
            <w:webHidden/>
          </w:rPr>
          <w:fldChar w:fldCharType="begin"/>
        </w:r>
        <w:r w:rsidR="00FF647D">
          <w:rPr>
            <w:webHidden/>
          </w:rPr>
          <w:instrText xml:space="preserve"> PAGEREF _Toc100012133 \h </w:instrText>
        </w:r>
        <w:r w:rsidR="00FF647D">
          <w:rPr>
            <w:webHidden/>
          </w:rPr>
        </w:r>
        <w:r w:rsidR="00FF647D">
          <w:rPr>
            <w:webHidden/>
          </w:rPr>
          <w:fldChar w:fldCharType="separate"/>
        </w:r>
        <w:r w:rsidR="0015421F">
          <w:rPr>
            <w:webHidden/>
          </w:rPr>
          <w:t>101</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34" w:history="1">
        <w:r w:rsidR="00FF647D" w:rsidRPr="00882378">
          <w:rPr>
            <w:rStyle w:val="ab"/>
            <w:b/>
          </w:rPr>
          <w:t xml:space="preserve">Практика 8. </w:t>
        </w:r>
        <w:r w:rsidR="00FF647D" w:rsidRPr="000E393A">
          <w:rPr>
            <w:rStyle w:val="ab"/>
          </w:rPr>
          <w:t>Стяжание Совершенную Сообразительность ИВО</w:t>
        </w:r>
        <w:r w:rsidR="00FF647D">
          <w:rPr>
            <w:webHidden/>
          </w:rPr>
          <w:tab/>
        </w:r>
        <w:r w:rsidR="00FF647D">
          <w:rPr>
            <w:webHidden/>
          </w:rPr>
          <w:fldChar w:fldCharType="begin"/>
        </w:r>
        <w:r w:rsidR="00FF647D">
          <w:rPr>
            <w:webHidden/>
          </w:rPr>
          <w:instrText xml:space="preserve"> PAGEREF _Toc100012134 \h </w:instrText>
        </w:r>
        <w:r w:rsidR="00FF647D">
          <w:rPr>
            <w:webHidden/>
          </w:rPr>
        </w:r>
        <w:r w:rsidR="00FF647D">
          <w:rPr>
            <w:webHidden/>
          </w:rPr>
          <w:fldChar w:fldCharType="separate"/>
        </w:r>
        <w:r w:rsidR="0015421F">
          <w:rPr>
            <w:webHidden/>
          </w:rPr>
          <w:t>107</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35" w:history="1">
        <w:r w:rsidR="00FF647D" w:rsidRPr="00882378">
          <w:rPr>
            <w:rStyle w:val="ab"/>
            <w:b/>
          </w:rPr>
          <w:t xml:space="preserve">Практика 9. </w:t>
        </w:r>
        <w:r w:rsidR="00FF647D" w:rsidRPr="000E393A">
          <w:rPr>
            <w:rStyle w:val="ab"/>
          </w:rPr>
          <w:t>Стяжание Натической материи Изначально Вышестоящего Отца в явлении 38-го вида материи с 256-типами материи реализации её императивом и глубиной сути Сообразительностью Изначально Вышестоящего Отца в синтезе 4-х архетипов материи и в ИВДИВО Октавы Бытия</w:t>
        </w:r>
        <w:r w:rsidR="00FF647D">
          <w:rPr>
            <w:webHidden/>
          </w:rPr>
          <w:tab/>
        </w:r>
        <w:r w:rsidR="00FF647D">
          <w:rPr>
            <w:webHidden/>
          </w:rPr>
          <w:fldChar w:fldCharType="begin"/>
        </w:r>
        <w:r w:rsidR="00FF647D">
          <w:rPr>
            <w:webHidden/>
          </w:rPr>
          <w:instrText xml:space="preserve"> PAGEREF _Toc100012135 \h </w:instrText>
        </w:r>
        <w:r w:rsidR="00FF647D">
          <w:rPr>
            <w:webHidden/>
          </w:rPr>
        </w:r>
        <w:r w:rsidR="00FF647D">
          <w:rPr>
            <w:webHidden/>
          </w:rPr>
          <w:fldChar w:fldCharType="separate"/>
        </w:r>
        <w:r w:rsidR="0015421F">
          <w:rPr>
            <w:webHidden/>
          </w:rPr>
          <w:t>114</w:t>
        </w:r>
        <w:r w:rsidR="00FF647D">
          <w:rPr>
            <w:webHidden/>
          </w:rPr>
          <w:fldChar w:fldCharType="end"/>
        </w:r>
      </w:hyperlink>
    </w:p>
    <w:p w:rsidR="00FF647D" w:rsidRDefault="001B74AB">
      <w:pPr>
        <w:pStyle w:val="21"/>
        <w:rPr>
          <w:rFonts w:asciiTheme="minorHAnsi" w:eastAsiaTheme="minorEastAsia" w:hAnsiTheme="minorHAnsi" w:cstheme="minorBidi"/>
          <w:szCs w:val="22"/>
          <w:lang w:eastAsia="ru-RU" w:bidi="ar-SA"/>
        </w:rPr>
      </w:pPr>
      <w:hyperlink w:anchor="_Toc100012136" w:history="1">
        <w:r w:rsidR="00FF647D" w:rsidRPr="00882378">
          <w:rPr>
            <w:rStyle w:val="ab"/>
            <w:b/>
          </w:rPr>
          <w:t xml:space="preserve">Практика 10. </w:t>
        </w:r>
        <w:r w:rsidR="00FF647D" w:rsidRPr="000E393A">
          <w:rPr>
            <w:rStyle w:val="ab"/>
          </w:rPr>
          <w:t>Итоговая практика</w:t>
        </w:r>
        <w:r w:rsidR="00FF647D">
          <w:rPr>
            <w:webHidden/>
          </w:rPr>
          <w:tab/>
        </w:r>
        <w:r w:rsidR="00FF647D">
          <w:rPr>
            <w:webHidden/>
          </w:rPr>
          <w:fldChar w:fldCharType="begin"/>
        </w:r>
        <w:r w:rsidR="00FF647D">
          <w:rPr>
            <w:webHidden/>
          </w:rPr>
          <w:instrText xml:space="preserve"> PAGEREF _Toc100012136 \h </w:instrText>
        </w:r>
        <w:r w:rsidR="00FF647D">
          <w:rPr>
            <w:webHidden/>
          </w:rPr>
        </w:r>
        <w:r w:rsidR="00FF647D">
          <w:rPr>
            <w:webHidden/>
          </w:rPr>
          <w:fldChar w:fldCharType="separate"/>
        </w:r>
        <w:r w:rsidR="0015421F">
          <w:rPr>
            <w:webHidden/>
          </w:rPr>
          <w:t>116</w:t>
        </w:r>
        <w:r w:rsidR="00FF647D">
          <w:rPr>
            <w:webHidden/>
          </w:rPr>
          <w:fldChar w:fldCharType="end"/>
        </w:r>
      </w:hyperlink>
    </w:p>
    <w:p w:rsidR="000968E0" w:rsidRPr="00BB2C02" w:rsidRDefault="007E0870" w:rsidP="00B32320">
      <w:pPr>
        <w:pStyle w:val="0"/>
        <w:tabs>
          <w:tab w:val="left" w:pos="142"/>
          <w:tab w:val="left" w:pos="426"/>
          <w:tab w:val="right" w:leader="dot" w:pos="6804"/>
          <w:tab w:val="right" w:leader="dot" w:pos="9611"/>
          <w:tab w:val="right" w:leader="dot" w:pos="9639"/>
        </w:tabs>
        <w:ind w:left="142" w:right="539"/>
        <w:rPr>
          <w:b w:val="0"/>
        </w:rPr>
      </w:pPr>
      <w:r w:rsidRPr="00BB2C02">
        <w:rPr>
          <w:b w:val="0"/>
          <w:lang w:bidi="en-US"/>
        </w:rPr>
        <w:fldChar w:fldCharType="end"/>
      </w:r>
      <w:r w:rsidR="00271C31" w:rsidRPr="00BB2C02">
        <w:rPr>
          <w:b w:val="0"/>
        </w:rPr>
        <w:br w:type="page"/>
      </w:r>
      <w:bookmarkEnd w:id="0"/>
      <w:bookmarkEnd w:id="1"/>
    </w:p>
    <w:p w:rsidR="002978F8" w:rsidRPr="00A75D3C" w:rsidRDefault="00514A6E" w:rsidP="00A75D3C">
      <w:pPr>
        <w:pStyle w:val="0"/>
      </w:pPr>
      <w:bookmarkStart w:id="3" w:name="_Toc640594"/>
      <w:bookmarkStart w:id="4" w:name="_Toc100012092"/>
      <w:r w:rsidRPr="00A75D3C">
        <w:lastRenderedPageBreak/>
        <w:t>1 день 1 часть</w:t>
      </w:r>
      <w:bookmarkEnd w:id="3"/>
      <w:bookmarkEnd w:id="4"/>
    </w:p>
    <w:p w:rsidR="005D1CAF" w:rsidRDefault="005D1CAF" w:rsidP="009F2565">
      <w:pPr>
        <w:pStyle w:val="12"/>
      </w:pPr>
      <w:bookmarkStart w:id="5" w:name="_Toc100012093"/>
      <w:r>
        <w:t>Введение в 38 Высокий Цельный Синтез. Зачем вы здесь? Кто вы есть на сейчас?</w:t>
      </w:r>
      <w:bookmarkEnd w:id="5"/>
    </w:p>
    <w:p w:rsidR="005D1CAF" w:rsidRDefault="005D1CAF" w:rsidP="005D1CAF">
      <w:pPr>
        <w:ind w:firstLine="454"/>
      </w:pPr>
      <w:r>
        <w:t>Ну, что, плюс-минус одна-две минуты у нас до начала. Мы рады вас приветствовать. Хотим начать с того, что мы очень долго вас ждали, этот месяц нам показался очень таким растянутым, в хорошем смысле, наверно, в специфике какой-то работы или подготовки нас с вами к этому Синтезу. А мы, как ни странно, каждый раз вам говорим, что этот Синтез не будет таким, как прежний, в плане того, что каждый из Синтезов, он ключевой.</w:t>
      </w:r>
    </w:p>
    <w:p w:rsidR="005D1CAF" w:rsidRDefault="005D1CAF" w:rsidP="005D1CAF">
      <w:pPr>
        <w:ind w:firstLine="454"/>
      </w:pPr>
      <w:r>
        <w:t xml:space="preserve">Мы бы хотели начать с того, что данное выражение 38-го Синтеза является такой вот точкой перехода в подведении неких итогов полугодового отстроенности в тренингах, и вхождение в следующие, половину года, в половину для того, чтобы мы увидели и подошли к ключевым моментам, и к такому явлению, как экзаменационное состояние Синтеза. Понятно, что сейчас, забегая вперёд, нам не имеет смысла об этом говорить, но тем не менее, вот в порядке такой работы внутренне-внешней простроенности, об этом стоит сказать, для того, чтобы мы сейчас увидели, что 38-й Синтез, это такое ключевое явление, где Высокий Цельный Синтез Совершенной Сообразительности включает у нас, ну, так скажем, некое состояние вызова по отношению к тому, что мы делаем. </w:t>
      </w:r>
    </w:p>
    <w:p w:rsidR="005D1CAF" w:rsidRDefault="005D1CAF" w:rsidP="005D1CAF">
      <w:pPr>
        <w:ind w:firstLine="454"/>
      </w:pPr>
      <w:r>
        <w:t>И вот по итогам курса, вот попробуйте включится сразу же во внутреннюю работу. По итогам курса, вызов к тому, что мы делаем в Синтезе, заключается в экзаменационной простройке и проработке условий. И если мы с вами знаем, что у нас есть экзамены – это 15, 16-й Синтез, то с учётом того, что мы целенаправленно включаемся в проработанность внутреннего мира, мы можем увидеть, что 15, 16-й Синтез – это экзамены внешнего выражения во внешнем мире: Воля и Синтез. И тогда 13, 14-й Синтез у нас с вами становятся ключевыми внутренними экзаменационными состояниями, в данном случае, у нас будет не 13-й с 14-м, а вот по вариативности 16-рицы.</w:t>
      </w:r>
    </w:p>
    <w:p w:rsidR="005D1CAF" w:rsidRDefault="005D1CAF" w:rsidP="005D1CAF">
      <w:pPr>
        <w:ind w:firstLine="454"/>
      </w:pPr>
      <w:r>
        <w:t>И именно с этого Синтеза 38-го мы включаемся в подготовку к внутренней проработанности развития потенциала и наших возможностей, которые собственно зиждутся на таких стандартах, как метагалактическая культурная составляющая наших с вами всех контекстов.</w:t>
      </w:r>
    </w:p>
    <w:p w:rsidR="005D1CAF" w:rsidRDefault="005D1CAF" w:rsidP="005D1CAF">
      <w:pPr>
        <w:ind w:firstLine="454"/>
      </w:pPr>
      <w:r>
        <w:t>Вот на основании этого вводного, может быть, не совсем данное вводное слово вписывается в то, что вы ожидали узнать, но или услышать вначале, но мы начинаем Синтез, он 38-й по порядку, погружаемся в стандарт, приветствуем вас в таком красивом месте, в пространстве. Если вы настраивались, то сама глубина зала даёт внутреннюю широту возможностей, что нам с вами будет сейчас, ну, наверно, на сегодняшний день играть, так скажем, на две руки для того, чтобы наша с вами цельность сложилась в выражении делания с Отцом. Почему</w:t>
      </w:r>
      <w:r w:rsidRPr="009F2565">
        <w:t xml:space="preserve">? Потому что одной из первостепенных заготовок с внутренними возможностями лежит такое явление, как жизненность. Если вы позволите, то мы с вами продолжим общаться в вольном явлении, я о двух прекрасных дам </w:t>
      </w:r>
      <w:r w:rsidRPr="009F2565">
        <w:rPr>
          <w:i/>
        </w:rPr>
        <w:t>(обращение к служащим)</w:t>
      </w:r>
      <w:r w:rsidRPr="009F2565">
        <w:t>, попрошу рассесться. Спасибо вам большое, да, вот прям с самого начала. Благодарю. Я позволю себе не объяснять, для того, чтобы у каждого из нас внутренняя, так скажем, организация правильного политического пространства в физическом помещении</w:t>
      </w:r>
      <w:r>
        <w:t xml:space="preserve"> было в организованном составляющим с Отцом.</w:t>
      </w:r>
    </w:p>
    <w:p w:rsidR="005D1CAF" w:rsidRDefault="005D1CAF" w:rsidP="005D1CAF">
      <w:pPr>
        <w:ind w:firstLine="454"/>
      </w:pPr>
      <w:r>
        <w:t xml:space="preserve">Так вот, собственно, к деловому пространству, которое нам даёт ширину или внутреннюю возможность вышности условий, очень способствует само название этого помещения. Где стоит вопрос: «Что делать?» </w:t>
      </w:r>
      <w:r>
        <w:rPr>
          <w:i/>
          <w:iCs/>
        </w:rPr>
        <w:t xml:space="preserve">(Надпись на баннере) </w:t>
      </w:r>
      <w:r>
        <w:t>И вот, когда мы готовились к Синтезу, нам попался, как ни странно, на пути Ницше, который и сказал: «Спроси у тридцать восьмых по порядку организующихся Синтезов. Если человек не владеет вопросом, «зачем», сможет ли он найти ответ в вопросе «как».</w:t>
      </w:r>
    </w:p>
    <w:p w:rsidR="005D1CAF" w:rsidRDefault="005D1CAF" w:rsidP="005D1CAF">
      <w:pPr>
        <w:ind w:firstLine="454"/>
      </w:pPr>
      <w:r>
        <w:t xml:space="preserve">И к вам первый вопрос: «Зачем вы здесь»? Понятно, что физически ответ не должен стоять во внешнем выражении, но, когда мы с вами ставим цель данному Синтезу помимо того, что мы подходим к внутреннему и внешнему, помимо того, что мы подходим к Совершенному явлению Сообразительности, мы должны чётко понимать и иметь ряд внутренних целей, которые дают нам ответ на вопрос, зачем? Как только у нас внутри эти цели будут обозначены, а в хорошем состоянии, так скажем, в новом времени, целей должно быть минимум пять. Потому что мы с вами, как воины, если вы позволите, в этом зале сразу же говорить на темы в прямом явлении Синтеза, конкретно?! </w:t>
      </w:r>
      <w:r>
        <w:lastRenderedPageBreak/>
        <w:t>Как воины Синтеза должны работать не единичной составляющей целей, где каждый палец несёт собою одну из целеполагательных устоев Синтеза.</w:t>
      </w:r>
    </w:p>
    <w:p w:rsidR="005D1CAF" w:rsidRDefault="005D1CAF" w:rsidP="005D1CAF">
      <w:pPr>
        <w:ind w:firstLine="454"/>
      </w:pPr>
      <w:r>
        <w:t>А собственно, само воинство заключается в том, что каждая цельность единичного порядка может сложить собою кулак. И кулак, описав дугу пространственных условий, попадает во внутреннюю в цель. Так вот, Сообразительность, забегая сразу же вперёд, мы можем обозначить, как явление психодинамической организованной отстроенности.</w:t>
      </w:r>
    </w:p>
    <w:p w:rsidR="005D1CAF" w:rsidRDefault="005D1CAF" w:rsidP="005D1CAF">
      <w:pPr>
        <w:ind w:firstLine="454"/>
      </w:pPr>
      <w:r>
        <w:t>И нам сейчас с вами вот все эти двенадцать часов в этом пространстве Синтеза и Огня, очень важно в таком не простом темпе сложиться. Где бы мы поспевали в теоретической подготовке, где бы мы поспевали во внутренней практической подготовке и где бы мы с вами параллельно и с теорией, и с практикой, поспевали в ответах на внутренние вопросы, зачем? Организуясь принципом, как это сделать? Для того, чтобы наши цели сложились в линейную, а лучше если нелинейную синтез взаимосвязь системности вместе с Аватарами Синтеза и с Отцом.</w:t>
      </w:r>
    </w:p>
    <w:p w:rsidR="005D1CAF" w:rsidRDefault="005D1CAF" w:rsidP="005D1CAF">
      <w:pPr>
        <w:ind w:firstLine="454"/>
      </w:pPr>
      <w:r>
        <w:t>Поэтому очень важно иметь внутри определённый ряд целей, но вот Владыка говорит, 35 процентов из группы, ответили на вопрос, зачем вы здесь. А остальные потекли по речи и вошли в состояние таких речёвок. Правда, у нас с вами не вечер у костра, где мы складываем речёвки, но тем не менее. Соответственно, помимо этого всего нам стоит увидеть, что, бросая вызов себе на данном Синтезе, мы можем с вами подойти к вызову разнонаправлено. И каждый из нас понимает вызов абсолютно в разной категории и в критериях во внутреннем понимании. Но, если брать вызов в вышнем его состоянии, то хочется прибегнуть к Виктору Франклу, который говорил о том, что ключевым вызовом времени, есть вызов к собственной ответственности. Соответственно, помимо той цели: зачем вы здесь, мы ставим ещё вопрос вызова к времени, где время отлично коррелируется с пространством, время собою концентрирует Огонь и вписывает как раз сочетанностью, связки или определённым… Вы знаете, состояние такое крутиться узлом составляющих возможностей, вот как раз степень ответственности, где мы, прибегая к ответственности, выстраиваем ещё определённый ряд вызовов, мы сейчас об этом поговорим, для того, чтобы мы как раз вошли в эту психодинамическую…, вышли из осмысленности и вошли в состояние психодинамического явления сложения соответствия.</w:t>
      </w:r>
    </w:p>
    <w:p w:rsidR="005D1CAF" w:rsidRDefault="005D1CAF" w:rsidP="005D1CAF">
      <w:pPr>
        <w:ind w:firstLine="454"/>
      </w:pPr>
      <w:r>
        <w:t>Собственно, пока вы концентрируетесь на какую-то ответственность, ещё до начала семинара, чтоб мы с вами немножко так откоррелировались в сопряжении. У нас было, у Владыки Кут Хуми конкретно к вам вопрос: «В течение месяца, пока мы усваивали Совершенную Осмысленность и прорабатывали саму специфику организации, мы с вами на протяжении, ну, вот полгода, добиваемся, чего? Чтобы то, что вы развили внутри тренингом, вы смогли этот потенциал развернуть вовне, а если мы разворачиваем это вовне собою, мы несём такое явление, как «есмь». И вот это вот состояние специфики Синтеза и Огня, следующим вопросом к вам.</w:t>
      </w:r>
    </w:p>
    <w:p w:rsidR="005D1CAF" w:rsidRDefault="005D1CAF" w:rsidP="005D1CAF">
      <w:pPr>
        <w:ind w:firstLine="454"/>
      </w:pPr>
      <w:r>
        <w:t>Кто вы есть на сейчас? Вот, зачем? Вы ответили, зачем вы здесь.</w:t>
      </w:r>
    </w:p>
    <w:p w:rsidR="005D1CAF" w:rsidRDefault="005D1CAF" w:rsidP="005D1CAF">
      <w:pPr>
        <w:ind w:firstLine="454"/>
      </w:pPr>
      <w:r>
        <w:t xml:space="preserve">И второе. </w:t>
      </w:r>
      <w:bookmarkStart w:id="6" w:name="__DdeLink__893_826130386"/>
      <w:r>
        <w:t>Кто вы есть на сейчас</w:t>
      </w:r>
      <w:bookmarkEnd w:id="6"/>
      <w:r>
        <w:t>? Входя в само состояние первой практики, у нас с вами пойдёт вхождение в потенциал Учителя Синтеза, где подтянуться под эту, ну, так скажем, квалификационную степень, мы можем через определённое состояние. Ну, во-первых, этим состоянием может быть наше с вами знание, где тоже всегда у нас становится большой знак вопроса или такой глубокий знак вопроса, нежирный, именно глубокий, где в этом вопросе должна звучать в знаниях высота. Что даёт в знаниях высоту и глубину нашей внутренней вот этой вот сообразительности потенциала? И как ни странно, самому знанию внутренний потенциал даёт, так скажем, сила как таковая, которую мы с вами несём в определённой компетенции. Но, как только, входя в Учителя Синтеза, наши знания в глубине вопросительности по ряду целей, по ряду вопросов, по ряду задач с определённым дано, где в этом дано мы есмь как единица Отца.</w:t>
      </w:r>
    </w:p>
    <w:p w:rsidR="005D1CAF" w:rsidRDefault="005D1CAF" w:rsidP="005D1CAF">
      <w:pPr>
        <w:ind w:firstLine="454"/>
      </w:pPr>
      <w:r>
        <w:t>Вот если вы сейчас настроитесь, вы уже входите в глубину внутренней проработки. Вот нам как раз и надо, чтоб вы, смотрите, не втягивались Огнём и Синтезом Аватара Синтеза Кут Хуми, это и так, само собой разумеется. А помимо вникновения в само погружения, в процесс, сами входили определённой, решительностью. То есть, вы сознательно начали входить.</w:t>
      </w:r>
    </w:p>
    <w:p w:rsidR="005D1CAF" w:rsidRDefault="005D1CAF" w:rsidP="009F2565">
      <w:pPr>
        <w:pStyle w:val="12"/>
      </w:pPr>
      <w:bookmarkStart w:id="7" w:name="_Toc100012094"/>
      <w:r>
        <w:lastRenderedPageBreak/>
        <w:t>Насколько вы за месяц смогли отдать всё то, что накопили Осмысленностью?</w:t>
      </w:r>
      <w:bookmarkEnd w:id="7"/>
    </w:p>
    <w:p w:rsidR="005D1CAF" w:rsidRDefault="005D1CAF" w:rsidP="005D1CAF">
      <w:pPr>
        <w:ind w:firstLine="454"/>
      </w:pPr>
      <w:r>
        <w:t xml:space="preserve">Так вот получается, что знание, есмь вопрос глубины силы. А что есмь двойное состояние силы и знаний? И вы правильно ответили. Это компетенция. Так вот, когда мы задаём вопрос, кто мы здесь? Вот или кто мы в этом выражении? Мы в вершинном состоянии, стремлении, в компетенции Синтеза, Учителя Синтеза, мы сейчас не рассматриваем ваши должностные категории служения, а в самом, ну, так скажем, лёгком варианте жизни, мы несём с вами составляющую Человека. </w:t>
      </w:r>
    </w:p>
    <w:p w:rsidR="005D1CAF" w:rsidRDefault="005D1CAF" w:rsidP="005D1CAF">
      <w:pPr>
        <w:ind w:firstLine="454"/>
      </w:pPr>
      <w:r>
        <w:t>И вот попробуйте сейчас в этом перечне сложения, как раз шести составляющих: Человек, Человек Изначально Вышестоящего Отца. Не брыкайтесь насчёт первого явления Человека. Это может быть Человек Планеты Земля, Человек Метагалактики, Изначально Вышестоящей, Высокой Цельной, Истинной Метагалактики, разные виды Человека по компетенции. Вам это надо было в течение месяца через осмысленность Аватары вас, ну, как бы, выявляли огнём в ночной подготовке, но, мы опять, наверное, ну так немного отстраняясь от заданного вопроса, подойдём, ну, так скажем, в другую сторону составляющего нашего Синтеза. Что мы с вами должны поднять, ну, так скажем, тот проблемный вопрос, где мы немного, ну так, туги на ухо или немножко так туги даже и на восприятие зрения, потому что мы ожидаем, что мы гром среди ясного неба: «Маша, выходи на ночную подготовку!» Или наоборот</w:t>
      </w:r>
      <w:r w:rsidR="009F2565">
        <w:t>,</w:t>
      </w:r>
      <w:r>
        <w:t xml:space="preserve"> там: «Екатерина, пришло время практики!» Простите, Катя, да? И простите, Маша, если вы здесь присутствуете. </w:t>
      </w:r>
    </w:p>
    <w:p w:rsidR="005D1CAF" w:rsidRDefault="005D1CAF" w:rsidP="005D1CAF">
      <w:pPr>
        <w:ind w:firstLine="454"/>
      </w:pPr>
      <w:r>
        <w:t>А, вот вопрос, когда у нас внутри не просто иерархическая отстроенность выстроилась, а вы на Организацию Человека концентрируйтесь. Мы вас сейчас убаюкиваем, чтоб вы расслабились, потому что ваша установка: постоянство мысли очень бьёт, сухо бьёт по сути.</w:t>
      </w:r>
    </w:p>
    <w:p w:rsidR="005D1CAF" w:rsidRDefault="005D1CAF" w:rsidP="005D1CAF">
      <w:pPr>
        <w:ind w:firstLine="454"/>
      </w:pPr>
      <w:r>
        <w:t xml:space="preserve">Вот установки с определёнными мыслями, которое вы крутите в течение месяца бьют на внутреннюю состоятельность вашей сутенности. Посему мы делаем вывод, что внутреннее состояние Человека частного, в которое мы должны с вами входить, а собственно, мы здесь попадаем в такую интересную двойную вилку. И вот здесь, если не знание законов, с одной стороны, не освобождает от ответственности, с другой стороны, приподнимает наше реноме. Ну, в смысле перед Аватаром и Отцом, что всё реплицировано во внутренние стандарты ядер Синтеза. </w:t>
      </w:r>
    </w:p>
    <w:p w:rsidR="005D1CAF" w:rsidRDefault="005D1CAF" w:rsidP="005D1CAF">
      <w:pPr>
        <w:ind w:firstLine="454"/>
      </w:pPr>
      <w:r>
        <w:t>Так вот, Человек частный, он в своём явлении концентрирует многовариативную частность, где мы с вами вот на данном Синтезе, ну, и вообще в целом по состоянию принципа поиска вариативности разных размеренных состояний жизни, присущих человеку, и вот здесь вариации человека, выявляем собою состояние частности, которое не может быть без Синтеза Частности Аватаров Синтеза. Имена? Их два имени: Наум и Софья. Замечательно. И в этом состоянии мы включаемся в ИВДИВО-иерархический Императив, и тут уже включаются Исаак Виргиния, да? Где мы, как раз вот на корреляциях этих двух возможностей определились, что по залу больше, какого явления вида человека?</w:t>
      </w:r>
    </w:p>
    <w:p w:rsidR="005D1CAF" w:rsidRDefault="005D1CAF" w:rsidP="005D1CAF">
      <w:pPr>
        <w:ind w:firstLine="454"/>
      </w:pPr>
      <w:r>
        <w:t>Не смотрите так влюблённо. Любовь сейчас не поможет. Сейчас нужна Мудрость и Воля. Но, вы хотя бы улыбаетесь, уже приятно. Ну, а то ж всегда хочется взаимного ответа, а когда такая сухая стена с внутренним состоянием. А что же там за фасадом? Там нежнейший Человек состоянием двадцатеричного явления Отца. Либо начиная с 4096-ричного выражения, да? Какое это состояние Человека Метагалактики ФА, либо заканчивая Человеком в явлении Истинной Метагалактики, где там координация в сопряжении 65536-рична. Ну, я иду по верхней планке, по должностной компетенции. Вот собственно, тогда вопрос, что по большому счёту у нас с вами идёт компетенция сейчас вот этого сопряжении Человека в, ну да, Высокая Цельная Метагалактика.</w:t>
      </w:r>
    </w:p>
    <w:p w:rsidR="005D1CAF" w:rsidRDefault="005D1CAF" w:rsidP="005D1CAF">
      <w:pPr>
        <w:ind w:firstLine="454"/>
      </w:pPr>
      <w:r>
        <w:t xml:space="preserve">Вот соответственно, попробуйте сейчас на неё наступить, именно в Огонь в этот войти, вступить в это состояние, и начать концентрироваться и входить в первую цель, которую мы бросаем себе, как определённый вид </w:t>
      </w:r>
      <w:r w:rsidRPr="009F2565">
        <w:t>ответственности. Это накопления Синтеза и Огня к летнему Съезду. Ну, сложились так обстоятельства. Вы, наверное, уже это миллион раз обсудили, поднимать эту тему не стоит. Это наоборот такая была филька, проверить реакцию, было ли обсуждение этого вопроса. Ну, прекрасно, вы смогли сдержаться, не выдали</w:t>
      </w:r>
      <w:r>
        <w:t xml:space="preserve"> свои внутренние подноготные. Почему мы так говорим? У нас же вопрос с вами Метагалактической Культуры, а культура она проявляется не во внешнем. Культура всегда проявляется во внутреннем. И чтобы выявить, мы сейчас вернёмся к Человеку, ко всему прочему, мы это не забыли, главное, чтобы вы держали эту концентрацию и </w:t>
      </w:r>
      <w:r>
        <w:lastRenderedPageBreak/>
        <w:t>погружались. Так вот</w:t>
      </w:r>
      <w:bookmarkStart w:id="8" w:name="_GoBack1"/>
      <w:bookmarkEnd w:id="8"/>
      <w:r>
        <w:t xml:space="preserve"> когда мы говорим о культуре, нам важно не то, что есмь вовне, нам важно то, что есмь внутри.</w:t>
      </w:r>
    </w:p>
    <w:p w:rsidR="005D1CAF" w:rsidRDefault="005D1CAF" w:rsidP="005D1CAF">
      <w:pPr>
        <w:ind w:firstLine="454"/>
      </w:pPr>
      <w:r>
        <w:t xml:space="preserve">И если подразделение Санкт-Петербург собою несёт Волю Изначально Вышестоящего Отца и собственно, 191-ю Часть в явлении Физическое Тело, то мы должны понимать, что любое состояние во внутреннем процессе Физического Тела, вот теперь внимание, сфокусируйте своё внимание. Фокус внимания. Это полнейшее и тотальное явление во внешнем выражении действием Изначально Вышестоящего Отца. </w:t>
      </w:r>
    </w:p>
    <w:p w:rsidR="005D1CAF" w:rsidRDefault="005D1CAF" w:rsidP="005D1CAF">
      <w:pPr>
        <w:ind w:firstLine="454"/>
      </w:pPr>
      <w:r>
        <w:t>Вот то</w:t>
      </w:r>
      <w:r w:rsidR="00C5066C">
        <w:t xml:space="preserve">, что мы думаем, что это всё «у </w:t>
      </w:r>
      <w:r>
        <w:t xml:space="preserve">нутрях», простите прямо за такой старосказательный давнишний слог, вот что </w:t>
      </w:r>
      <w:r w:rsidRPr="009C7A1A">
        <w:rPr>
          <w:i/>
        </w:rPr>
        <w:t>внутрях</w:t>
      </w:r>
      <w:r>
        <w:t xml:space="preserve"> там, за рубашкой, это всё на физике у Изначально Вышестоящего Отца, причём в разных его физичностях. И вот, когда мы приходим к состоянию Сутенности Изначально Вышестоящего Отца и самой Сути, нам важен эффект буддичности, который нам включает условия буддичности, состояние скорости, внутренней Мудрости сопряжением и Императива, и Разума, и Генезиса. Мы сейчас возьмём эту троицу, которая практически у вас не борзая, то есть не несущая вас вперёд, ну, </w:t>
      </w:r>
      <w:r w:rsidR="00C5066C" w:rsidRPr="00C5066C">
        <w:rPr>
          <w:i/>
        </w:rPr>
        <w:t>пардоньте</w:t>
      </w:r>
      <w:r>
        <w:t xml:space="preserve">. Мудрость должна быть такой. Она должна быть увлекательная, Мудрость должна быть завораживающая, она должна быть интригующая, тогда Суть выстраивает Сутенность и осмысленность, да, осмысленность, видите и Сообразительность включает состояние оперирования психодинамики. Когда Сообразительности интересно психодинамически в жизни. Вот здесь поэтому мы взяли красоту возможностей вида Человека, которую вы собою являете. Чтобы всё, что вы насозидали, натворили с Отцом за этот месяц, с Аватаром, вы могли проявить во внешнем выражении, тогда Отец начнёт заполнять вас внутри. </w:t>
      </w:r>
    </w:p>
    <w:p w:rsidR="005D1CAF" w:rsidRDefault="005D1CAF" w:rsidP="005D1CAF">
      <w:pPr>
        <w:ind w:firstLine="454"/>
      </w:pPr>
      <w:r>
        <w:t xml:space="preserve">И вот здесь такая специфика, она и не замысловатая и в то же время очень действенная. Так вот, если мы с вами определились, на этом точка. Если мы с вами определились, какое состояние Человека с точки зрения Воскрешения, где Человек-Отец управляет нашими с вами цивилизационно-человеческими, сейчас мы с вами соединим эти два Начала. И мы должны увидеть, что Культура – это некая такая срединная, тонкая-тонкая «бороздочка», если можно так её назвать, в кавычках, которая синтезирует человеческое и цивилизованное в нас. И когда происходит это вот сложение возможностей, мы с вами в общем явлении становимся всецело эманирующими, являющими ту степень человеческого естества, которую мы с вами собою несём. </w:t>
      </w:r>
    </w:p>
    <w:p w:rsidR="005D1CAF" w:rsidRDefault="005D1CAF" w:rsidP="005D1CAF">
      <w:pPr>
        <w:ind w:firstLine="454"/>
      </w:pPr>
      <w:r>
        <w:t>И вот здесь становится вопрос, помимо того, что мы должны накапливать с вами Синтез и Огонь к летнему Съезду, насколько за этот месяц вы, наверное, второй там или третий по ряду перечня вопросов, концентрировали в себе или проживали некое нагнетание пассионарности, избыточности практических знаний, которые вы накопили в Синтезе, которые перешли в силу внутренней компетенции для того, чтобы суметь вовне распустить, сконцентрировать, что-то делать, направить или дееспособить той предметной составляющей, которая априори связана с объектностью Дома Изначально Вышестоящего Отца?</w:t>
      </w:r>
    </w:p>
    <w:p w:rsidR="005D1CAF" w:rsidRDefault="005D1CAF" w:rsidP="005D1CAF">
      <w:pPr>
        <w:ind w:firstLine="454"/>
      </w:pPr>
      <w:r>
        <w:t>Вот группа разделилась на две половинки. У нас с вами будет речь-речь, а затем сносочка.</w:t>
      </w:r>
    </w:p>
    <w:p w:rsidR="005D1CAF" w:rsidRDefault="005D1CAF" w:rsidP="005D1CAF">
      <w:pPr>
        <w:ind w:firstLine="454"/>
      </w:pPr>
      <w:r>
        <w:t>У одних состояние закипания, что уже не могу и там кислорода, прям практически, под темечком, а уже даже глотать невозможно.</w:t>
      </w:r>
    </w:p>
    <w:p w:rsidR="005D1CAF" w:rsidRDefault="005D1CAF" w:rsidP="005D1CAF">
      <w:pPr>
        <w:ind w:firstLine="454"/>
      </w:pPr>
      <w:r>
        <w:t>А у других – внутренняя свобода такая, тишина. Это хорошо. То есть, вот мы сейчас должны как-то уравновешиваться.</w:t>
      </w:r>
    </w:p>
    <w:p w:rsidR="005D1CAF" w:rsidRDefault="005D1CAF" w:rsidP="005D1CAF">
      <w:pPr>
        <w:ind w:firstLine="454"/>
      </w:pPr>
      <w:r>
        <w:t xml:space="preserve">Не внешне это у вас происходит, а внутренне. Это как раз вопрос к тому, насколько вы за месяц смогли отдать всё то, что накопили Осмысленностью? Не в плане ходили и навязывали. Нет. Это вредно. А в плане того, </w:t>
      </w:r>
      <w:r w:rsidRPr="00AA57E1">
        <w:rPr>
          <w:iCs/>
        </w:rPr>
        <w:t>что нашли лёгкость состояния драйва, чтобы включилась, здо</w:t>
      </w:r>
      <w:r w:rsidR="00C5066C">
        <w:rPr>
          <w:iCs/>
        </w:rPr>
        <w:t>́</w:t>
      </w:r>
      <w:r w:rsidRPr="00AA57E1">
        <w:rPr>
          <w:iCs/>
        </w:rPr>
        <w:t>ровское</w:t>
      </w:r>
      <w:r w:rsidRPr="00AA57E1">
        <w:t xml:space="preserve"> </w:t>
      </w:r>
      <w:r w:rsidRPr="00AA57E1">
        <w:rPr>
          <w:iCs/>
        </w:rPr>
        <w:t>слово, которое подстёгивает</w:t>
      </w:r>
      <w:r w:rsidRPr="00AA57E1">
        <w:t xml:space="preserve">; вам смешно, нам сегодня было не смешно, </w:t>
      </w:r>
      <w:r w:rsidRPr="00AA57E1">
        <w:rPr>
          <w:iCs/>
        </w:rPr>
        <w:t>которое подстёгивает сутенность.</w:t>
      </w:r>
      <w:r>
        <w:rPr>
          <w:i/>
          <w:iCs/>
        </w:rPr>
        <w:t xml:space="preserve"> </w:t>
      </w:r>
      <w:r w:rsidRPr="00AA57E1">
        <w:rPr>
          <w:bCs/>
          <w:iCs/>
        </w:rPr>
        <w:t>Это импровизация.</w:t>
      </w:r>
    </w:p>
    <w:p w:rsidR="005D1CAF" w:rsidRDefault="005D1CAF" w:rsidP="005D1CAF">
      <w:pPr>
        <w:ind w:firstLine="454"/>
      </w:pPr>
      <w:r>
        <w:t xml:space="preserve">И вот мы с вами должны поставить в себе, либо во внутреннем состоянии, вот чтобы психодинамическая сообразительность у нас включалась, у нас должна быть внутренняя и внутренняя импровизация Синтезом. Пока она не наступит эта импровизированность, пока мы не сможем включить состояние нашего тела, Физического Тела в работоспособность тех источников Синтеза, которые нам даёт Отец. И тут же опять мы делаем сноску: что для нас с вами является источниками или источником Синтеза? Возьмём в единственном числе. Ну, с точки зрения даже </w:t>
      </w:r>
      <w:r>
        <w:lastRenderedPageBreak/>
        <w:t>сегодняшнего Синтеза. Ну, что Есмь Источник Синтеза? Вопрос не будет длительным, поэтому отвечайте быстро.</w:t>
      </w:r>
    </w:p>
    <w:p w:rsidR="005D1CAF" w:rsidRDefault="005D1CAF" w:rsidP="005D1CAF">
      <w:pPr>
        <w:ind w:firstLine="454"/>
      </w:pPr>
      <w:r>
        <w:rPr>
          <w:i/>
        </w:rPr>
        <w:t xml:space="preserve">Из зала: </w:t>
      </w:r>
      <w:r>
        <w:t xml:space="preserve">– </w:t>
      </w:r>
      <w:r>
        <w:rPr>
          <w:i/>
        </w:rPr>
        <w:t>Изначально Вышестоящий Отец</w:t>
      </w:r>
      <w:r>
        <w:t>.</w:t>
      </w:r>
    </w:p>
    <w:p w:rsidR="005D1CAF" w:rsidRDefault="005D1CAF" w:rsidP="005D1CAF">
      <w:pPr>
        <w:ind w:firstLine="454"/>
      </w:pPr>
      <w:r w:rsidRPr="00DE63B9">
        <w:t>Нет,</w:t>
      </w:r>
      <w:r>
        <w:rPr>
          <w:i/>
        </w:rPr>
        <w:t xml:space="preserve"> </w:t>
      </w:r>
      <w:r>
        <w:t>Часть, которую мы с вами разрабатываем. Вот для нас с вами в теле источником Синтеза является Часть. В данном случае, Совершенная Часть или Эталонные Части, которые концентрируют и поддерживают нашу с вами Сообразительность.</w:t>
      </w:r>
    </w:p>
    <w:p w:rsidR="005D1CAF" w:rsidRDefault="005D1CAF" w:rsidP="005D1CAF">
      <w:pPr>
        <w:ind w:firstLine="454"/>
      </w:pPr>
      <w:r>
        <w:t>В принципе, мы все с вами рождаемся с сообразительностью, как синтезом накоплений. И мы с вами попробуем сегодня, а потом по жизни мы теряем, потом по жизни мы расхолаживаем всё то, что насоображали синтезом различных накоплений. И редко можно встретить человека, который умеет собою фокусировать эти возможности. Поэтому мы сейчас с таким упором на протяжении там пяти-восьми минут спрашивали у вас с точки зрения Человека-Отца, цивилизованности, воскрешённости, какое явление Человека вы собою несёте? Потому что, как только мы начинаем возжигаться вкупе различными составляющими возможностей, где одной из возможностей есть возжигание Эталонной Части, ну, или Совершенной Части, в зависимости от того, что вы собою разрабатываете. Как раз у нас сразу же включается внутренняя подготовка и синтез накоплений включает ту злополучную силу наших знаний, которая нами воспринимается, как компетенция.</w:t>
      </w:r>
    </w:p>
    <w:p w:rsidR="005D1CAF" w:rsidRDefault="005D1CAF" w:rsidP="009F2565">
      <w:pPr>
        <w:pStyle w:val="12"/>
      </w:pPr>
      <w:bookmarkStart w:id="9" w:name="_Toc100012095"/>
      <w:r>
        <w:t>Накопить определённый объём и Синтеза, и Огня, как Подразделение для летнего Съезда</w:t>
      </w:r>
      <w:bookmarkEnd w:id="9"/>
    </w:p>
    <w:p w:rsidR="005D1CAF" w:rsidRDefault="005D1CAF" w:rsidP="005D1CAF">
      <w:pPr>
        <w:ind w:firstLine="454"/>
      </w:pPr>
      <w:r>
        <w:t>Соответственно, если вот войти в итоговое состояние вот этого вводного всего процесса, мы сейчас продолжим там задаваться следующими вызовами, то наша с вами основная цель – это вот внутри разработать импровизированность Синтезом, чтоб мы могли составляющей что-то делать, чтоб мы не сдерживали это процесс. И, собственно, как ни странно, у нас есть месяц до летнего Съезда, чтобы подразделение Санкт-Петербург накопило б</w:t>
      </w:r>
      <w:r>
        <w:rPr>
          <w:b/>
        </w:rPr>
        <w:t>о</w:t>
      </w:r>
      <w:r>
        <w:t>льшую степень Синтеза и Огня к летнему Съезду, являя представительство Иосифа Славии и Аватара Изначально Вышестоящего Отца, Аватар-Ипостаси, на летнем Съезде.</w:t>
      </w:r>
    </w:p>
    <w:p w:rsidR="005D1CAF" w:rsidRDefault="005D1CAF" w:rsidP="005D1CAF">
      <w:pPr>
        <w:ind w:firstLine="454"/>
      </w:pPr>
      <w:r>
        <w:t>Почему это значимо? Потому, что мы с вами собою несём синтез минимум пяти видов организации Материи архетипичностью её. И, если нам удастся, ну, нам сейчас за Синтез. Мы не будем это лоббировать, мы не будем это продвигать вперёд, но мы нелинейно, где-то затрагивая те или иные состояния, войдём в созвучность того, что архетипичностью Метагалактики ФА, планеты Земля, давайте в такой последовательности поставим, Высокой Цельной, Изначально Вышестоящей, Истинной, ИВДИВО Октавы Бытия мы с вами сопряжём явление физичности Тела через Физическое Тело Изначально Вышестоящего Отца на каждом. Тем самым мы усилим тонкое состояние действия в Мирах с Изначально Вышестоящим Отцом и прикоснёмся к состоянию определённой созвучности, определённой созвучности Света и Мудрости в каждом из нас, копя вещественность, чего? Фактора подтверждающей внутренней Истины в Теле. Да? А тогда мы добиваемся того, что Физическое Тело.</w:t>
      </w:r>
    </w:p>
    <w:p w:rsidR="005D1CAF" w:rsidRPr="00DE63B9" w:rsidRDefault="005D1CAF" w:rsidP="005D1CAF">
      <w:pPr>
        <w:ind w:firstLine="454"/>
      </w:pPr>
      <w:r w:rsidRPr="00DE63B9">
        <w:rPr>
          <w:i/>
        </w:rPr>
        <w:t>(</w:t>
      </w:r>
      <w:r>
        <w:rPr>
          <w:i/>
        </w:rPr>
        <w:t>Входящему</w:t>
      </w:r>
      <w:r w:rsidRPr="00DE63B9">
        <w:rPr>
          <w:i/>
        </w:rPr>
        <w:t>)</w:t>
      </w:r>
      <w:r w:rsidRPr="00DE63B9">
        <w:t xml:space="preserve"> Вот есть место либо здесь, либо здесь, либо там. Да, но только не посерёдке. Вам по центру сидеть запрещено</w:t>
      </w:r>
      <w:r>
        <w:t>, п</w:t>
      </w:r>
      <w:r w:rsidRPr="00DE63B9">
        <w:t>амятуя предыдущий Синтез.</w:t>
      </w:r>
    </w:p>
    <w:p w:rsidR="005D1CAF" w:rsidRDefault="005D1CAF" w:rsidP="005D1CAF">
      <w:pPr>
        <w:ind w:firstLine="454"/>
      </w:pPr>
      <w:r>
        <w:t>Понимаете? Соответственно, вот нам важно увидеть, что Физическое Тело, оно должно быть разработано Синтезом. И, соответственно, когда мы бросаем нам второй вызов, то к Физическому Телу нам важно поставить задачу выхода цели из неопределённости. Вот здесь вот неопределённость у нас стояла таким, знаете вот, как кость в горле, бывает такая мелкая, но противная-противная. И, с одной стороны, мы вроде бы как бы и определились, но, с другой стороны, помните, как говорили: «Вера – это всего лишь вопросы Веры».</w:t>
      </w:r>
    </w:p>
    <w:p w:rsidR="005D1CAF" w:rsidRDefault="005D1CAF" w:rsidP="005D1CAF">
      <w:pPr>
        <w:ind w:firstLine="454"/>
      </w:pPr>
      <w:r>
        <w:t>Вот определённость – это всего лишь вопрос определённости. И когда мы внутренне включаемся в состояние цели н</w:t>
      </w:r>
      <w:bookmarkStart w:id="10" w:name="__DdeLink__943_73670170"/>
      <w:r>
        <w:t>акопить определённый объём и Синтеза, и Огня, как подразделение для летнего Съезда</w:t>
      </w:r>
      <w:bookmarkEnd w:id="10"/>
      <w:r>
        <w:t>, нам важно завершить любые априори неопределённые эффекты.</w:t>
      </w:r>
    </w:p>
    <w:p w:rsidR="005D1CAF" w:rsidRDefault="005D1CAF" w:rsidP="005D1CAF">
      <w:pPr>
        <w:ind w:firstLine="454"/>
      </w:pPr>
      <w:r>
        <w:t xml:space="preserve">При всём при том, делая сноску, мы должны понимать, что ряд состояния люфта пространства и свободы должен присутствовать для чего? Для манёвров, чтоб мы могли маневрировать, чтобы мы могли… и тут включается наш с вами потенциал подготовки, как ровным счётом и отдавать, так ровным счётом и получать. Это состояние системности, которое определяется определёнными законами. И их на сейчас, ну вот в социуме, известно три, минимально составляющих закона, </w:t>
      </w:r>
      <w:r>
        <w:lastRenderedPageBreak/>
        <w:t>которые формируют систему. Мы об этом чуть попозже поговорим, если к этому дело зайдёт. Но, когда мы подходим к состоянию накопления Синтеза и Огня, у Владыки сразу же стоит вопрос: «А как подразделение, являющее специфику Иосифа Славии, Человека Изначально Вышестоящего Отца, вообще Человека, будет собою разрабатывать и накапливать Синтез и Огонь к летнему Съезду, и Ладога, в том числе, если вы здесь присутствуете, вот ракурсом подразделения?». Отлично.</w:t>
      </w:r>
    </w:p>
    <w:p w:rsidR="005D1CAF" w:rsidRDefault="005D1CAF" w:rsidP="005D1CAF">
      <w:pPr>
        <w:ind w:firstLine="454"/>
      </w:pPr>
      <w:r>
        <w:t>Вот, чтобы из неопределённости выйти, что мы можем предложить, как мы можем накопить этот Синтез и Огонь? Причём, накопления должны быть максимально сугубо физические. Вот знаете, как бы, ячеечка к ячеечке, зёрнышко к зёрнышку. При всём при том, что Иисус в своё время сказал, что, если зерно пшеничное мы посадим в землю, если оно продолжит жить, оно не даст деток. То есть, оно не даст потом разрастись. Но, если оно погибнет оно даст после себя рождение. Ну, я сейчас своими словами, но там было вот так написано у него.</w:t>
      </w:r>
    </w:p>
    <w:p w:rsidR="005D1CAF" w:rsidRDefault="005D1CAF" w:rsidP="005D1CAF">
      <w:pPr>
        <w:ind w:firstLine="454"/>
      </w:pPr>
      <w:r>
        <w:t>Соответственно, мы должны понимать, что вот здесь включается процесс: что вы посеяли, то вы и пожнёте. И собственно, что вы внутри в себе закладываете стандартом Синтеза, не на самом Синтезе. На самом Синтезе этот стандарт входит в Ядро. А вот уже после, когда часы, куранты пробили там 15:00, и вы в свободном полёте условий Дома Отца выходите в пространство подразделения на улицу. Всё, с чем вы сопрягаетесь во внешних условиях – это автоматически сопряжение с внутренним в явлении Изначально Вышестоящего Отца. Вот всё, что для нас внешнее, для Отца это внутреннее. Отец внутри – это Синтез. Значит, для нас вовне состояние Синтеза и Огня должно быть. И наоборот, когда мы говорим: мы копим Синтез и Огонь, мы копим Огонь и Синтез в физическом теле. Но мы его копим, чем? С одной стороны, вы можете очень красиво показать свою грамотность в Синтезе, сказать, что вы будете накапливать это инструментами. Мы согласимся. Но от этого определённость или неопределённость не разрешится, как внутренний и внешний вызов. И соответственно, если ценностью, ценностью в физическом воплощении есть само воплотившееся явление человека телом физическим, поэтому у вас Физическое Тело, как Часть. Это вершинная ценность Синтеза. Любая другая Часть, если не будет в физическом выражении Физического тела, оно имеет силу, оно имеет ключевое выражение, но нет состояния компетентной двойной силы внутренней, даже не пассионарности, а сверхпассионарности или внутренней дееспособности.</w:t>
      </w:r>
    </w:p>
    <w:p w:rsidR="005D1CAF" w:rsidRDefault="005D1CAF" w:rsidP="005D1CAF">
      <w:pPr>
        <w:ind w:firstLine="454"/>
      </w:pPr>
      <w:r>
        <w:t>Вот увидьте, что мы дееспособны только потому в Отце, что мы физичны. Из контекста эту формулировку не вырывать. Она сугубо подходит и становится в определённых, это не рамки, это границы условий законодательной базы науки Дома и науки Научного Синтеза, где мы внутренне начинаем включаться в процессуальность такого явления, как условие. И вот Отцу предельно серьёзно важна составляющая разработки физичности Огня в Физическом теле. Но, опять же, повторимся ещё раз, как и посредством чего мы способны физически накопить этот живой, действующий, пассионарный Огонь?</w:t>
      </w:r>
    </w:p>
    <w:p w:rsidR="005D1CAF" w:rsidRDefault="005D1CAF" w:rsidP="009F2565">
      <w:pPr>
        <w:pStyle w:val="12"/>
      </w:pPr>
      <w:bookmarkStart w:id="11" w:name="_Toc100012096"/>
      <w:r>
        <w:t>Посредством чего мы способны физически накопить этот живой, действующий, пассионарный Огонь? Тезисы</w:t>
      </w:r>
      <w:bookmarkEnd w:id="11"/>
    </w:p>
    <w:p w:rsidR="005D1CAF" w:rsidRDefault="005D1CAF" w:rsidP="005D1CAF">
      <w:pPr>
        <w:ind w:firstLine="454"/>
      </w:pPr>
      <w:r>
        <w:t>Предлагайте на выбор варианты. Будем загибать пальцы. Мы готовы, а вы? Тезисы писали? Писали. Накопление Огня? Пока вы не видите в этом ценность, что написанными тезисами – это накопление Огня, будет стоять минус. Нет, галочка, что написали, но минус, что не увидели ценность. Поэтому, если вы собираетесь на Съезд и не подсуетились вовремя в подаче тезисов, к Съезду или на Съезд лучше приехать уже с написанными тезисами. Понятно, что вы их там отдадите в подразделение Главе или там, кто у вас этим занимается. Но, сам факт физически написанных тезисов, пусть как, хочется пошутить, как курица лапой, как человек правша, но не пишущий правой рукой, а пишущий левой рукой. Ну, то есть, по-всякому называется.</w:t>
      </w:r>
    </w:p>
    <w:p w:rsidR="005D1CAF" w:rsidRDefault="005D1CAF" w:rsidP="005D1CAF">
      <w:pPr>
        <w:ind w:firstLine="454"/>
      </w:pPr>
      <w:r>
        <w:t xml:space="preserve">Я, почему так? Потому что мы, когда поставили эту задачу написать тезисы, был ну, понятно, что были там негодования. Мы сейчас не про то. Но нам понравилась положительная реакция на это из подразделения, как раз Метагалактической Академии Наук, где Глава подразделения изволила сказать очень такой назидательный момент: «Ну, мы же как-то, – она говорила, – мы же </w:t>
      </w:r>
      <w:r>
        <w:lastRenderedPageBreak/>
        <w:t>как-то научились писать мыслеобразы. Значит, пройдёт энное количество лет, и мы также прекрасно будем уметь писать тезисы».</w:t>
      </w:r>
    </w:p>
    <w:p w:rsidR="005D1CAF" w:rsidRDefault="005D1CAF" w:rsidP="005D1CAF">
      <w:pPr>
        <w:ind w:firstLine="454"/>
      </w:pPr>
      <w:r>
        <w:t>И вот, когда мы с вами видим, что в независимости от качества тезисов, от скорости вникновения и пропускной способности синтеза в тезисах, вы только вдумайтесь. Пропускная способность синтеза в тезисах. Вы так даже не смотрели. А это имеет значение.</w:t>
      </w:r>
    </w:p>
    <w:p w:rsidR="005D1CAF" w:rsidRDefault="005D1CAF" w:rsidP="005D1CAF">
      <w:pPr>
        <w:ind w:firstLine="454"/>
      </w:pPr>
      <w:r>
        <w:t>И если в формулированности вот этих вот зашифрованных, закодированных буквами огне и синтезе не будет динамического, поэтому психодинамика сообразительности, поэтому состояние жизни. Не будет вот этого состояния течения – мы с вами будем натыкаться на внутренние пробки, на заблокированности в Хум. Потому что как раз состояние Дома и условий базируется на чистоте внутреннего мира через разработанность Хум.</w:t>
      </w:r>
    </w:p>
    <w:p w:rsidR="005D1CAF" w:rsidRDefault="005D1CAF" w:rsidP="005D1CAF">
      <w:pPr>
        <w:ind w:firstLine="454"/>
      </w:pPr>
      <w:r>
        <w:t>И когда мы копим Огонь, первичная, базовая, ключевая составляющая, куда он капает, причём такими каплями. Ну, если посмотреть мерностным взглядом, то он капает каплями или входит каплями. Не спутайте каплю, как явление огнеобраза. Да, там есть ключевой момент огнеобразного принципа, но больше включается форма. Тогда абсолютность Огня, которая вкапывает в тело, даёт состояние психодинамики, и сама жизнь течёт по телу.</w:t>
      </w:r>
    </w:p>
    <w:p w:rsidR="005D1CAF" w:rsidRDefault="005D1CAF" w:rsidP="005D1CAF">
      <w:pPr>
        <w:ind w:firstLine="454"/>
      </w:pPr>
      <w:r>
        <w:t>Соответственно, накопление ф</w:t>
      </w:r>
      <w:r w:rsidR="009F2565">
        <w:t>изичности огня – это тезисы. И П</w:t>
      </w:r>
      <w:r>
        <w:t>сиходинамический Синтез</w:t>
      </w:r>
      <w:r w:rsidR="00610D3D">
        <w:t>,</w:t>
      </w:r>
      <w:r>
        <w:t xml:space="preserve"> и огонь, который имеет пропускную способность. Далее, после тезисов, неважно, одобрены они, приняты они, отнесены там в раздел недотезисов, антитезисов, перетезисов. Какие там у нас были разделы – это неважно</w:t>
      </w:r>
      <w:r w:rsidR="00610D3D">
        <w:t>,</w:t>
      </w:r>
      <w:r>
        <w:t xml:space="preserve"> или классические тезисы.</w:t>
      </w:r>
    </w:p>
    <w:p w:rsidR="005D1CAF" w:rsidRDefault="005D1CAF" w:rsidP="005D1CAF">
      <w:pPr>
        <w:ind w:firstLine="454"/>
      </w:pPr>
      <w:r>
        <w:t>Молилась, молилась, смогла. Ну, в смысле хорошие тезисы. Ну, это же, как бы явление. А что вы смеётесь? Это прекрасная практика молитвы, почему бы и нет. В общем-то, почему не поддержать братьев наших параллельных, не хочется сказать меньших.</w:t>
      </w:r>
    </w:p>
    <w:p w:rsidR="005D1CAF" w:rsidRDefault="005D1CAF" w:rsidP="005D1CAF">
      <w:pPr>
        <w:ind w:firstLine="454"/>
      </w:pPr>
      <w:r>
        <w:t xml:space="preserve">Ну, зато у одних полный внутренний интерес и заинтересованность, что будет дальше, у других реакция. Вот это, кстати, состояние тоже эффекта культуры. Вы воспринимаете всё, как есть, чтобы не было, даже если это не вписывается в ваш культурный контекст сути. Или же вы позволяете себе проявить отторжение, хотя при этом на лице правильная форма сопричастности с внешним миром. </w:t>
      </w:r>
    </w:p>
    <w:p w:rsidR="005D1CAF" w:rsidRDefault="005D1CAF" w:rsidP="005D1CAF">
      <w:pPr>
        <w:ind w:firstLine="454"/>
      </w:pPr>
      <w:r>
        <w:t>Так вот, если смотреть на внутреннюю глубину, то проблема в том, что, когда мы подходим к состоянию воинства. Мы с вами сегодня поговорим о четырёх основных принципах. Самый последний и заключительный принцип – это когда, с одной стороны, мы ничего не знаем, а с другой стороны, у нас включается состояние всепринятия. Только не включайтесь в всепринятие, как в базовую, движущую, концептуальную основу, ну, или парадигмального взгляда, или какого-то законодательного взгляда, или какого-то подхода общего понимания жизни, или каких-то там её устоев. Это вот одна из особенностей культуры.</w:t>
      </w:r>
    </w:p>
    <w:p w:rsidR="005D1CAF" w:rsidRDefault="005D1CAF" w:rsidP="005D1CAF">
      <w:pPr>
        <w:ind w:firstLine="454"/>
      </w:pPr>
      <w:bookmarkStart w:id="12" w:name="_GoBack2"/>
      <w:bookmarkEnd w:id="12"/>
      <w:r>
        <w:t>Так вот, написав тезисы, мы начинаем писать статьи. И уже когда статья у нас идёт на лист или на два листа, или на страницу, или на две страницы, или на три страницы, мы включаемся в процесс уже более серьёзного офизичивания синтеза и огня в физическом теле, где это подкрепляется вашими регалиями, вашими компетенциями и вы сдаёте Аватару Синтеза.</w:t>
      </w:r>
    </w:p>
    <w:p w:rsidR="005D1CAF" w:rsidRDefault="005D1CAF" w:rsidP="009F2565">
      <w:pPr>
        <w:pStyle w:val="12"/>
      </w:pPr>
      <w:bookmarkStart w:id="13" w:name="_Toc100012097"/>
      <w:r>
        <w:t>Бытиё фундаментальности даёт нам определённую реальность</w:t>
      </w:r>
      <w:bookmarkEnd w:id="13"/>
    </w:p>
    <w:p w:rsidR="005D1CAF" w:rsidRDefault="005D1CAF" w:rsidP="005D1CAF">
      <w:pPr>
        <w:ind w:firstLine="454"/>
      </w:pPr>
      <w:r>
        <w:t>Соответственно, после этого, как только статья закрепилась, включается следующее интересное дело. Это также физическое, но уже практическая составляющая, где вы вытренировываете накопленный синтез через индивидуальные и коллективные практики.</w:t>
      </w:r>
    </w:p>
    <w:p w:rsidR="005D1CAF" w:rsidRDefault="005D1CAF" w:rsidP="005D1CAF">
      <w:pPr>
        <w:ind w:firstLine="454"/>
      </w:pPr>
      <w:r>
        <w:t>При всём при этом у нас есть Должностная Компетенция, как общая в подразделениях, когда вы включаетесь на различные советы. И у вас включается, такой скажем, совещательный синтез. Он общеколлективный. Есть состояние компетенции личной или же мы можем сказать о ней, что она является индивидуальной компетенцией или компетенцией, ну скажем, внутренней подготовки, которую вы собою развили у Отца или с Отцом.</w:t>
      </w:r>
    </w:p>
    <w:p w:rsidR="005D1CAF" w:rsidRDefault="005D1CAF" w:rsidP="005D1CAF">
      <w:pPr>
        <w:ind w:firstLine="454"/>
      </w:pPr>
      <w:r>
        <w:t>И вот здесь вот уже, то о чём говорилось чуть-чуть ранее, когда в течение месяца на вас включается Синтез и Огонь, и вы не прохлопываете его и там на последнюю секунду в Хум откликаетесь на это дело, а включаетесь в процесс и погружаетесь во внутреннюю отдачу к Синтезу.</w:t>
      </w:r>
    </w:p>
    <w:p w:rsidR="005D1CAF" w:rsidRDefault="005D1CAF" w:rsidP="005D1CAF">
      <w:pPr>
        <w:ind w:firstLine="454"/>
      </w:pPr>
      <w:r>
        <w:lastRenderedPageBreak/>
        <w:t>Здесь мы ставим решением вопроса неопределённости, как раз вопрос преодоления неопределённости глубиной синтеза. У каждого из нас глубина бывает разная. Главное не найти дно. Вот дно нам не нужно, но нам нужна глубина.</w:t>
      </w:r>
    </w:p>
    <w:p w:rsidR="005D1CAF" w:rsidRDefault="005D1CAF" w:rsidP="005D1CAF">
      <w:pPr>
        <w:ind w:firstLine="454"/>
      </w:pPr>
      <w:r>
        <w:t>И вот нам важно не завязываться или не зацикливаться на состоянии дна, вот на дне каком-то определённых авторов, да? И найти состояние глубины синтеза, которая бы позволила вам внутренне открыться.</w:t>
      </w:r>
    </w:p>
    <w:p w:rsidR="005D1CAF" w:rsidRDefault="005D1CAF" w:rsidP="005D1CAF">
      <w:pPr>
        <w:ind w:firstLine="454"/>
      </w:pPr>
      <w:r>
        <w:t>Вот, когда мы говорим о степени открытости, мы даже выработали такую формулировку, что открытость равнозначна, равна, плюс минус или дано – это степень возожжённости. Но, при всём при этом это как бы внешняя составляющая.</w:t>
      </w:r>
    </w:p>
    <w:p w:rsidR="005D1CAF" w:rsidRDefault="005D1CAF" w:rsidP="005D1CAF">
      <w:pPr>
        <w:ind w:firstLine="454"/>
      </w:pPr>
      <w:r>
        <w:t>Когда мы начинаем включаться уже в разработку самой жизни, и включается состояние дееспособности Человека Частного. Не просто тот, кто имеет определённый индивидуально-частно-отцовский подход к внутреннему синтезу 64-х частностей собою и в себе. А тот, кто владеет определенной частностью условий, где частность сопересечена с частотой. А частота выходит на частотность. А частотность – это, как раз, степень утончённой глубины погружённости в состояние Синтеза и Огня.</w:t>
      </w:r>
    </w:p>
    <w:p w:rsidR="005D1CAF" w:rsidRDefault="005D1CAF" w:rsidP="005D1CAF">
      <w:pPr>
        <w:ind w:firstLine="454"/>
      </w:pPr>
      <w:r>
        <w:t>Вот эти слова, они должны у вас быть на уровне фундаментальности физики, где бы цивилизованность начала концентрировать собою человечность, включилось состояние сопряжения Метагалактического Синтеза. Это синтез двух наук. И мы с вами погрузились как раз в состояние бытия внутренней посвящённости. Почему?</w:t>
      </w:r>
    </w:p>
    <w:p w:rsidR="005D1CAF" w:rsidRDefault="005D1CAF" w:rsidP="005D1CAF">
      <w:pPr>
        <w:ind w:firstLine="454"/>
      </w:pPr>
      <w:r>
        <w:t>Потому что антология, как принцип познания бытия даёт нам такое явление. Вот здесь вы можете внутри себя немножко так протестировать, реальности момента присутствия.</w:t>
      </w:r>
    </w:p>
    <w:p w:rsidR="005D1CAF" w:rsidRDefault="005D1CAF" w:rsidP="005D1CAF">
      <w:pPr>
        <w:ind w:firstLine="454"/>
      </w:pPr>
      <w:r>
        <w:t>Мы можем просто присутствовать с полной отстранённостью от глубины Синтеза, от концентрированности Синтеза. Мы при-сут-ствуем. Да, мы с какой-то сутью при определённом, «при» или «пере», или как-то там сопрягаемся с какими-то внешними условиями. Но мы не до конца в этом моменте присутствуем.</w:t>
      </w:r>
    </w:p>
    <w:p w:rsidR="005D1CAF" w:rsidRDefault="005D1CAF" w:rsidP="005D1CAF">
      <w:pPr>
        <w:ind w:firstLine="454"/>
      </w:pPr>
      <w:r>
        <w:t>А как только наступает состояние реальности, то антология даёт эффект бытия, и мы начинаем включаться в состояние жизни устойчивости процесса.</w:t>
      </w:r>
    </w:p>
    <w:p w:rsidR="005D1CAF" w:rsidRDefault="005D1CAF" w:rsidP="005D1CAF">
      <w:pPr>
        <w:ind w:firstLine="454"/>
      </w:pPr>
      <w:r>
        <w:t>Вот смотрите, хоть и Посвящённый. Так, нет, Служащий, вышел из явления состояния. Нет, Посвящённый, вышел из явления состояния. Правильно? Не ошиблась связками? И у него включилась дееспособность. А Служащий стал собою концентрировать конфедеративность, состояние вошло во внутренний процесс нашего действия. И нам с вами важно увидеть, что именно бытиё нашей с вами фундаментальности даёт нам определённую реальность.</w:t>
      </w:r>
    </w:p>
    <w:p w:rsidR="005D1CAF" w:rsidRDefault="005D1CAF" w:rsidP="005D1CAF">
      <w:pPr>
        <w:ind w:firstLine="454"/>
      </w:pPr>
      <w:r>
        <w:t xml:space="preserve">И, когда мы включаемся в практику, вот здесь только внимание, когда мы включаемся в практику, эффектом практики есть реальный физический результат, который мы добиваемся. И реальным физическим результатом есмь реакция в нашем физическом теле. Поэтому так важна нам 191-я эталонная Часть. Поэтому так важно само действие синтеза в Подразделении Санкт-Петербург, чтобы от вас сила знаний, компетенций личных, групповых не просто пахталось, как мы любим это употреблять и, чтобы оно крутилось на языке. </w:t>
      </w:r>
    </w:p>
    <w:p w:rsidR="005D1CAF" w:rsidRDefault="005D1CAF" w:rsidP="005D1CAF">
      <w:pPr>
        <w:ind w:firstLine="454"/>
      </w:pPr>
      <w:r>
        <w:t>Это пахтание должно быть импровизировано дееспособным. Мы должны ловить от этого удовольствие, что не маловажно, потому что внутренний процесс жизни он всегда фиксирует собою смелость и дерзновенность в условиях.</w:t>
      </w:r>
    </w:p>
    <w:p w:rsidR="005D1CAF" w:rsidRDefault="005D1CAF" w:rsidP="005D1CAF">
      <w:pPr>
        <w:ind w:firstLine="454"/>
      </w:pPr>
      <w:r>
        <w:t>И тогда внутреннее наитие, оно не будет так просто утром приходящим явлением музы, мифа, не знаю там, чем назовёте. А оно будет состоянием, которое будет продлеваться степенью погруженности во время Отца.</w:t>
      </w:r>
    </w:p>
    <w:p w:rsidR="005D1CAF" w:rsidRDefault="005D1CAF" w:rsidP="005D1CAF">
      <w:pPr>
        <w:ind w:firstLine="454"/>
      </w:pPr>
      <w:r>
        <w:t>Поэтому пространство, концентрируя собою время, говорит с нами на аматическом языке, какого явления Изначально Вышестоящего Отца? Чтобы уже неопределённость была нами с вами, ну хотя бы, чтобы в озвученном варианте пройдена. Сдавайтесь! Первый пошёл.</w:t>
      </w:r>
    </w:p>
    <w:p w:rsidR="005D1CAF" w:rsidRDefault="005D1CAF" w:rsidP="005D1CAF">
      <w:pPr>
        <w:ind w:firstLine="454"/>
      </w:pPr>
      <w:r>
        <w:t xml:space="preserve">Сейчас будем всех отправлять на Луну в определённых скафандрах. Глубина долёта будет равна глубине возожжённого огня и синтеза. Скорость недолёта будет равна отсутствию владения Наукой Изначально Вышестоящего Отца. Перелёт на ту сторону, где ничего не видать, мы вас не отследим, будет равна </w:t>
      </w:r>
      <w:r w:rsidRPr="00E36D5E">
        <w:rPr>
          <w:i/>
        </w:rPr>
        <w:t xml:space="preserve">недокомпетенции </w:t>
      </w:r>
      <w:r>
        <w:t>владения эталонными Частями.</w:t>
      </w:r>
    </w:p>
    <w:p w:rsidR="005D1CAF" w:rsidRDefault="005D1CAF" w:rsidP="005D1CAF">
      <w:pPr>
        <w:ind w:firstLine="454"/>
      </w:pPr>
      <w:r>
        <w:t>Ну? Ну, хотя б самим себе признавались? Чтобы определённость уже была полная в решении вопроса. Вы потерялись?</w:t>
      </w:r>
    </w:p>
    <w:p w:rsidR="005D1CAF" w:rsidRDefault="005D1CAF" w:rsidP="009F2565">
      <w:pPr>
        <w:pStyle w:val="12"/>
      </w:pPr>
      <w:bookmarkStart w:id="14" w:name="_Toc100012098"/>
      <w:r>
        <w:lastRenderedPageBreak/>
        <w:t>Когда мы практикуем реальный Синтез, внутри с нами качеством нашей пра</w:t>
      </w:r>
      <w:r w:rsidR="00C5066C">
        <w:t>ктики ментально общается Аватар</w:t>
      </w:r>
      <w:bookmarkEnd w:id="14"/>
    </w:p>
    <w:p w:rsidR="005D1CAF" w:rsidRDefault="005D1CAF" w:rsidP="005D1CAF">
      <w:pPr>
        <w:ind w:firstLine="454"/>
      </w:pPr>
      <w:r>
        <w:t>А на чём вы остановились? Вот это хороший момент бытия. Не-не-не. На чём вы остановились, что вы запомнили в этой ... Что?</w:t>
      </w:r>
    </w:p>
    <w:p w:rsidR="005D1CAF" w:rsidRDefault="005D1CAF" w:rsidP="005D1CAF">
      <w:pPr>
        <w:ind w:firstLine="454"/>
      </w:pPr>
      <w:r>
        <w:rPr>
          <w:i/>
        </w:rPr>
        <w:t xml:space="preserve">Из зала: </w:t>
      </w:r>
      <w:r>
        <w:t xml:space="preserve">– </w:t>
      </w:r>
      <w:r>
        <w:rPr>
          <w:i/>
        </w:rPr>
        <w:t>Готовы на Луну</w:t>
      </w:r>
      <w:r>
        <w:t>.</w:t>
      </w:r>
    </w:p>
    <w:p w:rsidR="005D1CAF" w:rsidRDefault="005D1CAF" w:rsidP="005D1CAF">
      <w:pPr>
        <w:ind w:firstLine="454"/>
      </w:pPr>
      <w:r>
        <w:t>А, готовы на Луну. Но там уже место занято. Это главное, что вы запомнили, да? Вы пишите стихи. Вам это, вот знаете, как бы ключевое слово, которое вы можете запомнить. Но, соответственно, этот вопрос не в самом деле, а вот бытия, как реальности. И когда мы практикуем Синтез, реальность заключается, знаете в чём? В возможности синтезировать нашу голову с эталонными Частями, где Части, как ядра стоят в головном мозге или мозг</w:t>
      </w:r>
      <w:r>
        <w:rPr>
          <w:b/>
        </w:rPr>
        <w:t>у</w:t>
      </w:r>
      <w:r>
        <w:t xml:space="preserve"> с телом физическим.</w:t>
      </w:r>
    </w:p>
    <w:p w:rsidR="005D1CAF" w:rsidRDefault="005D1CAF" w:rsidP="005D1CAF">
      <w:pPr>
        <w:ind w:firstLine="454"/>
      </w:pPr>
      <w:r>
        <w:t>И вот эта пропускная способность слиянности головного мозга с различными связями, сетями, простроенностями условий включает телесную реальность по итогам восприятия того, что мы с вами либо проживаем, либо концентрируем в физическом теле, доводя до определённого – здесь не автоматизма, не надо предлагать это слово, а до определённой составляющей, когда тело улавливает это явление, и для тела становится реально то, что оно физически собой сложило по итогам практики.</w:t>
      </w:r>
    </w:p>
    <w:p w:rsidR="005D1CAF" w:rsidRDefault="005D1CAF" w:rsidP="005D1CAF">
      <w:pPr>
        <w:ind w:firstLine="454"/>
      </w:pPr>
      <w:r>
        <w:t>Поэтому антология, как состояние бытия внутри, строится методологией, потому что бытию и реальности нужен метод, которым мы будем познавать эту структурность. И вот структурность в физическом теле познается практичностью.</w:t>
      </w:r>
    </w:p>
    <w:p w:rsidR="005D1CAF" w:rsidRDefault="005D1CAF" w:rsidP="005D1CAF">
      <w:pPr>
        <w:ind w:firstLine="454"/>
      </w:pPr>
      <w:r>
        <w:t>И когда мы говорили, какое явление человека фиксируется, где вы концентрируете собою цивилизованность, где эта основа пробуждённости? А потерялись вы на простом явлении, когда было сказано о том, что, какое явление специфики языка концентрируется с точки зрения времени</w:t>
      </w:r>
      <w:r w:rsidR="00725A8D">
        <w:t>,</w:t>
      </w:r>
      <w:r>
        <w:t xml:space="preserve"> огня и Аматики? вот здесь включается в аматическом условии. Вспомнили? А то </w:t>
      </w:r>
      <w:r w:rsidR="00725A8D">
        <w:t xml:space="preserve">– </w:t>
      </w:r>
      <w:r>
        <w:t>музы</w:t>
      </w:r>
      <w:r w:rsidR="00725A8D">
        <w:t>,</w:t>
      </w:r>
      <w:r>
        <w:t xml:space="preserve"> музы. Луна, Луна в иллюминаторе</w:t>
      </w:r>
      <w:r w:rsidR="00725A8D">
        <w:t>,</w:t>
      </w:r>
      <w:r>
        <w:t xml:space="preserve"> «</w:t>
      </w:r>
      <w:r w:rsidR="00725A8D">
        <w:t>к</w:t>
      </w:r>
      <w:r>
        <w:t>ак сын грустит о матери</w:t>
      </w:r>
      <w:r w:rsidR="00725A8D">
        <w:t>»</w:t>
      </w:r>
      <w:r>
        <w:t xml:space="preserve">, да? </w:t>
      </w:r>
      <w:r w:rsidR="00725A8D">
        <w:t>Она т</w:t>
      </w:r>
      <w:r>
        <w:t>ам одна Земля.</w:t>
      </w:r>
    </w:p>
    <w:p w:rsidR="005D1CAF" w:rsidRDefault="005D1CAF" w:rsidP="005D1CAF">
      <w:pPr>
        <w:ind w:firstLine="454"/>
      </w:pPr>
      <w:r>
        <w:t>Это ментальное состояние внутренней языковой базы Аватара в каждом. Понимаете? И когда мы практикуем реальный Синтез, внутри с нами качеством нашей практики ментально общается Аватар, если мы дотягиваемся до огня в практике или в практиках. И мы копим аватарскость, когда мы сливаемся либо с Аватаром, либо с Аватарессой, либо с Аватар-Ипостасями, либо с Изначально Вышестоящим Отцом.</w:t>
      </w:r>
    </w:p>
    <w:p w:rsidR="005D1CAF" w:rsidRDefault="005D1CAF" w:rsidP="005D1CAF">
      <w:pPr>
        <w:ind w:firstLine="454"/>
      </w:pPr>
      <w:r>
        <w:t>И когда мы мучаемся, что же такое метагалактический язык, выстраивая политику с Отцом разными иерархическими уровнями. Возьмём их восемь от Человека, или от физики до аматики, вот просто эти составляющие, то мы должны увидеть, что наше бытиё, как реальность и присутствие физически, то, что мы собою прожили, то, что мы собою взяли, то, что мы сквозь себя переняли, пронесли и выявили вовне – это языковая составляющая той ментальности, которая у нас складывается.</w:t>
      </w:r>
    </w:p>
    <w:p w:rsidR="005D1CAF" w:rsidRDefault="005D1CAF" w:rsidP="005D1CAF">
      <w:pPr>
        <w:ind w:firstLine="454"/>
      </w:pPr>
      <w:r>
        <w:t>Поэтому практика практике рознь. Кто-то может станцу, и уже полёт в хорошем состоянии Синтеза и Огня настолько высокий, что ничего другого не нужно. И это уже просто руководство к действию. И вы уже на Луне, на Марсе, на Юпитере, вообще по границам Солнечной системы стоите, как стражники. Вы думаете, мы от вас отвяжемся после того, как вы сказали, что вы уже на Луну полетели? Нет.</w:t>
      </w:r>
    </w:p>
    <w:p w:rsidR="005D1CAF" w:rsidRDefault="005D1CAF" w:rsidP="005D1CAF">
      <w:pPr>
        <w:ind w:firstLine="454"/>
      </w:pPr>
      <w:r>
        <w:t xml:space="preserve">Не так давно, как сегодня в </w:t>
      </w:r>
      <w:r w:rsidR="00725A8D">
        <w:t>ноль часов восемь минут</w:t>
      </w:r>
      <w:bookmarkStart w:id="15" w:name="_GoBack3"/>
      <w:bookmarkEnd w:id="15"/>
      <w:r>
        <w:t xml:space="preserve"> Глава ИВДИВО прислал сообщение. Говорит: «Почитай. Вернее, посмотри, там буквально две минутки». </w:t>
      </w:r>
      <w:r w:rsidR="00725A8D">
        <w:t>И п</w:t>
      </w:r>
      <w:r>
        <w:t xml:space="preserve">онятно, что это Яндекс-дзен, от него ждать, ну так скажем, чего-то правдоподобно свидетельствующего правильную реальность, не стоит. Но, смотря вот этот </w:t>
      </w:r>
      <w:r w:rsidR="00725A8D">
        <w:t xml:space="preserve">вот </w:t>
      </w:r>
      <w:r>
        <w:t xml:space="preserve">двухминутный ролик, можно что-то вычленить». И там как раз ребята рассказывали о том, что учёные выявили, что недалеко от южного полюса Луны обнаружен какой-то огромный кратер, где учёные гипотетически, ну, или реально предполагают, что это может быть вход во внутреннее пространство полости Луны. Что Луна внутри полая. И вначале они думали, что там просто пространство, а теперь выдвигают гипотезу о том, что это не просто пространство, а оно заполнено определённой субстанцией, которая может быть инородным объектом внутри самой Луны. Ну, как-бы, мы посмеялись сегодня утром, но на самом деле, осваивать-то надо, поэтому начнём двигаться в ту сторону, ладно, это шутка. </w:t>
      </w:r>
    </w:p>
    <w:p w:rsidR="005D1CAF" w:rsidRDefault="005D1CAF" w:rsidP="005D1CAF">
      <w:pPr>
        <w:ind w:firstLine="454"/>
      </w:pPr>
      <w:r>
        <w:lastRenderedPageBreak/>
        <w:t>Вы немножко расслабились, но, наша с вами ментальность, когда мы познаём Синтез, а Синтез ведёт Владыка, я помню, что 37-й Синтез у нас строился на том, что мы просто вбивали, заколачивали гвозди, правда, не лбом, а Синтезом, о том, что мы все внешне концентрируем Аватара Синтеза Кут Хуми, группой, входя в Синтез. Владыка вписывает нам этот Стандарт, что бы тут Ведущий ни тарахтел, главное – Стандарт идёт, Время – Огнём концентрированной практикой. Ну, я так уж, чуть-чуть повыше внутреннее состояние.</w:t>
      </w:r>
    </w:p>
    <w:p w:rsidR="005D1CAF" w:rsidRDefault="005D1CAF" w:rsidP="005D1CAF">
      <w:pPr>
        <w:ind w:firstLine="454"/>
      </w:pPr>
      <w:r>
        <w:t>А внутреннее – это концентрация Изначально Вышестоящего Отца. И так вот – чуть-чуть повыше, это как раз Изначально Вышестоящий Отец внутри. Вы думаете, мы сейчас пошутили? Нет! И вот, когда мы внутри начинаем практиковать Синтез глубиной практики, действия, тренинга, ментальности, осмысления, нам важно, чтобы в этой напрактикованности, в этих записях Огня, как раз сложилась составляющая внутренней реальности с Изначально Вышестоящим Отцом, понимаете? Это как раз язык аматический, он нам важен. Тогда, в свою очередь, не уйдёте от этого, дальше идём.</w:t>
      </w:r>
    </w:p>
    <w:p w:rsidR="005D1CAF" w:rsidRDefault="005D1CAF" w:rsidP="005D1CAF">
      <w:pPr>
        <w:ind w:firstLine="454"/>
      </w:pPr>
      <w:r>
        <w:t>Когда вы начинаете концентрироваться и работать уже с Аватарами Синтеза, но ракурсом роста владыческой компетенции, как вы думаете, с какого уровня включается качество языка? Какого уровня из градации, если с точки зрения ментальности языковой составляющей, на Аматике включается Аватар? Тогда Владыка включается на Атме, естественно.</w:t>
      </w:r>
    </w:p>
    <w:p w:rsidR="005D1CAF" w:rsidRDefault="005D1CAF" w:rsidP="005D1CAF">
      <w:pPr>
        <w:ind w:firstLine="454"/>
      </w:pPr>
      <w:r>
        <w:t xml:space="preserve">И, если мы внутренне начинаем копить суть, мудрость сутенности, всё, что связано с уровнем Владыки, действия в Высшей Школе Синтеза, если тут Аватары такие есть. Поработай…, ну, Аватар, имеется в виду, Высшей Школы Синтеза, над тем, чтобы атмичность языковой базы, языковой составляющей, разработала в вас материю определённых мерностей Огнём, Синтезом, внутренним состоянием пространства, вот, как раз – оно, с вопросом на ответ: «Что делать?» </w:t>
      </w:r>
    </w:p>
    <w:p w:rsidR="005D1CAF" w:rsidRDefault="005D1CAF" w:rsidP="005D1CAF">
      <w:pPr>
        <w:ind w:firstLine="454"/>
      </w:pPr>
      <w:r>
        <w:t>И тогда Владыка внутренне начинает развивать, и мы обучаемся атмически владению тех практик, куда мы погружаемся. Ведь, когда мы говорим, что мы копим Синтез, и нам важна глубина, но нам же, какого оно сдалось, чтобы там внутри это было? Но, как только мы вспоминаем первый курс Синтеза Посвящённого, где из ряда списка или перечня иерархических задач этого курса, где-то там внизу, внизу маленькими такими буквочками написано, что одна из особенностей целей, вообще, познания Учения, как такового, есмь овладение огнём в Метагалактике. Или, вообще, овладением огня и синтеза.</w:t>
      </w:r>
    </w:p>
    <w:p w:rsidR="005D1CAF" w:rsidRDefault="005D1CAF" w:rsidP="005D1CAF">
      <w:pPr>
        <w:ind w:firstLine="454"/>
      </w:pPr>
      <w:r>
        <w:t>И вот, когда мы ведём практику, глубина, как дано – всегда равно владению синтеза и огня. Не тогда, когда мы коллективно повозжигались и нам – комфортно, что наши огненные центры, наши состояния столпности потоковости синтеза и огня в коллективности, когда и нет определённой сонастроенности степенью ответственности на каждого. А степень ответственности лежит на одного – кто ведёт практику. Понимаете?</w:t>
      </w:r>
    </w:p>
    <w:p w:rsidR="005D1CAF" w:rsidRDefault="005D1CAF" w:rsidP="00C5066C">
      <w:pPr>
        <w:pStyle w:val="12"/>
      </w:pPr>
      <w:bookmarkStart w:id="16" w:name="_Toc100012099"/>
      <w:r>
        <w:t>Неопределённость наступает, когда внутри мы потеряли решительное состояние решимости</w:t>
      </w:r>
      <w:bookmarkEnd w:id="16"/>
    </w:p>
    <w:p w:rsidR="005D1CAF" w:rsidRDefault="005D1CAF" w:rsidP="005D1CAF">
      <w:pPr>
        <w:ind w:firstLine="454"/>
      </w:pPr>
      <w:r>
        <w:t>Тогда всем хорошо, все входят. Почему? Степень ответственности на… Вот здесь, поэтому важен такой интересный ключевой момент, как – любое принимаемое вами решение имеет две стороны. Как вы думаете, какие они? Это связано с атмичностью и с принципом внутреннего владения разработанностью Владыкой, как языком и ментальностью Владыки.</w:t>
      </w:r>
    </w:p>
    <w:p w:rsidR="005D1CAF" w:rsidRDefault="005D1CAF" w:rsidP="005D1CAF">
      <w:pPr>
        <w:ind w:firstLine="454"/>
      </w:pPr>
      <w:r>
        <w:t>Тогда включается пространство и мы, ну фактически, стягиваем, управляем, включаемся в эти условия. Какие решения у нас бывают? Понятно, что они бывают разные, но, с точки зрения Духа, вот как раз физическое тело живёт этими решениями. И, может быть, тогда, вызов неопределённости решится сам собою, если мы найдём эти решения? Ну что, сдаётесь? Или будете ещё отбиваться, отбиваться? А вы синтезом скольких мерностей даёте языковой отпор внутреннему Огню? Или внутреннему – Огнём? Это – про глубину же!</w:t>
      </w:r>
    </w:p>
    <w:p w:rsidR="005D1CAF" w:rsidRDefault="005D1CAF" w:rsidP="005D1CAF">
      <w:pPr>
        <w:ind w:firstLine="454"/>
      </w:pPr>
      <w:r>
        <w:t xml:space="preserve">Так вот решение есть в двух вариантах. Решение, которое мы принимаем, которое тянет нас вперёд, как локомотив, вытягивая нас из любого состояния, даже сложнейшего, это решение, выверенное или принятое правильно. Просто оно переворачивает всё, сменяя всё на своих местах или снося всё со своих мест, и выводит нас на следующий уровень. </w:t>
      </w:r>
    </w:p>
    <w:p w:rsidR="005D1CAF" w:rsidRDefault="005D1CAF" w:rsidP="005D1CAF">
      <w:pPr>
        <w:ind w:firstLine="454"/>
      </w:pPr>
      <w:r>
        <w:lastRenderedPageBreak/>
        <w:t>Поэтому очень важно́ в управлении такое явление, как иерархическая подготовка и Поядающий Огонь. Именно Поядающий Огонь является тем локомотивом, который усиляет решения, и наша решительность перетекает на следующий уровень.</w:t>
      </w:r>
    </w:p>
    <w:p w:rsidR="005D1CAF" w:rsidRDefault="005D1CAF" w:rsidP="005D1CAF">
      <w:pPr>
        <w:ind w:firstLine="454"/>
      </w:pPr>
      <w:r>
        <w:t>И есть другие или другая особенность решений. Когда решение, принятое нами, нам кажется, что оно здравое, что оно хорошее, что оно подходит всем, но это решение не тянет нас вперёд, а утягивает на дно. И вроде бы мы всё верно приняли, обо всём подумали, всё просчитали. С точки зрения логики – это прекраснейшее явление внутренней стратегии. Всё. Все ходы записаны, все выходы запечатаны, всех впускать, никого не выпускать.</w:t>
      </w:r>
    </w:p>
    <w:p w:rsidR="005D1CAF" w:rsidRDefault="005D1CAF" w:rsidP="005D1CAF">
      <w:pPr>
        <w:ind w:firstLine="454"/>
      </w:pPr>
      <w:r>
        <w:t>И вот это решение начинает нас тянуть на дно. Мы лишаемся внутренней глубины, и у нас срабатывает такое явление, как не эффективность подготовки. И вот именно неопределённость, она тогда наступает, когда внутри мы потеряли решительное состояние решимости, и наше решение стало, помните, «что – воля, что – неволя», всё равно». Скажут копать – копаю, скажут практику вести – веду. Скажут, идти там что-то стяжать – стяжаю, скажут там идти что-то делать – делаю.</w:t>
      </w:r>
    </w:p>
    <w:p w:rsidR="005D1CAF" w:rsidRDefault="005D1CAF" w:rsidP="005D1CAF">
      <w:pPr>
        <w:ind w:firstLine="454"/>
      </w:pPr>
      <w:r>
        <w:t xml:space="preserve">А где же тогда внутреннее решение, которое приходит, знаете, на что он приходит? На что приходит внутреннее решение? А то мы всё болтаем, болтаем. Надо ж вспомнить, что у нас с вами – диалог, как-никак. Диалектика, мы ведём умную беседу. Встретились мудрецы с точки зрения атмического языка, простите, включилось состояние Лотоса Духа, да не простого, не планетарного, а как-никак или Высоко-Цельного Метагалактического, может там глядишь, и до Истинного когда-нибудь дотянемся. А Воля-то греет со всех мест, она то – Изначальная. Пришла и говорит, Праволей здесь, девицы и добры молодцы. Ну, на что срабатывает эффективность наших решений? </w:t>
      </w:r>
    </w:p>
    <w:p w:rsidR="005D1CAF" w:rsidRDefault="005D1CAF" w:rsidP="005D1CAF">
      <w:pPr>
        <w:ind w:firstLine="454"/>
      </w:pPr>
      <w:r>
        <w:rPr>
          <w:i/>
        </w:rPr>
        <w:t>Из зала: – На объём Синтеза.</w:t>
      </w:r>
    </w:p>
    <w:p w:rsidR="005D1CAF" w:rsidRDefault="005D1CAF" w:rsidP="005D1CAF">
      <w:pPr>
        <w:ind w:firstLine="454"/>
      </w:pPr>
      <w:r>
        <w:t>На объём Синтеза и на внутренний, внутренний интерес к тому, что вы делаете. То есть, когда вам что-то неинтересно, у вас включается нерешительность, и вы внутри себя не стимулируете. Вот в этом – особенность Компетенции.</w:t>
      </w:r>
    </w:p>
    <w:p w:rsidR="005D1CAF" w:rsidRDefault="005D1CAF" w:rsidP="005D1CAF">
      <w:pPr>
        <w:ind w:firstLine="454"/>
      </w:pPr>
      <w:r>
        <w:t>То есть Компетенция – вспомните, пожалуйста, чем управляется? По ключу 9-1. Чем управляется Компетенция? Там Высокая Цельная Синтез-Компетенция управляется Ивдивостью, да?</w:t>
      </w:r>
    </w:p>
    <w:p w:rsidR="005D1CAF" w:rsidRDefault="005D1CAF" w:rsidP="005D1CAF">
      <w:pPr>
        <w:ind w:firstLine="454"/>
      </w:pPr>
      <w:r>
        <w:t>А что такое вообще Ивдивость, чтобы она управляла Компетенцией? А Ивдивость – это Синтез, так, простым языком. Ивдивость – это синтез разнообразных возможностей наших с вами подготовок. Поэтому Компетенция на основании внутренней подготовки концентрирует собой возможности взаимосопряжения. И вот тогда атмические условия, и само явление пространства Изначально Вышестоящего Отца</w:t>
      </w:r>
      <w:bookmarkStart w:id="17" w:name="_GoBack4"/>
      <w:bookmarkEnd w:id="17"/>
      <w:r>
        <w:t>, в него правильно вписываются наши условия. И тогда следующее неизвестное, что развеивается или развеивает все наши мнимые формулы, или все наши мнимые вопросы, что есмь для нас тогда условия?</w:t>
      </w:r>
    </w:p>
    <w:p w:rsidR="005D1CAF" w:rsidRDefault="005D1CAF" w:rsidP="00C5066C">
      <w:pPr>
        <w:pStyle w:val="12"/>
      </w:pPr>
      <w:bookmarkStart w:id="18" w:name="_Toc100012100"/>
      <w:r>
        <w:t>Условия – это есть Изначально Вышестоящий Отец</w:t>
      </w:r>
      <w:bookmarkEnd w:id="18"/>
    </w:p>
    <w:p w:rsidR="005D1CAF" w:rsidRDefault="005D1CAF" w:rsidP="005D1CAF">
      <w:pPr>
        <w:ind w:firstLine="454"/>
      </w:pPr>
      <w:r>
        <w:t>Мы знаем, что условия – это Дом. А, если взять в глобальном масштабе, такое, метафизический взгляд, ведь у нас – физическое тело, мы сейчас его прессингуем, чтобы физичность Огня пошла. Чтобы у нас заработала минимум 191-я выразимость Синтеза эталонности. Чего, не так? Да? Чтобы эталонное состояние вошло и преодолело мнимое, и сфокусировалось фокусом внимания на такое явление, как объективное состояние, которое преодолевает субъективную ментальность. Вот поэтому нам иногда очень сложно заинтересоваться в какой-то процесс, войти в какую-то составляющую, потому что у нас внутри много мнимого, которое внутри не фокусируется на ментальность Аватаров, Владык, Учителей в явлении Аватаров Синтеза. И мы фактически теряемся. Ну, так, что скажете? Вопрос запомнили?</w:t>
      </w:r>
    </w:p>
    <w:p w:rsidR="005D1CAF" w:rsidRDefault="005D1CAF" w:rsidP="005D1CAF">
      <w:pPr>
        <w:ind w:firstLine="454"/>
      </w:pPr>
      <w:r>
        <w:rPr>
          <w:i/>
        </w:rPr>
        <w:t xml:space="preserve">Из зала: – </w:t>
      </w:r>
      <w:r>
        <w:rPr>
          <w:i/>
          <w:iCs/>
        </w:rPr>
        <w:t>Да.</w:t>
      </w:r>
    </w:p>
    <w:p w:rsidR="005D1CAF" w:rsidRDefault="005D1CAF" w:rsidP="005D1CAF">
      <w:pPr>
        <w:ind w:firstLine="454"/>
      </w:pPr>
      <w:r>
        <w:t>Ну, прекрасно. Такой боевой ответ. Какой ответ дадите? Что есмь условия? Через Эталонную Часть взгляните вовне, что есмь условия? А кто, что видит перед собой? Только не физически.</w:t>
      </w:r>
    </w:p>
    <w:p w:rsidR="005D1CAF" w:rsidRDefault="005D1CAF" w:rsidP="005D1CAF">
      <w:pPr>
        <w:ind w:firstLine="454"/>
      </w:pPr>
      <w:r>
        <w:t xml:space="preserve">Что есмь условия перед вами во внутреннем мире? Подскажу так, кто стоит в вашем внутреннем мире перед вами? Должна быть доля решительности, чтобы вы вышли на эффективный взгляд, где эффективный взгляд даёт купу сути, то есть объём сути, который уходит из мнимого, </w:t>
      </w:r>
      <w:r>
        <w:lastRenderedPageBreak/>
        <w:t>наносного, нереального, сходит, как ширма, как пелена из глаз, и вы видите по сути не то, что хотите увидеть по внутреннему вопросу, «как» или «если бы, то», а «зачем и есть».</w:t>
      </w:r>
    </w:p>
    <w:p w:rsidR="005D1CAF" w:rsidRDefault="005D1CAF" w:rsidP="005D1CAF">
      <w:pPr>
        <w:ind w:firstLine="454"/>
      </w:pPr>
      <w:r>
        <w:t>Зачем пришли, непонятно. На ночной подготовке разберёмся. Условия это? Сдавайтесь Питер, хватит медитировать. Кстати, правильная медитация, что даёт?</w:t>
      </w:r>
    </w:p>
    <w:p w:rsidR="005D1CAF" w:rsidRDefault="005D1CAF" w:rsidP="005D1CAF">
      <w:pPr>
        <w:ind w:firstLine="454"/>
      </w:pPr>
      <w:r>
        <w:rPr>
          <w:i/>
        </w:rPr>
        <w:t>Из зала</w:t>
      </w:r>
      <w:r>
        <w:t xml:space="preserve">: – </w:t>
      </w:r>
      <w:r>
        <w:rPr>
          <w:i/>
          <w:iCs/>
        </w:rPr>
        <w:t>Отстройку ментала.</w:t>
      </w:r>
    </w:p>
    <w:p w:rsidR="005D1CAF" w:rsidRDefault="005D1CAF" w:rsidP="005D1CAF">
      <w:pPr>
        <w:ind w:firstLine="454"/>
      </w:pPr>
      <w:r>
        <w:t>Правильно. И отстроенным Менталом, когда вся эта чепуха уходит, условия мы видим, как кого? Уже подсказываю, что это одушевлённый.</w:t>
      </w:r>
    </w:p>
    <w:p w:rsidR="005D1CAF" w:rsidRDefault="005D1CAF" w:rsidP="005D1CAF">
      <w:pPr>
        <w:ind w:firstLine="454"/>
      </w:pPr>
      <w:r>
        <w:t xml:space="preserve">Вы знаете, ответить на этот вопрос можно разными категориями, и подойти к ответу тоже, но самым чистосердечным в признаниях, этим ответом, будет Изначально Вышестоящий Отец. Вот мы должны увидеть с вами, что </w:t>
      </w:r>
      <w:r w:rsidRPr="003A2FFF">
        <w:rPr>
          <w:bCs/>
        </w:rPr>
        <w:t>условия – это есть не просто Синтез и Огонь, а это есть Изначально Вышестоящий Отец.</w:t>
      </w:r>
    </w:p>
    <w:p w:rsidR="005D1CAF" w:rsidRDefault="005D1CAF" w:rsidP="005D1CAF">
      <w:pPr>
        <w:ind w:firstLine="454"/>
      </w:pPr>
      <w:r>
        <w:t>А теперь вот замерли, ну замерли в кавычках, просто настройтесь и увидьте, что, если стяжаемые условия мы не реализуем принятыми решениями, то всё, то, что вписывает Отец собою в эти условия, мы либо не тратим, либо тратим не туда.</w:t>
      </w:r>
    </w:p>
    <w:p w:rsidR="005D1CAF" w:rsidRDefault="005D1CAF" w:rsidP="005D1CAF">
      <w:pPr>
        <w:ind w:firstLine="454"/>
      </w:pPr>
      <w:r>
        <w:t>Мы сейчас это говорим на состоянии неопределённости, помните, «быть или не быть, вот в чём вопрос?». И принц датский, он мучился у Шекспира, он не знал, что делать. Он всё там с бедным папой или с кем он там мучился, ну, в общем, или с мамой мучился.</w:t>
      </w:r>
    </w:p>
    <w:p w:rsidR="005D1CAF" w:rsidRDefault="005D1CAF" w:rsidP="005D1CAF">
      <w:pPr>
        <w:ind w:firstLine="454"/>
      </w:pPr>
      <w:r>
        <w:t>Вот это вот: «быть или не быть», не определённость. Пока мы не увидим, что условия – это Отец, мы с вами не придём к следующему самому серьёзному вопросу, что</w:t>
      </w:r>
      <w:r w:rsidRPr="003A2FFF">
        <w:t xml:space="preserve"> </w:t>
      </w:r>
      <w:r w:rsidRPr="003A2FFF">
        <w:rPr>
          <w:bCs/>
        </w:rPr>
        <w:t>Тело Физическое – это есть Дом,</w:t>
      </w:r>
      <w:r>
        <w:t xml:space="preserve"> вы тоже это знаете. И хорошо, что вы знаете. А знания в какую плоскость вы перевели, чтобы Дом, с будучи условиями, включил внутреннюю концентрацию Отца в ваше тело.</w:t>
      </w:r>
    </w:p>
    <w:p w:rsidR="005D1CAF" w:rsidRDefault="005D1CAF" w:rsidP="005D1CAF">
      <w:pPr>
        <w:ind w:firstLine="454"/>
      </w:pPr>
      <w:r>
        <w:t>Вот знание – насколько оно осталось только лишь на уровне знаний и насколько смогло погрузиться в глубину. И когда мы ставили задачу накопить Синтез к Съезду, нам важно было вывести вот как раз эти знания в плоскость, когда мы переходим из знаний в личную компетенцию, в профессиональную компетенцию, в компетенцию Синтеза, когда мы начинаем овладевать этим и разрабатывать.</w:t>
      </w:r>
    </w:p>
    <w:p w:rsidR="005D1CAF" w:rsidRDefault="005D1CAF" w:rsidP="005D1CAF">
      <w:pPr>
        <w:ind w:firstLine="454"/>
      </w:pPr>
      <w:r>
        <w:t>Так вот, если углубиться дальше</w:t>
      </w:r>
      <w:r w:rsidRPr="003A2FFF">
        <w:t xml:space="preserve">, </w:t>
      </w:r>
      <w:r w:rsidRPr="003A2FFF">
        <w:rPr>
          <w:bCs/>
        </w:rPr>
        <w:t>Тело – это Дом, это явление Изначально Вышестоящего Отца.</w:t>
      </w:r>
      <w:r w:rsidRPr="003A2FFF">
        <w:t xml:space="preserve"> И мы приходим к очень интересному моменту: у нас в Доме есть хороший закон, ну, в целом ИВДИВО, что </w:t>
      </w:r>
      <w:r w:rsidRPr="003A2FFF">
        <w:rPr>
          <w:bCs/>
        </w:rPr>
        <w:t>в Доме присутствуют только те условия, которые нам необходимы.</w:t>
      </w:r>
      <w:r>
        <w:t xml:space="preserve"> Все согласны? Все согласны. Это касается любых векторов, составляющих, направлений, условий в жизни, в профессии, в личном, в семье, в компетенции, в каких-то ваших там хобби, интересах. </w:t>
      </w:r>
    </w:p>
    <w:p w:rsidR="005D1CAF" w:rsidRPr="003A2FFF" w:rsidRDefault="005D1CAF" w:rsidP="005D1CAF">
      <w:pPr>
        <w:ind w:firstLine="454"/>
      </w:pPr>
      <w:r>
        <w:t>И вот получается, что все условия, которые есть, только те, которые вам внутренне нужны! И, если вы мучаетесь, что у вас чего-то нет, это говорит о том, что во внутренних условиях вам этого по-настоящему не нужно.</w:t>
      </w:r>
    </w:p>
    <w:p w:rsidR="005D1CAF" w:rsidRDefault="005D1CAF" w:rsidP="005D1CAF">
      <w:pPr>
        <w:ind w:firstLine="454"/>
      </w:pPr>
      <w:r>
        <w:t>И вот здесь у жизни, когда мы включаемся в психодинамическое состояние сообразительности, есть очень интересный такой момент, когда жизнь задаётся вопросом, а насколько она текучая по возможностям, насколько условия её функциональности задействуют нас и мы не просто проживаем жизнь? Ну, допустим, от Синтеза к Синтезу, ото дня к дню Совета. И вот здесь жизнь ставит нас перед интересным фактом, что мы должны с одной стороны – копить Синтез для чего-то, для какой-то цели, с другой стороны – мы должны прийти к определённой организованности и отстроенности, и в-третьих – мы не должны мешать жизни свободно течь в нашем теле, в физическом теле, которое несёт собою условия Отца, собственно Изначально Вышестоящего Отца.</w:t>
      </w:r>
    </w:p>
    <w:p w:rsidR="005D1CAF" w:rsidRDefault="005D1CAF" w:rsidP="005D1CAF">
      <w:pPr>
        <w:ind w:firstLine="454"/>
      </w:pPr>
      <w:r>
        <w:t>И вы, ну, думаю поверите, но вот месяц у нас ушёл как раз после Питера – это были четвёртые выходные, вот с первых выходных, вот уже три недели мы как раз работаем с разными группами над тем, чтобы суметь внутренне снять какие-то, ну, не знаю, завесы или внутренние препоны, преграды, которые не дают жизни течь свободно.</w:t>
      </w:r>
    </w:p>
    <w:p w:rsidR="005D1CAF" w:rsidRDefault="005D1CAF" w:rsidP="005D1CAF">
      <w:pPr>
        <w:ind w:firstLine="454"/>
      </w:pPr>
      <w:r>
        <w:t>Причём я понимаю сейчас или мы прекрасно понимаем, что наш слог не всегда даёт глубину, чтобы вы восприняли, вот о чём идёт речь – ну, течёт и течёт жизнь, ну, что там, мы ж там как-то не стоим, не удерживаем шлюзы, ставим дамбы, ещё чего-то, нет. Мы просто живём. Но проблема в том, насколько, в какой глубине мы допускаем, чтобы вот этот уже третий принцип или вызов сложности, и вот третий вызов, который мы бросаем себе – это выход из сложности, из различных сложных состояний, которые с одной стороны – нами могут быть покорены, но с другой стороны – мы эти сложности можем воздвигать себе сами.</w:t>
      </w:r>
    </w:p>
    <w:p w:rsidR="005D1CAF" w:rsidRDefault="005D1CAF" w:rsidP="005D1CAF">
      <w:pPr>
        <w:ind w:firstLine="454"/>
      </w:pPr>
      <w:r>
        <w:lastRenderedPageBreak/>
        <w:t>И вот здесь интересно, что опять же вернёмся к жизни, что жизнь требует от нас реплицирования. Не просто, когда мы, ну, как бы дублируем эту выразимость вовне, когда включаются какие-то матричные эффекты, когда включается какое-то состояние реплицированности или условия, или какой-то деятельности, а именно, когда текучесть жизни или течение жизни включают у нас внутреннюю Психодинамику.</w:t>
      </w:r>
    </w:p>
    <w:p w:rsidR="005D1CAF" w:rsidRDefault="005D1CAF" w:rsidP="005D1CAF">
      <w:pPr>
        <w:ind w:firstLine="454"/>
      </w:pPr>
      <w:r>
        <w:t>Вот поэтому мы должны понимать, что сама Сообразительность – это синтез различных образов, которые мы накопили, как из прошлого, так и из настоящего, вот что у нас есть. И когда у нас включается синтезирование различных образов, мы не уходим в Синтезобраз, как Часть, мы не уходим в состояние синтезтелесности, а мы держимся в концентрации вот как раз возможности условий внутренней Психодинамики, и жизнь в нас не просто течёт, а мы отвечаем вопросом, не просто, «что делать?». А чтобы ей интересно было в нас концентрироваться.</w:t>
      </w:r>
    </w:p>
    <w:p w:rsidR="005D1CAF" w:rsidRDefault="005D1CAF" w:rsidP="005D1CAF">
      <w:pPr>
        <w:ind w:firstLine="454"/>
      </w:pPr>
      <w:r>
        <w:t>Когда мы задаёмся вопросом, чтобы ей было интересно, вы скажете, что она одушевлённое какое-то явление? Да, она одушевлена как раз Психодинамикой, потому что фокусируется на нашу Монаду. Если мы не видим разработанность 185-й Части в этой выразимости, нам с вами, как физическому телу, в Атмичности очень сложно разобраться. Потому что, не знаю там, Разум неймёт, Сердце клокочет, ноги идут не туда, Физическое Тело вообще тянет в левую сторону, а соответственно, мы говорим, что нужно жить по и выше условий.</w:t>
      </w:r>
    </w:p>
    <w:p w:rsidR="005D1CAF" w:rsidRDefault="005D1CAF" w:rsidP="005D1CAF">
      <w:pPr>
        <w:ind w:firstLine="454"/>
      </w:pPr>
      <w:r>
        <w:t xml:space="preserve">А что выше условий? Не понятие – это о культуре, а закон ниже. А может там правила стоят, выше условий? </w:t>
      </w:r>
    </w:p>
    <w:p w:rsidR="005D1CAF" w:rsidRDefault="005D1CAF" w:rsidP="005D1CAF">
      <w:pPr>
        <w:ind w:firstLine="454"/>
      </w:pPr>
      <w:r>
        <w:rPr>
          <w:i/>
        </w:rPr>
        <w:t>Из зала: – Выше условий, вещество стоит.</w:t>
      </w:r>
    </w:p>
    <w:p w:rsidR="005D1CAF" w:rsidRDefault="005D1CAF" w:rsidP="005D1CAF">
      <w:pPr>
        <w:ind w:firstLine="454"/>
      </w:pPr>
      <w:r>
        <w:t>Вещество стоит? Ну, хорошо, мы согласны насчёт вещества, но нам важно, чтобы вы увидели, что выше Условий стоят Правила ещё. И вот в ключевом моменте, вещество – согласны, но вот во внутреннем состоянии вам Владыка передаёт, что выше Условий стоят Правила. И когда Правила включаются в состояние жизни, то у нас включается вырабатывание именно Человека, как явление Человека Изначально Вышестоящего Отца. Наша Монада начинает раскрываться, и мы начинаем внутренне видеть Тело, как Условие Изначально Вышестоящего Отца.</w:t>
      </w:r>
    </w:p>
    <w:p w:rsidR="005D1CAF" w:rsidRDefault="005D1CAF" w:rsidP="005D1CAF">
      <w:pPr>
        <w:ind w:firstLine="454"/>
      </w:pPr>
      <w:r>
        <w:t xml:space="preserve">Вот это вот всё, оно в какой-то степени касается ментального языка Владыки, который организуется атмичностью процессуальности. </w:t>
      </w:r>
    </w:p>
    <w:p w:rsidR="005D1CAF" w:rsidRDefault="005D1CAF" w:rsidP="005D1CAF">
      <w:pPr>
        <w:ind w:firstLine="454"/>
      </w:pPr>
      <w:r>
        <w:t>Тогда пойдём дальше, с чего мы задавали вообще саму тематику или ход событий Синтеза. Мы спрашивали, зачем вы здесь? А потом спросили, в какой концентрации вы находитесь и кем вы здесь являетесь? Это вот явление есмь, кто вы?</w:t>
      </w:r>
    </w:p>
    <w:p w:rsidR="005D1CAF" w:rsidRDefault="005D1CAF" w:rsidP="005D1CAF">
      <w:pPr>
        <w:ind w:firstLine="454"/>
      </w:pPr>
      <w:r>
        <w:t>И соответственно, многие из вас, ну или мы сказали, что мы входим в состояние Учителя Синтеза, так как мы концентрируем собой 38-й Синтез. Так вот, когда мы задаёмся вопросом, что мы разрабатываем собой Учителя Синтеза, мы выходим с вами на ментальный языковой контекст взаимоотношений между нами, буддическим контекстом. И значит, всё, что связано с будди, всё, что связано с Сутенностью, всё, что связано с сутью и с этим горизонтом, и вот здесь как раз Сообразительность – ключевой момент. И у нас с вами шестое состояние, мы как раз погружаемся, и мы разрабатываемся сутью, где, как ни странно сами разряды сути формируют внутренний императив в нас, как здесь определённый закон или то, что непоколебимо какими-то устоями и то, что складывает процесс импераций, когда включается процессуальное действие импераций, формируется один императив, в котором суть даёт определённую пробуждённость или будди, как возможность. Поэтому язык Учителя понять сложно, он буддический, он сутевой.</w:t>
      </w:r>
    </w:p>
    <w:p w:rsidR="005D1CAF" w:rsidRDefault="005D1CAF" w:rsidP="005D1CAF">
      <w:pPr>
        <w:ind w:firstLine="454"/>
      </w:pPr>
      <w:r>
        <w:t xml:space="preserve">И вот нам с вами надо связать определённую…, и вот здесь нам поможет Метагалактическая Культура, как? С одной стороны – семантику буддичностью языка Учителя Синтеза, с другой стороны, как ни странно, эстетику языка будди для нас с вами, как для Учителей. Вот в этом во всём мы можем погружаться, мы можем пахтаться, мы можем наслаждаться, кайфовать, но проблема в том, что любое состояние буддичности или сути предполагает выход во внешнюю реализованность. </w:t>
      </w:r>
    </w:p>
    <w:p w:rsidR="005D1CAF" w:rsidRDefault="005D1CAF" w:rsidP="00C5066C">
      <w:pPr>
        <w:pStyle w:val="12"/>
      </w:pPr>
      <w:bookmarkStart w:id="19" w:name="_Toc100012101"/>
      <w:r>
        <w:t>Вызов сложностям</w:t>
      </w:r>
      <w:bookmarkEnd w:id="19"/>
    </w:p>
    <w:p w:rsidR="005D1CAF" w:rsidRDefault="005D1CAF" w:rsidP="005D1CAF">
      <w:pPr>
        <w:ind w:firstLine="454"/>
      </w:pPr>
      <w:r>
        <w:t xml:space="preserve">И вот здесь вот, третьим таким вот вызовом, после ответственности, после неопределенности, мы ставим собою явление вызова сложностям. И вот здесь вот сложности, они, ну как бы такие не </w:t>
      </w:r>
      <w:r>
        <w:lastRenderedPageBreak/>
        <w:t>то чтобы разные бывают. Мы с вами уже когда-то поднимали вопрос о том, что сложности, это тогда или нам сложно тогда, когда мы не начинали ничего делать сами.</w:t>
      </w:r>
    </w:p>
    <w:p w:rsidR="005D1CAF" w:rsidRDefault="005D1CAF" w:rsidP="005D1CAF">
      <w:pPr>
        <w:ind w:firstLine="454"/>
      </w:pPr>
      <w:r>
        <w:t xml:space="preserve">Если продолжить вот эту вот линию тематики того, что мы копим синтез и огонь через практики, через тезы, через статьи, через какие-то там реально сознательные подготовки с Аватарами, реально сознательные, да, подготовки с Отцом. Проекты какие-то, планы, программы. </w:t>
      </w:r>
    </w:p>
    <w:p w:rsidR="005D1CAF" w:rsidRDefault="005D1CAF" w:rsidP="005D1CAF">
      <w:pPr>
        <w:ind w:firstLine="454"/>
      </w:pPr>
      <w:r>
        <w:t>Мы должны ещё увидеть, что, вот здесь вот важно, когда мы это начинаем делать самостоятельно. Не включаемся в разделение возможностей, когда мы там можем что-то делегировать или попросить исполнить, а когда мы сами на себя берём ответственность и начинаем это исполнять, тогда включается суть, и мы понимаем, что нам нужно. Почему?</w:t>
      </w:r>
    </w:p>
    <w:p w:rsidR="005D1CAF" w:rsidRDefault="005D1CAF" w:rsidP="005D1CAF">
      <w:pPr>
        <w:ind w:firstLine="454"/>
      </w:pPr>
      <w:r>
        <w:t>Вот здесь вот в сути есть такой интересный контекст, что мы, когда говорим о жизни, мы очень часто во внутренних каких-то возможностях употребляем такое явление, как «если бы», да, вот «если бы, то я бы».</w:t>
      </w:r>
    </w:p>
    <w:p w:rsidR="005D1CAF" w:rsidRDefault="005D1CAF" w:rsidP="005D1CAF">
      <w:pPr>
        <w:ind w:firstLine="454"/>
      </w:pPr>
      <w:r>
        <w:t>Если бы у меня было бы вот это, так я бы мог вот так вот, а если бы у меня были вот такие вот знания, то ого-го, я бы там в какую-то степень аватарскости вошёл. И вот это вот «если бы», портит нам с вами не просто красоту внутреннего подхода, а оно нарушает течение самой жизни. Потому что мы не можем прикрываться «если бы», потому что его вообще не существует, а существует минимум три составляющих: есть, как факт, будет и было. Есть, будет и было. Нет «если бы».</w:t>
      </w:r>
    </w:p>
    <w:p w:rsidR="005D1CAF" w:rsidRDefault="005D1CAF" w:rsidP="005D1CAF">
      <w:pPr>
        <w:ind w:firstLine="454"/>
      </w:pPr>
      <w:r>
        <w:t>Если бы Вася был не таким и тут уже, то я бы смогла бы прочитать или прослушать Синтез, он бы не дёргал бы вечно ручку двери моего кабинета или там кухни, где я сижу, слушаю Синтезы, я бы подготовилась. Проблема не в том, что Вася опустошает вас своим вниманием, простите Васи или те яни, у которых есть такое имя, но здесь присутствующих таких нет.</w:t>
      </w:r>
    </w:p>
    <w:p w:rsidR="005D1CAF" w:rsidRDefault="005D1CAF" w:rsidP="005D1CAF">
      <w:pPr>
        <w:ind w:firstLine="454"/>
      </w:pPr>
      <w:r>
        <w:t>Проблема в том, что Вася притягивается по подобию, давая вам возможность опустошиться к Синтезу, и это ваше настоящее, и вы такая или вы такой, и вы в этом есть, вы не можете без Васи, вы в этом цельны. И в этом тоже глубина Синтеза. И когда мы говорим о жизни, почему мы не даём жизни течь, вот как раз и возникают кучи «Вась», которые рядом не способствуют погружению, а способствуют разбалансировке.</w:t>
      </w:r>
    </w:p>
    <w:p w:rsidR="005D1CAF" w:rsidRDefault="005D1CAF" w:rsidP="005D1CAF">
      <w:pPr>
        <w:ind w:firstLine="454"/>
      </w:pPr>
      <w:r>
        <w:t>Сегодня Вася у нас будет именем собирательным образом, по итогам Синтеза будем сжигать этот собирательный образ, поэтому Вася за печкой не спрячется. Услышали?</w:t>
      </w:r>
    </w:p>
    <w:p w:rsidR="005D1CAF" w:rsidRPr="00F2377C" w:rsidRDefault="005D1CAF" w:rsidP="005D1CAF">
      <w:pPr>
        <w:ind w:firstLine="454"/>
      </w:pPr>
      <w:r>
        <w:t xml:space="preserve">Вот нам важно увидеть, что течение жизни не должно отвечать на вопрос, если бы, если бы я был там с какими-то количествами Посвящений и имел бы столько-то уровней образования, или имел бы допуск туда-то и туда-то, помните, под грифом секретно, у вас степень какого допуска? Вот те, кто здесь сидят Аватарами – у вас красная или там какая-то карточка с цифрой номер 4, 8, в общем, полный допуск во всё, я не знаю какие там степени допуска, это вот пусть нам специалисты ответят. Владыки – чуть-чуть степень допуска статусно пониже, Учителя – чуть-чуть ещё статусно пониже. И вот так пошла градация, но тут не стоит вопрос «если бы», и вот как раз в нашей жизни мы немножко нарушаем эту границу и портим её. </w:t>
      </w:r>
    </w:p>
    <w:p w:rsidR="005D1CAF" w:rsidRDefault="005D1CAF" w:rsidP="005D1CAF">
      <w:pPr>
        <w:ind w:firstLine="454"/>
      </w:pPr>
      <w:r>
        <w:t xml:space="preserve">Так вот к вам из этого вопрос, это всё вот в языке Учителя в языке внутренней простроенности. Чем образуется Учитель, и чем он образовывается, Учитель пробуждённостью? Это первый вопрос, чем он образовывается у Филиппа Марины, с точки зрения пробуждённости? И соответственно, что есмь правда для каждого из вас? Это всё вот Синтез, мы погружаемся в Совершенную Сообразительность. Парадигма образования, вот это оно! Мы начинаем эту канву стягивать, чтобы мы к тренингу к первому подошли, ко второму, уже с внутренней базой накопленного Синтеза. Ну, давайте, сегодня на повестке дня, первое, кто помнит вопрос? </w:t>
      </w:r>
    </w:p>
    <w:p w:rsidR="005D1CAF" w:rsidRDefault="005D1CAF" w:rsidP="005D1CAF">
      <w:pPr>
        <w:ind w:firstLine="454"/>
      </w:pPr>
      <w:r>
        <w:rPr>
          <w:i/>
        </w:rPr>
        <w:t>Из зала: – Правда пути Отцом.</w:t>
      </w:r>
    </w:p>
    <w:p w:rsidR="005D1CAF" w:rsidRDefault="005D1CAF" w:rsidP="005D1CAF">
      <w:pPr>
        <w:ind w:firstLine="454"/>
      </w:pPr>
      <w:r>
        <w:t>Это вы на второй вопрос сразу начинаете отвечать, а первый был немножко другой. У нас была правда</w:t>
      </w:r>
      <w:r>
        <w:rPr>
          <w:b/>
        </w:rPr>
        <w:t>,</w:t>
      </w:r>
      <w:r>
        <w:t xml:space="preserve"> это вторым вопросом, что есть для вас правда, а первый вопрос стоял по – другому. Чем строится Учитель Синтеза, чем он образуется у Филиппа Марины с точки зрения пробуждённости и сути.</w:t>
      </w:r>
    </w:p>
    <w:p w:rsidR="005D1CAF" w:rsidRDefault="005D1CAF" w:rsidP="005D1CAF">
      <w:pPr>
        <w:ind w:firstLine="454"/>
      </w:pPr>
      <w:r>
        <w:t xml:space="preserve">Вы с этим сталкиваетесь все каждую ночь на ночной подготовке, иногда убегаете сломя, не знаю, что, иногда обучаетесь быть в этом, этим мы познаём Метагалактику ФА. Это есмь одна из структурных составляющих Метагалактического мира. Вот уже подсказала, как только могла. Кто у нас живёт в Метагалактическом мире? </w:t>
      </w:r>
    </w:p>
    <w:p w:rsidR="005D1CAF" w:rsidRDefault="005D1CAF" w:rsidP="005D1CAF">
      <w:pPr>
        <w:ind w:firstLine="454"/>
      </w:pPr>
      <w:r>
        <w:rPr>
          <w:i/>
          <w:iCs/>
        </w:rPr>
        <w:t xml:space="preserve">Из зала: – Трансвизорные тела. </w:t>
      </w:r>
    </w:p>
    <w:p w:rsidR="005D1CAF" w:rsidRDefault="005D1CAF" w:rsidP="005D1CAF">
      <w:pPr>
        <w:ind w:firstLine="454"/>
      </w:pPr>
      <w:r>
        <w:lastRenderedPageBreak/>
        <w:t>Трансвизорные тела. Значит, образовывают и образуют буддичность состояния Учителя Синтеза, и развивают в нас Учителя Синтеза, Трансвизорные 4096 тел. И если мы с вами уводим их на задворки нашей жизни, то есть, как бы не придаём значения, то внутренняя составляющая учительской сути, она теряется. Мы, грубо говоря, сами занимаемся ликвидацией того, что мы собственно сами стяжали у Отца. Из этого из Трансвизорных тел, которые помогают нам трасвизироваться, мы подходим ко второму вопросу.</w:t>
      </w:r>
    </w:p>
    <w:p w:rsidR="005D1CAF" w:rsidRDefault="005D1CAF" w:rsidP="00C5066C">
      <w:pPr>
        <w:pStyle w:val="12"/>
      </w:pPr>
      <w:bookmarkStart w:id="20" w:name="_Toc100012102"/>
      <w:r w:rsidRPr="00C5066C">
        <w:t>Что для каждого из нас правда? В</w:t>
      </w:r>
      <w:r w:rsidR="00C5066C" w:rsidRPr="00C5066C">
        <w:t>нутренняя правдивость отношений</w:t>
      </w:r>
      <w:bookmarkEnd w:id="20"/>
    </w:p>
    <w:p w:rsidR="005D1CAF" w:rsidRDefault="005D1CAF" w:rsidP="005D1CAF">
      <w:pPr>
        <w:ind w:firstLine="454"/>
      </w:pPr>
      <w:r>
        <w:t>Что для вас, для физического тела, есть правда? Ну, вот коллега уже высказала точку зрения, правильная, синтезная. А если попроще, но с такой же глубиной. Что есть правда с точки зрения физического тела? Вот мы физически, и всё, о чём мы говорили, всё очень сутево. Оно правильное, оно, кстати, к вам вопрос: что есть любовь для идеи?</w:t>
      </w:r>
    </w:p>
    <w:p w:rsidR="005D1CAF" w:rsidRDefault="005D1CAF" w:rsidP="005D1CAF">
      <w:pPr>
        <w:ind w:firstLine="454"/>
      </w:pPr>
      <w:r>
        <w:t>Чтоб выбить вас из состояния, и вы немножко по-другому посмотрели на правду, и усилили физическое тело. Что есть любовь для идеи? Очень нелинейная связь, как и всё, что есть в систематике отстроенных категорий Синтеза. Сам Синтез – это нелинейное явление. И для нас с вами, как для биологической единицы, метагалактическая система выстраивает путь внутренней свободы именно этой категории Любви.</w:t>
      </w:r>
    </w:p>
    <w:p w:rsidR="005D1CAF" w:rsidRDefault="005D1CAF" w:rsidP="005D1CAF">
      <w:pPr>
        <w:ind w:firstLine="454"/>
      </w:pPr>
      <w:r>
        <w:t>Идея. Что для идеи есть любовь? А чего вы пришли, думаете, что вам будет легко? Нет. Вам на самом деле легко. Вы должны просто встроиться в состояние Синтеза. Даже, если вы не знаете ответа. Внутри, если вам не комфортно, это прекрасно. Знаете, почему? Вы перестраиваетесь. Вы преображаетесь. Вы меняетесь и уходите из тех определенностей, которые внутренне вас выстроили в определенную составляющую.</w:t>
      </w:r>
    </w:p>
    <w:p w:rsidR="005D1CAF" w:rsidRDefault="005D1CAF" w:rsidP="005D1CAF">
      <w:pPr>
        <w:ind w:firstLine="454"/>
      </w:pPr>
      <w:r>
        <w:t>А Синтез он перестраивает, он меняет. С одной стороны, когда щедро и от всего сердца отдается, оно тогда легко и хорошо принимается. Это в категории человеческой. Как только включается выше Посвященного. Вот есть высший Посвященный в предыдущей эпохе, а есть просто Посвященный. Так вот просто Посвященный – это уровень Человека, Человека ИВО, Психодинамики, Монады и всё, что у нас связано сейчас с категорией Жизни. Высший Посвященный концентрируется на Посвященном.</w:t>
      </w:r>
    </w:p>
    <w:p w:rsidR="005D1CAF" w:rsidRDefault="005D1CAF" w:rsidP="005D1CAF">
      <w:pPr>
        <w:ind w:firstLine="454"/>
      </w:pPr>
      <w:r>
        <w:t>Это мы сейчас коррелируем с вами две эпохальные составляющие. Мы ж с вами закончили тысячелетие. Сейчас новое начинаем нарабатывать. И мы должны с вами понимать, что, входя в категории сопрягающих вот этих вот звеньев возможностей, мы должны понимать, что никуда это не делось. Мы остались в этой категориальности. И вот высший Посвященный концентрирует собою собственно Посвященного. Ну, признавайтесь. Правда. А не-не, любовь, любовь, любовь для идеи, а то сейчас соскочите на правду.</w:t>
      </w:r>
    </w:p>
    <w:p w:rsidR="005D1CAF" w:rsidRDefault="005D1CAF" w:rsidP="005D1CAF">
      <w:pPr>
        <w:ind w:firstLine="454"/>
      </w:pPr>
      <w:r>
        <w:rPr>
          <w:i/>
        </w:rPr>
        <w:t>Из зала</w:t>
      </w:r>
      <w:r>
        <w:t>:</w:t>
      </w:r>
      <w:bookmarkStart w:id="21" w:name="__DdeLink__1048_1410851473"/>
      <w:r>
        <w:t xml:space="preserve"> – </w:t>
      </w:r>
      <w:bookmarkEnd w:id="21"/>
      <w:r>
        <w:rPr>
          <w:i/>
        </w:rPr>
        <w:t>Можно сказать, что это Воля?</w:t>
      </w:r>
    </w:p>
    <w:p w:rsidR="005D1CAF" w:rsidRDefault="005D1CAF" w:rsidP="005D1CAF">
      <w:pPr>
        <w:ind w:firstLine="454"/>
      </w:pPr>
      <w:r>
        <w:t>Может быть, но нет.</w:t>
      </w:r>
    </w:p>
    <w:p w:rsidR="005D1CAF" w:rsidRDefault="005D1CAF" w:rsidP="005D1CAF">
      <w:pPr>
        <w:ind w:firstLine="454"/>
      </w:pPr>
      <w:r>
        <w:rPr>
          <w:i/>
        </w:rPr>
        <w:t>Из зала</w:t>
      </w:r>
      <w:r>
        <w:t xml:space="preserve">: – </w:t>
      </w:r>
      <w:r>
        <w:rPr>
          <w:i/>
        </w:rPr>
        <w:t>Творение.</w:t>
      </w:r>
    </w:p>
    <w:p w:rsidR="005D1CAF" w:rsidRDefault="005D1CAF" w:rsidP="005D1CAF">
      <w:pPr>
        <w:ind w:firstLine="454"/>
      </w:pPr>
      <w:r>
        <w:t>Творение, а ещё?</w:t>
      </w:r>
    </w:p>
    <w:p w:rsidR="005D1CAF" w:rsidRDefault="005D1CAF" w:rsidP="005D1CAF">
      <w:pPr>
        <w:ind w:firstLine="454"/>
      </w:pPr>
      <w:r>
        <w:rPr>
          <w:i/>
        </w:rPr>
        <w:t>Из зала</w:t>
      </w:r>
      <w:r>
        <w:t xml:space="preserve">: – </w:t>
      </w:r>
      <w:r>
        <w:rPr>
          <w:i/>
        </w:rPr>
        <w:t>Как степень пассионарности поведения, то есть мы там активно движимые и такие пассивные.</w:t>
      </w:r>
    </w:p>
    <w:p w:rsidR="005D1CAF" w:rsidRDefault="005D1CAF" w:rsidP="005D1CAF">
      <w:pPr>
        <w:ind w:firstLine="454"/>
      </w:pPr>
      <w:r>
        <w:t xml:space="preserve">Попробуйте подумать с точки зрения 16-рицы Наук Изначально Вышестоящего Отца. Кто о чём, а мы всё об этом. Идея координируется на какую науку? </w:t>
      </w:r>
    </w:p>
    <w:p w:rsidR="005D1CAF" w:rsidRDefault="005D1CAF" w:rsidP="005D1CAF">
      <w:pPr>
        <w:ind w:firstLine="454"/>
      </w:pPr>
      <w:r>
        <w:rPr>
          <w:i/>
        </w:rPr>
        <w:t>Из зала: – На Созидание.</w:t>
      </w:r>
      <w:r>
        <w:t xml:space="preserve"> </w:t>
      </w:r>
    </w:p>
    <w:p w:rsidR="005D1CAF" w:rsidRDefault="005D1CAF" w:rsidP="005D1CAF">
      <w:pPr>
        <w:ind w:firstLine="454"/>
      </w:pPr>
      <w:r>
        <w:t xml:space="preserve">У нас нет такой науки – Созидания. Наука Фи-зи-ка. Значит, любовь…. </w:t>
      </w:r>
    </w:p>
    <w:p w:rsidR="005D1CAF" w:rsidRDefault="005D1CAF" w:rsidP="005D1CAF">
      <w:pPr>
        <w:ind w:firstLine="454"/>
      </w:pPr>
      <w:r>
        <w:rPr>
          <w:i/>
        </w:rPr>
        <w:t>Из зала: – Идея, на Химию.</w:t>
      </w:r>
    </w:p>
    <w:p w:rsidR="005D1CAF" w:rsidRDefault="005D1CAF" w:rsidP="005D1CAF">
      <w:pPr>
        <w:ind w:firstLine="454"/>
      </w:pPr>
      <w:r>
        <w:t xml:space="preserve">А-а-а, там у нас права, Химия. То есть получается любовь для идеи – это Химия. А права или любовь для прав – это </w:t>
      </w:r>
      <w:r>
        <w:rPr>
          <w:caps/>
        </w:rPr>
        <w:t>Ф</w:t>
      </w:r>
      <w:r>
        <w:t>изика. И нам важно увидеть, что, когда мы включаемся в физическое тело, любовь внутренних идей, которая строится целями, поэтому Владыка вас спросил, зачем вы здесь? То есть внутри цели пошли. У вас начали рождаться помимо целей, внутренние идеи. И в теле, как в биологическом составляющем структурно отстраивающей наукой в тренингах, начинает включаться состояние химии, и вы начинаете любить Синтез.</w:t>
      </w:r>
    </w:p>
    <w:p w:rsidR="005D1CAF" w:rsidRDefault="005D1CAF" w:rsidP="005D1CAF">
      <w:pPr>
        <w:ind w:firstLine="454"/>
      </w:pPr>
      <w:r>
        <w:lastRenderedPageBreak/>
        <w:t>Мы с вами на одном из Синтезов, по-моему, на 31, как раз и говорили, что нужно состояние жизненности дел с Аватарами. Но жизненность дел начинается с цели, с идей и собственно, с самого состояния химии между вами, в химии связующего взаимодействия, какой-то сопричастности связок различных направляющих. И вы тогда внутренне начинаете это складывать.</w:t>
      </w:r>
    </w:p>
    <w:p w:rsidR="005D1CAF" w:rsidRDefault="005D1CAF" w:rsidP="005D1CAF">
      <w:pPr>
        <w:ind w:firstLine="454"/>
      </w:pPr>
      <w:r>
        <w:t xml:space="preserve">Тогда вот на основании этого, что вы сейчас восприняли, где </w:t>
      </w:r>
      <w:r w:rsidRPr="001443DC">
        <w:t>любовь идей есть химия</w:t>
      </w:r>
      <w:r>
        <w:t>. Что есть Правда для физического тела, на основании этого ответа? Вот для физического тела. Правда – это то, что физическое тело реально собою прожило и пережило.</w:t>
      </w:r>
    </w:p>
    <w:p w:rsidR="005D1CAF" w:rsidRDefault="005D1CAF" w:rsidP="005D1CAF">
      <w:pPr>
        <w:ind w:firstLine="454"/>
      </w:pPr>
      <w:r>
        <w:t>Вот не головной мозг, не голова представила, не голова вообразила, а вот закрепляемся на воображении, потому что воображение нам важно не просто, как ключ к вышестоящим Мирам, вы сейчас поймете, почему он является ключом. А потому что воображение дает через явление бытия реальности в физическом состоянии проведения, то есть мы проводим сквозь тело или принимаем в теле эффект, когда мы, собой разрабатывая, приходим к определенному итогу, результату или процессу. И фактически, наше тело закрепляет на физике реальные действия, реальный огонь.</w:t>
      </w:r>
    </w:p>
    <w:p w:rsidR="005D1CAF" w:rsidRDefault="005D1CAF" w:rsidP="005D1CAF">
      <w:pPr>
        <w:ind w:firstLine="454"/>
      </w:pPr>
      <w:r>
        <w:t>Мы можем чувствовать это покалыванием, это могут быть какие-то состояния плотности, это может быть состояния, не знаю там, щемления, это может быть состояние, наоборот легкости, пассионарности, то есть различный фон составляющих условий. И так вот правда – это то, что физическое тело собою берёт реально по итогам исполнения.</w:t>
      </w:r>
    </w:p>
    <w:p w:rsidR="005D1CAF" w:rsidRDefault="005D1CAF" w:rsidP="005D1CAF">
      <w:pPr>
        <w:ind w:firstLine="454"/>
      </w:pPr>
      <w:r>
        <w:t>Не голова заключает правильный вывод, а голова через нейронные сети, сеть сетей, так скажем, включает состояние процесса и дает физическому телу сонастроиться и пропустить в физическое тело, составляющее Синтеза и Огня.</w:t>
      </w:r>
    </w:p>
    <w:p w:rsidR="005D1CAF" w:rsidRDefault="005D1CAF" w:rsidP="005D1CAF">
      <w:pPr>
        <w:ind w:firstLine="454"/>
      </w:pPr>
      <w:r>
        <w:t>И мы становимся не просто тем, кто, не знаю там, концентрирует, эманирует собою Синтез, а мы его копим, как определенную основу нашей подготовки или потенциала.</w:t>
      </w:r>
    </w:p>
    <w:p w:rsidR="005D1CAF" w:rsidRDefault="005D1CAF" w:rsidP="005D1CAF">
      <w:pPr>
        <w:ind w:firstLine="454"/>
      </w:pPr>
      <w:r>
        <w:t xml:space="preserve">И вот здесь такая интересная составляющая. Потенциал, может быть, как и тратиться, так потенциал может и копиться. И вот с нашей с вами, как бы линией подготовительного действия, нам важно увидеть, что любое состояние траты потенциала или наоборот его приобретение, помните: пришло, ушло. Такое состояние баланса внутреннего как раз копится в росте Учителя через управление Трансвизорными телами в сопряжении с Филиппом и Мариной. Увидели? </w:t>
      </w:r>
    </w:p>
    <w:p w:rsidR="005D1CAF" w:rsidRDefault="005D1CAF" w:rsidP="005D1CAF">
      <w:pPr>
        <w:ind w:firstLine="454"/>
      </w:pPr>
      <w:r>
        <w:rPr>
          <w:i/>
        </w:rPr>
        <w:t>Из зала: – А может такое Прасинтезное витиё в Доме Отца, где Дом – это есть Тело.</w:t>
      </w:r>
    </w:p>
    <w:p w:rsidR="005D1CAF" w:rsidRDefault="005D1CAF" w:rsidP="005D1CAF">
      <w:pPr>
        <w:ind w:firstLine="454"/>
      </w:pPr>
      <w:r>
        <w:t>Тоже может быть такое. Да, но тут проблема в том, чтобы вы конкретно, это витиё прожили в теле, чтобы это было физическим отголоском.</w:t>
      </w:r>
    </w:p>
    <w:p w:rsidR="005D1CAF" w:rsidRDefault="005D1CAF" w:rsidP="005D1CAF">
      <w:pPr>
        <w:ind w:firstLine="454"/>
      </w:pPr>
      <w:r>
        <w:t>Поэтому мы начинали спрашивать, что за месяц вами было в наитии выстроено? Что вы собой сфокусировали нового? Тем более…, ну, понятно, что мы сейчас не будем эту тему настойчиво продвигать. Но всегда за энное количество времени, к определенным крупным событиям, складываются те или иные глубокие погружения в Синтез и Огонь. Они могут быть, как индивидуальные, они могут быть так и коллективные.</w:t>
      </w:r>
    </w:p>
    <w:p w:rsidR="005D1CAF" w:rsidRDefault="005D1CAF" w:rsidP="005D1CAF">
      <w:pPr>
        <w:ind w:firstLine="454"/>
      </w:pPr>
      <w:r>
        <w:t>И вот, когда мы говорим, состояние, что нам дано или что нам не дано? Что есмь состояние определённости или не определённости? Это как раз внутренняя правдивость отношений, когда мы внутри собой это складываем.</w:t>
      </w:r>
    </w:p>
    <w:p w:rsidR="005D1CAF" w:rsidRDefault="005D1CAF" w:rsidP="005D1CAF">
      <w:pPr>
        <w:ind w:firstLine="454"/>
      </w:pPr>
      <w:r>
        <w:t>На курсе Ипостаси, вот с точки зрения нашего с вами горизонта шестого, эталонность, которую мы постигаем – это то условие, которое нам даётся в явлении с одной стороны, Императива Изначально Вышестоящего Отца, с другой стороны, Генезиса Изначально Вышестоящего Отца.</w:t>
      </w:r>
    </w:p>
    <w:p w:rsidR="005D1CAF" w:rsidRDefault="005D1CAF" w:rsidP="005D1CAF">
      <w:pPr>
        <w:ind w:firstLine="454"/>
      </w:pPr>
      <w:r>
        <w:t>И мы с вами включаемся в такую нелинейную вилку условий. Между таким условием, чтобы стать Учителем, мы должны начать с Человека Владыки в каждом из нас. Чтобы стать Учителем мы должны начать с Человека Владыки в каждом из нас, чтобы физика начала управляться аматическими действиями. Услышали?</w:t>
      </w:r>
    </w:p>
    <w:p w:rsidR="005D1CAF" w:rsidRDefault="005D1CAF" w:rsidP="005D1CAF">
      <w:pPr>
        <w:ind w:firstLine="454"/>
      </w:pPr>
      <w:r>
        <w:t>И вот опять же это с одной стороны – формулировка для начала действий, с другой стороны – мы не должны это забыть. И вы должны продолжится потом, в этом развитии. Поджимайте вы губы, не поджимайте вы губы, всё равно пропускная способность должна быть вами…, овладеть вы должны этим.</w:t>
      </w:r>
    </w:p>
    <w:p w:rsidR="005D1CAF" w:rsidRDefault="005D1CAF" w:rsidP="005D1CAF">
      <w:pPr>
        <w:ind w:firstLine="454"/>
      </w:pPr>
      <w:r>
        <w:t xml:space="preserve">Соответственно, мы вот здесь вот ставим две составляющие: первое – вы должны </w:t>
      </w:r>
      <w:r w:rsidRPr="001443DC">
        <w:t xml:space="preserve">поработать над правдивостью физического состояния, </w:t>
      </w:r>
      <w:r>
        <w:t>это важно для физического тела. То есть вы должны уйти от любых нереальных проживаний, нереальных состояний, тогда бытиё, как антология, включит у вас правильную методику подхода к этому явлению.</w:t>
      </w:r>
    </w:p>
    <w:p w:rsidR="005D1CAF" w:rsidRDefault="005D1CAF" w:rsidP="005D1CAF">
      <w:pPr>
        <w:ind w:firstLine="454"/>
      </w:pPr>
      <w:r>
        <w:lastRenderedPageBreak/>
        <w:t>Следующим шагом мы должны поработать над состоянием Жизни, где мы обучаемся в том числе и в самих жизненных процессах. Сама Жизнь требует от нас основ репликации. Репликации, чего? И здесь вы будете правы – Репликации Синтеза и Огня.</w:t>
      </w:r>
    </w:p>
    <w:p w:rsidR="005D1CAF" w:rsidRDefault="005D1CAF" w:rsidP="005D1CAF">
      <w:pPr>
        <w:ind w:firstLine="454"/>
      </w:pPr>
      <w:r>
        <w:t xml:space="preserve">И вот, когда мы с вами, наше любимое слово, напахтали этот Синтез собою, мы начинаем его физически применять. И в данном случае мы начинаем применять его с точки зрения языка ментальности или ментального составляющего языкового. Это собственно, самой пробужденности. И мы начинаем </w:t>
      </w:r>
      <w:bookmarkStart w:id="22" w:name="_GoBack5"/>
      <w:bookmarkEnd w:id="22"/>
      <w:r>
        <w:t xml:space="preserve">пробуждаться. </w:t>
      </w:r>
    </w:p>
    <w:p w:rsidR="005D1CAF" w:rsidRDefault="005D1CAF" w:rsidP="005D1CAF">
      <w:pPr>
        <w:ind w:firstLine="454"/>
      </w:pPr>
      <w:r>
        <w:t>Ладно. Если пойти дальше, то с точки зрения вот связки языка и уже причинности, у нас включается само явление Ипостасности. Когда мы с вами разрабатываемся Творящим Синтезом, а здесь вот сноска: у нас с вами весь курс – это курс Ипостаси и курс разработки Творящего Синтеза, то мы погружаемся в Совершенное явление Частей, в данном случае, Сообразительности, на основании внутренних возможностей всех условий действия Творения в каждом из нас.</w:t>
      </w:r>
    </w:p>
    <w:p w:rsidR="005D1CAF" w:rsidRDefault="005D1CAF" w:rsidP="005D1CAF">
      <w:pPr>
        <w:ind w:firstLine="454"/>
      </w:pPr>
      <w:r>
        <w:t>И физическое Тело, чем оно важно, и чем оно ключево в данном моменте? Что, с одной стороны – любое явление Ипостасности, это внутреннее выражение Владыки. Да?! То есть у Владыки внутри – это Совершенное явление Ипостаси. И с другой стороны – само явление Ипостаси включается по Условиям и Огня, и Синтеза на Ипостась, как явление Дома Отца. То есть, соответственно, ключ 1-4 никуда не уходит. И сама Ипостасность – она отголоском или прямым текстом, контекстом уходит в явление Отца.</w:t>
      </w:r>
    </w:p>
    <w:p w:rsidR="005D1CAF" w:rsidRDefault="005D1CAF" w:rsidP="005D1CAF">
      <w:pPr>
        <w:ind w:firstLine="454"/>
      </w:pPr>
      <w:r>
        <w:t>Соответственно, когда мы разрабатываемся Творящим Синтезом, всё, что мы стяжаем у Отца, мы творимся Отцом. Значит, на этом курсе, в данном случае, на этом Синтезе мы отстраиваемся на сообразительность процессов причинного творения с Изначально Вышестоящим Отцом. И здесь нам важно увидеть смысл Творящего Синтеза. В чём он заключается?</w:t>
      </w:r>
    </w:p>
    <w:p w:rsidR="005D1CAF" w:rsidRDefault="005D1CAF" w:rsidP="005D1CAF">
      <w:pPr>
        <w:ind w:firstLine="454"/>
      </w:pPr>
      <w:r>
        <w:t xml:space="preserve">И вот правда смыслов в Творящем Синтезе заключается в эффекте физического тела и того, что мы собою вынесли, обогатили или сложили, как неотъемлемую часть. Поэтому вот здесь такая сутевая глубина смысла, она должна присутствовать. </w:t>
      </w:r>
    </w:p>
    <w:p w:rsidR="005D1CAF" w:rsidRDefault="005D1CAF" w:rsidP="005D1CAF">
      <w:pPr>
        <w:ind w:firstLine="454"/>
      </w:pPr>
      <w:r>
        <w:t>Если пойти дальше, и увидеть, что, когда мы с вами концентрируемся на явление Ипостасности, вспомните из предыдущего выражения эпохальности иерархического развития, вот если Учитель – это предыдущее явление Учителей Лучей. Ипостась – это кто? Это явление кого? Адептности или Архатности? Кто был выше? Адепт был выше.</w:t>
      </w:r>
    </w:p>
    <w:p w:rsidR="005D1CAF" w:rsidRDefault="005D1CAF" w:rsidP="005D1CAF">
      <w:pPr>
        <w:ind w:firstLine="454"/>
      </w:pPr>
      <w:r>
        <w:t>И вот, когда мы концентрируемся на причинность, мы должны внутри понимать, вот, когда мы говорили о компетенции, что есть личная компетенция, да, и она идёт связкой предыдущих накоплений. И мы другую сноску сделали, что Ивдивость – это тоже то собирательное состояние всех начальных возможностей, которые мы собою накопили.</w:t>
      </w:r>
    </w:p>
    <w:p w:rsidR="005D1CAF" w:rsidRDefault="005D1CAF" w:rsidP="005D1CAF">
      <w:pPr>
        <w:ind w:firstLine="454"/>
      </w:pPr>
      <w:r>
        <w:t xml:space="preserve">Так вот и получается, что, когда мы включаемся в Творящий Синтез и включаемся в само явление Ипостасности, мы внутренне разрабатываемся </w:t>
      </w:r>
      <w:r w:rsidRPr="00C5066C">
        <w:t>Адептностью.</w:t>
      </w:r>
      <w:r>
        <w:t xml:space="preserve"> На самом деле, по предыдущей эпохе, очень мало было Адептов и, по большому счёту, сейчас у нас много Ипостасей, очень много Ипостасей, больше, чем Учителей. Но проблема в том, это все те, кто не стяжали Абсолют, хотя могут быть долгослужащими. И новенькие. Но вопрос в том, насколько в этой Ипостасности есть реальная глубина внутреннего Служения или Творения. </w:t>
      </w:r>
    </w:p>
    <w:p w:rsidR="005D1CAF" w:rsidRDefault="005D1CAF" w:rsidP="005D1CAF">
      <w:pPr>
        <w:ind w:firstLine="454"/>
      </w:pPr>
      <w:r>
        <w:t>И тут вопрос очень тонкой гранью. Знаете, с каким ответом? В чём кроется глубина Синтеза? Она кроется в простом ответе – «Званных много, дойдут единицы». Может быть, это сейчас не совсем принимается вами в восприятии. То есть вы представляете собой этот образ, вы начинаете его внутри складывать, но вы должны увидеть, что само состояние сплочённости внутренних условий Ипостасного Творения, всегда фокусируется на внутреннюю подготовку.</w:t>
      </w:r>
    </w:p>
    <w:p w:rsidR="005D1CAF" w:rsidRDefault="005D1CAF" w:rsidP="005D1CAF">
      <w:pPr>
        <w:ind w:firstLine="454"/>
      </w:pPr>
      <w:r>
        <w:t>Если мы где-то недопроснулись по итогам личной официальной компетенции, что мы можем собою явить, развернуть, передать, наша причинность не будет связываться. Наше смысловое состояние, вот 5-й горизонт, оно не будет соответствовать тому Началу, которое Отец фиксирует собою.</w:t>
      </w:r>
    </w:p>
    <w:p w:rsidR="005D1CAF" w:rsidRDefault="005D1CAF" w:rsidP="005D1CAF">
      <w:pPr>
        <w:ind w:firstLine="454"/>
      </w:pPr>
      <w:r>
        <w:t>И тогда любая языковая база, а мы сейчас с вами включаемся вот в разных аспектах этого действия, сам язык несёт смысловую причинность самой Ипостасности. Увидели? Тут немножко тяжелее.</w:t>
      </w:r>
    </w:p>
    <w:p w:rsidR="005D1CAF" w:rsidRDefault="005D1CAF" w:rsidP="005D1CAF">
      <w:pPr>
        <w:ind w:firstLine="454"/>
      </w:pPr>
      <w:r>
        <w:t>То есть мы, чем ниже будем спускаться в языковом состоянии, в вас вот эта Пассионарность – она начинает входить вовнутрь</w:t>
      </w:r>
      <w:r w:rsidR="00C5066C">
        <w:t>,</w:t>
      </w:r>
      <w:r>
        <w:t xml:space="preserve"> и вы уже внешне немножко так увядшие. Я даже не могу подобрать </w:t>
      </w:r>
      <w:r>
        <w:lastRenderedPageBreak/>
        <w:t>другого слова. Или спокойные настолько, что этим бочком – прекрасно, а вот этим – ещё замечательно, а вот так – да вообще супер! Оставьте нас в этом!</w:t>
      </w:r>
    </w:p>
    <w:p w:rsidR="005D1CAF" w:rsidRDefault="005D1CAF" w:rsidP="005D1CAF">
      <w:pPr>
        <w:ind w:firstLine="454"/>
      </w:pPr>
      <w:r>
        <w:t>Вот это вот состояние, когда вы с одной стороны уставшие, но с другой стороны, в уставшести мы должны дойти до определенного кризиса. А знаете, зачем нам нужен кризис? Чтобы мы могли в этой кризисной составляющей переключиться на другой этап. Нам нужен кризис для того, чтобы мы внутренне поуправлялись своими возможностями. Потому что, когда всё гладко, всё спокойно не только в Багдаде, но и у нас в Санкт-Петербурге, у нас складывается состояние абсолютной линейности, всё прекрасно и хорошо. Знаете, чем это грозит?</w:t>
      </w:r>
    </w:p>
    <w:p w:rsidR="005D1CAF" w:rsidRDefault="005D1CAF" w:rsidP="005D1CAF">
      <w:pPr>
        <w:ind w:firstLine="454"/>
      </w:pPr>
      <w:r>
        <w:t>Любое состояние линейности приводит к тому, что мы начинаем ограничиваться от внешнего мира. И вот эта ограниченная линейность приводит нас к эгоизму. Всё спокойно. Всё хорошо. Нас и тут, как говорят, неплохо кормят, и тут поддают</w:t>
      </w:r>
      <w:r w:rsidR="00C5066C">
        <w:t>,</w:t>
      </w:r>
      <w:r>
        <w:t xml:space="preserve"> и тут задают. И тут какой-то тонус нам периодически раз в месяц дают. Я не имею в виду, кстати, Синтез. Вашим тонусом является, знаете, что? Когда вы к Аватарам Иосифу Славии выходите на Советы, это ваш основной тонус. И</w:t>
      </w:r>
      <w:r>
        <w:rPr>
          <w:b/>
        </w:rPr>
        <w:t xml:space="preserve"> </w:t>
      </w:r>
      <w:r w:rsidRPr="001443DC">
        <w:t>кстати, в этом тонусе вы копите Синтез.</w:t>
      </w:r>
      <w:r>
        <w:t xml:space="preserve"> </w:t>
      </w:r>
    </w:p>
    <w:p w:rsidR="005D1CAF" w:rsidRDefault="005D1CAF" w:rsidP="005D1CAF">
      <w:pPr>
        <w:ind w:firstLine="454"/>
      </w:pPr>
      <w:r>
        <w:t>И, кстати, скажите, пожалуйста, как Ладога, так и Санкт-Петербург. Святослав Олеся, Иосиф Славия, два представителя мощнейших таких державных составляющих Организаций Изначально Вышестоящего Отца, почему бы и нет.</w:t>
      </w:r>
    </w:p>
    <w:p w:rsidR="005D1CAF" w:rsidRDefault="005D1CAF" w:rsidP="005D1CAF">
      <w:pPr>
        <w:ind w:firstLine="454"/>
      </w:pPr>
      <w:r>
        <w:t xml:space="preserve">Попробуйте увидеть в этом состоянии державности, как внутренней цивилизованности, цивилизационной составляющей оплота Цивилизации двумя организациями. И вы, стыкуясь двумя этими особенностями, вырабатываете на Синтезе нелинейную специфику взаимокоординированности организации. Есть, это? У Аватаров Синтеза есть. А у вас, на физике? Без ответа. Молчание – не просто золото, это наше внутреннее обогащение Синтезом. Но когда задаются другие вопросы, не молчите. Просто даже специфику…. </w:t>
      </w:r>
    </w:p>
    <w:p w:rsidR="005D1CAF" w:rsidRDefault="005D1CAF" w:rsidP="005D1CAF">
      <w:pPr>
        <w:ind w:firstLine="454"/>
      </w:pPr>
      <w:r>
        <w:t xml:space="preserve">Координация Частей, сопряжение, чего? Синтезности. Великолепно! Из Синтезности рождается, что? Ивдивость. Замечательно. Из Ивдивости мы переходим на физику, чего? Должностной Компетенции. И мы кричим, мы достигаем эффект какой? Вау эффект, как говорит молодежь на улице. И у нас включается внутреннее состояние: «всё окей!». Америка потом долго плачет, а мы находимся в состоянии белого фрака с двумя пуговицами, внутренне всё застегнуто, но при параде. </w:t>
      </w:r>
    </w:p>
    <w:p w:rsidR="005D1CAF" w:rsidRDefault="005D1CAF" w:rsidP="005D1CAF">
      <w:pPr>
        <w:ind w:firstLine="454"/>
      </w:pPr>
      <w:r>
        <w:t>Кстати, вы, когда сегодня пришли, звучало от группы состояние торжественности. Что, кстати, очень прекрасно в плане того, что вы внутренне концентрируете не только физическую подготовку, а вы ещё как раз включаетесь в подготовку еще и коллективом вышестоящих тел к физической, ну, к какому-то Синтезу, который вы проводите.</w:t>
      </w:r>
    </w:p>
    <w:p w:rsidR="005D1CAF" w:rsidRDefault="005D1CAF" w:rsidP="005D1CAF">
      <w:pPr>
        <w:ind w:firstLine="454"/>
      </w:pPr>
      <w:r>
        <w:t>И мы, что делаем с Синтезом? Мы его закрепляем физически. Мы доводим внутреннюю составляющую через тренинг, развивая человека, как определенное состояние универсальности. Не цепляйтесь за это слово. Оно здесь будет корректно. Где мы начинаем быть человеком, опережающего развития.</w:t>
      </w:r>
    </w:p>
    <w:p w:rsidR="005D1CAF" w:rsidRDefault="005D1CAF" w:rsidP="005D1CAF">
      <w:pPr>
        <w:ind w:firstLine="454"/>
      </w:pPr>
      <w:r>
        <w:t>Синтезфизичность вам поможет в Творящем Синтезе с опережающим развитием. Так кого вы опережаете сейчас? В причинности смыслов. Это мы выходим из эгоизма, мы сказали, что любая линейная система приводит к эгоизму. И вот, когда вы начинаете сопрягаться подразделениями, вы выходите из эгоизма линейной систематики действия.</w:t>
      </w:r>
    </w:p>
    <w:p w:rsidR="005D1CAF" w:rsidRDefault="005D1CAF" w:rsidP="005D1CAF">
      <w:pPr>
        <w:ind w:firstLine="454"/>
      </w:pPr>
      <w:r>
        <w:t xml:space="preserve">Вы можете вне Синтеза не общаться подразделение с подразделением, закрывать глаза, не знаю там, где-то не дотягивать до какого-то общения. Но вот, на Синтезе вы преодолеваете этот эгоизм, как состояние определенного манасического подхода. Ладно. </w:t>
      </w:r>
    </w:p>
    <w:p w:rsidR="005D1CAF" w:rsidRDefault="005D1CAF" w:rsidP="005D1CAF">
      <w:pPr>
        <w:ind w:firstLine="454"/>
      </w:pPr>
      <w:r>
        <w:t>Если пойти дальше. То Служащий собою концентрирует как раз язык уже ментальный, и само состояние, когда мы учимся быть Служащим, учимся нести Конфедеративность, развиваемся в проекте и Партии, если таковое есть, и просто в организации Метагалактическая Гражданская Конфедерация. Мы достигаем собою саму степень принадлежности через статусное развитие. И вот здесь статусным развитием является степень и категория нашей внутренней, чего? Правильно, Созидательности, которую мы складываем либо внутренне, либо внешне переносим на такое явление, как голомическое действие или сама наука Голомика.</w:t>
      </w:r>
    </w:p>
    <w:p w:rsidR="005D1CAF" w:rsidRDefault="005D1CAF" w:rsidP="005D1CAF">
      <w:pPr>
        <w:ind w:firstLine="454"/>
      </w:pPr>
      <w:r>
        <w:t xml:space="preserve">И вот здесь Голомика нам интересна в том, как тут недавно мы слушали или слышали, когда служащие рассказывали: «Вы представляете, Голомика – это же такая классная вещь!» По-моему, </w:t>
      </w:r>
      <w:r>
        <w:lastRenderedPageBreak/>
        <w:t>в Минске мы были. Ведь в Голомике можно различными дробными аспектами или акцентами синтезировать всё в определенную картину мира. Да. И вот, тогда и получается, что наша внутренняя статусность – это разновекторная многовариативная синтезная голомическая картина мира восприятия или Позиции Наблюдателя.</w:t>
      </w:r>
    </w:p>
    <w:p w:rsidR="005D1CAF" w:rsidRDefault="005D1CAF" w:rsidP="005D1CAF">
      <w:pPr>
        <w:ind w:firstLine="454"/>
      </w:pPr>
      <w:r>
        <w:t>Хотя Позиция Наблюдателя больше относится ко Взгляду, но с точки зрения физики, Учитель – это внутренний вышколенный Служащий. Ну, или не брать вышколенный, просто является эталонным Служащим. Получается во Взгляде в Отцовском Наблюдателе, как раз Голомика является структурной составляющей чистоты Взгляда.</w:t>
      </w:r>
    </w:p>
    <w:p w:rsidR="005D1CAF" w:rsidRDefault="005D1CAF" w:rsidP="005D1CAF">
      <w:pPr>
        <w:ind w:firstLine="454"/>
      </w:pPr>
      <w:r>
        <w:t>И тогда правда, которую мы достигали в пробуждённости, очень красиво откликается в ментальности. И мы начинаем проявлять ту ментальность языковую, то есть вот всё, что мы думаем, мы, грубо говоря, как в процессе музыки, мы вписываем в определённый стан Стандарта Изначально Вышестоящего Отца. И у нас звучит такая некая мелодичность.</w:t>
      </w:r>
    </w:p>
    <w:p w:rsidR="005D1CAF" w:rsidRDefault="005D1CAF" w:rsidP="005D1CAF">
      <w:pPr>
        <w:ind w:firstLine="454"/>
      </w:pPr>
      <w:r>
        <w:t>Только не воспринимайте эту мелодичность, как астральную. Она относится к Посвящённому. Это Посвящённый владеет языком астральности. А вот нам с вами важно увидеть, что именно ментальность включает внутреннюю размеренность размышлением.</w:t>
      </w:r>
    </w:p>
    <w:p w:rsidR="005D1CAF" w:rsidRDefault="005D1CAF" w:rsidP="005D1CAF">
      <w:pPr>
        <w:ind w:firstLine="454"/>
      </w:pPr>
      <w:r>
        <w:t>И когда мы говорили, что мы принимаем какое-то решение любое. Это решение либо нас выводит вверх, либо нас оттягивает вниз, либо фиксирует нас на месте стабильном, и мы никуда не двигаемся. Вот, грубо говоря, нас пригвоздили, мы сами себя пригвоздили этим решением, мы ни вперёд, ни назад. Это всё зависит от нашей ментальности, потому что решение мы базово принимаем на ментальном уровне и нам внутренне, становится внутренне сложно.</w:t>
      </w:r>
    </w:p>
    <w:p w:rsidR="005D1CAF" w:rsidRDefault="005D1CAF" w:rsidP="005D1CAF">
      <w:pPr>
        <w:ind w:firstLine="454"/>
      </w:pPr>
      <w:r>
        <w:t>Маленькая…, мы остановились. Вам дует, да, что вот вы кутаетесь? Ничего не можем поделать. Потерпите, после перерыва можете ротацию сделать. На ту сторону можете пересесть. Или сейчас пересядьте. Ладно. Услышали?</w:t>
      </w:r>
    </w:p>
    <w:p w:rsidR="005D1CAF" w:rsidRDefault="005D1CAF" w:rsidP="005D1CAF">
      <w:pPr>
        <w:ind w:firstLine="454"/>
      </w:pPr>
      <w:r>
        <w:t>Поэтому, когда мы погружаемся в Синтез, нам важно держать состояние ментальной среды. Как вы думаете, вот сейчас вернёмся к идее, которая любит химию, а химия любит идею.</w:t>
      </w:r>
    </w:p>
    <w:p w:rsidR="005D1CAF" w:rsidRDefault="005D1CAF" w:rsidP="005D1CAF">
      <w:pPr>
        <w:ind w:firstLine="454"/>
      </w:pPr>
      <w:r>
        <w:t>И собственно, мы включаемся в состояние Духа. Что преодолевает Дух собою, и что не терпит Дух? Вот сейчас Владыка сказал, что вам важно сказать, чтоб вы ментально это уловили. То есть, есть определённые степени погружения в Синтез.</w:t>
      </w:r>
    </w:p>
    <w:p w:rsidR="005D1CAF" w:rsidRDefault="005D1CAF" w:rsidP="005D1CAF">
      <w:pPr>
        <w:ind w:firstLine="454"/>
      </w:pPr>
      <w:r>
        <w:t xml:space="preserve">Что не терпит Дух? Что выбивает его из колеи, ну и фактически только ментальностью можно это увидеть? Сдавайтесь! Вам на этом Синтезе всё время Владыка говорит: «Сдавайтесь!» Значит вы держите какие-то баррикады. Вы готовитесь, я понимаю, к морскому параду. У вас 26-го числа будет, там уже всё готовится: и служба массовой информации, и всякие другие направляющие, ну и само Подразделение естественно готовится, держит оборону, не сдаётся. </w:t>
      </w:r>
    </w:p>
    <w:p w:rsidR="005D1CAF" w:rsidRDefault="005D1CAF" w:rsidP="005D1CAF">
      <w:pPr>
        <w:ind w:firstLine="454"/>
      </w:pPr>
      <w:r>
        <w:t>Духу претит эмоциональность. А эмоциональность у нас включается, это ниже чувств, это состояние как раз эфирности или физичности, это степень, вообще, человеческого явления. И вот, когда мы с вами подтягиваемся к идее, подтягиваемся к химии, внутренний Дух или Физическое тело сложно развивается, когда степень эмоциональности у нас зашкаливает.</w:t>
      </w:r>
    </w:p>
    <w:p w:rsidR="005D1CAF" w:rsidRDefault="005D1CAF" w:rsidP="005D1CAF">
      <w:pPr>
        <w:ind w:firstLine="454"/>
      </w:pPr>
      <w:r>
        <w:t>И вот только, ну нельзя сказать здравым, а, наверно, таким чистым ментальным состоянием можно выйти из определённой эмоциональности, которая в нас фиксируется, на нас, как на человеке.</w:t>
      </w:r>
    </w:p>
    <w:p w:rsidR="005D1CAF" w:rsidRDefault="005D1CAF" w:rsidP="005D1CAF">
      <w:pPr>
        <w:ind w:firstLine="454"/>
      </w:pPr>
      <w:r>
        <w:t>Поэтому, когда мы начали складываться, помните, пятеричностью условий, где Человек, Человек-Отец, Человек Изначально Вышестоящего Отца, и потом пошли Посвящённый, Служащий Ипостась, Учитель – вот эта вот пятеричная составляющая. Две основы человеческого фактора: с одной стороны – одна цивилизованная, цивилизационная, другая жизненная концентрируют собой явление Человека.</w:t>
      </w:r>
    </w:p>
    <w:p w:rsidR="005D1CAF" w:rsidRDefault="005D1CAF" w:rsidP="005D1CAF">
      <w:pPr>
        <w:ind w:firstLine="454"/>
      </w:pPr>
      <w:r>
        <w:t>И вот, когда мы подтягиваемся или выходим к Отцу, к Изначально Вышестоящему. И внутри, внешне мы можем быть спокойны. Мы можем быть ментально размеренны с определёнными, ну так скажем, подготовленными вопросами, с определёнными составляющими. Но если внешне мы такие, а внутри у нас присутствует какая-то эмоциональность, при чём эмоциональность не пассионарная, эмоциональность не состоянием пассионарности силы, как энергоизбыточности, где мы готовы войти во что-то следующее, а эмоция без движимо значимых глубоких внутренних составляющих, то есть эмоция, не родившаяся ещё, не перешедшая в чувство. Фактически мы не доходим до Отца.</w:t>
      </w:r>
    </w:p>
    <w:p w:rsidR="005D1CAF" w:rsidRDefault="005D1CAF" w:rsidP="005D1CAF">
      <w:pPr>
        <w:ind w:firstLine="454"/>
      </w:pPr>
      <w:r>
        <w:lastRenderedPageBreak/>
        <w:t>И мы контактируем либо с Аватар-Ипостасями в явлении Человека, а у нас их очень много, либо контактируем с Человеком-Отцом. И фактически можем даже, и Владыка говорит, если в самом худшем варианте плачевном, Владыка Кут Хуми сказал сейчас, Аватар Синтеза, мы можем даже выходить на явление Отца в выражении Аватаров Синтеза.</w:t>
      </w:r>
    </w:p>
    <w:p w:rsidR="005D1CAF" w:rsidRDefault="005D1CAF" w:rsidP="005D1CAF">
      <w:pPr>
        <w:ind w:firstLine="454"/>
      </w:pPr>
      <w:r>
        <w:t>То есть устремляемся к Изначально Вышестоящему Отцу. Но если наша внутренняя степень не соответствует вот этой вот телесной физичности Изначально Вышестоящего Отца, и всё, что мы говорили до этого, эти почти два часа, то мы фактически, как раз выходим на ту глубину Синтеза, которая отвечает нашим внутренним, вот здесь неправильно слово запросы, а требованиям. И мы с вами выходим к четвёртому вызову по итогам сложностей. Это вызов к требованиям, которые мы ставим, прежде всего, внутренне по отношению к себе. Что мы требуем?</w:t>
      </w:r>
    </w:p>
    <w:p w:rsidR="005D1CAF" w:rsidRDefault="005D1CAF" w:rsidP="005D1CAF">
      <w:pPr>
        <w:ind w:firstLine="454"/>
      </w:pPr>
      <w:r>
        <w:t xml:space="preserve">И вот здесь вот, когда мы говорили сейчас об эгоизме, ну, посмеялись с одной стороны и пошли дальше, с другой стороны мы можем увидеть, что любое требование, оно ограждает нас от внутренней концентрации. И мы начинаем заниматься всеми другими, но не самим собою. Вот Сообразительность – это синтез сути, которая помогает нам вернуться на ту составляющую, где мы начинаем приходить к внутреннему, ну, так скажем, зрелому или трезвому взгляду на тот Синтез, которым мы занимаемся. </w:t>
      </w:r>
    </w:p>
    <w:p w:rsidR="005D1CAF" w:rsidRDefault="005D1CAF" w:rsidP="005D1CAF">
      <w:pPr>
        <w:ind w:firstLine="454"/>
      </w:pPr>
      <w:r>
        <w:t>Опять же</w:t>
      </w:r>
      <w:r w:rsidR="00C5066C">
        <w:t>,</w:t>
      </w:r>
      <w:r>
        <w:t xml:space="preserve"> мы вернёмся к тому, о чём говорили немного заранее, когда сказали, что вера – это всего лишь вопрос веры. И каждый из нас погружается в степень и подходит в развитие самого Учения, развиваясь в этом Учении на основании внутренней философской базы той картины внутреннего мира, которую вы собою выстраивали.</w:t>
      </w:r>
    </w:p>
    <w:p w:rsidR="005D1CAF" w:rsidRDefault="005D1CAF" w:rsidP="005D1CAF">
      <w:pPr>
        <w:ind w:firstLine="454"/>
      </w:pPr>
      <w:r>
        <w:t>Но здесь проблема заключается в том, или не проблема, а решение проблемы заключается в том, что любая основа философии зиждется на парадигмальных устоях. И Парадигму несёте собою как раз вы Физическим телом. Вы, как та составляющая, мы сейчас не берём образование, мы сейчас берём просто саму по себе Парадигму, несёте определённое состояние закона. И вот здесь он будет уместен, когда вы парадигмально отстраиваете любые базовые фундаментальные и линейные, и нелинейные специфики явления Стандарта Изначально Вышестоящего Отца. И переводите Стандарт Отца из эталонного выражения в состояние совершенного выражения. Хотя понятно, что Стандарт стоит выше. Но вы включаетесь в составляющую, когда начинаете оперировать Частями, Системами, Аппаратами, включаетесь в состояние Начал, включаетесь в состояние Прав и внутренне погружаетесь в это выражение.</w:t>
      </w:r>
    </w:p>
    <w:p w:rsidR="005D1CAF" w:rsidRDefault="005D1CAF" w:rsidP="005D1CAF">
      <w:pPr>
        <w:ind w:firstLine="454"/>
      </w:pPr>
      <w:r>
        <w:t>Соответственно, мы, ну, сейчас вскользь сказали, что ментальным выражением языка Служащего является астральный язык. Да, также мы говорили, кто запомнил? Да? Посвящённый тут, наверное, и Человек собою концентрирует физическое и эфирное выражение.</w:t>
      </w:r>
    </w:p>
    <w:p w:rsidR="005D1CAF" w:rsidRDefault="005D1CAF" w:rsidP="005D1CAF">
      <w:pPr>
        <w:ind w:firstLine="454"/>
      </w:pPr>
      <w:r>
        <w:t>Вот, соответственно, попробуйте в течение месяца, ну, понятно, что на этих двух днях, но в течение месяца прислушаться к внутреннему миру. Синтезом и Огнём каких условий, какого вида языка вы несёте собою сопряжение во внешних условиях. С кем вы координируетесь, как вы координируетесь, и что вы этим языком или его внутренними качествами и состояниями притягиваете к себе.</w:t>
      </w:r>
    </w:p>
    <w:p w:rsidR="005D1CAF" w:rsidRDefault="005D1CAF" w:rsidP="005D1CAF">
      <w:pPr>
        <w:ind w:firstLine="454"/>
      </w:pPr>
      <w:r>
        <w:t>Соответственно вот эти четыре базовых вызова, которые мы поставили перед нами и преодоление – вот состояния, «если бы», оно должно быть для нас ключевым, чтобы мы погрузились в саму специфику 38-го Синтеза.</w:t>
      </w:r>
    </w:p>
    <w:p w:rsidR="005D1CAF" w:rsidRDefault="005D1CAF" w:rsidP="005D1CAF">
      <w:pPr>
        <w:ind w:firstLine="454"/>
      </w:pPr>
      <w:r>
        <w:t>Это вводная, которая была практически два часа. Мы с вами очень сутево, много внутри подняли тем, каких-то составляющих. Вопрос, возвращаемся к выше сказанному, когда мы вам задавали вопрос: «Зачем вы здесь?» У вас внутри за эти два часа что-то внутри сформировалось или организовалось.</w:t>
      </w:r>
    </w:p>
    <w:p w:rsidR="005D1CAF" w:rsidRDefault="005D1CAF" w:rsidP="005D1CAF">
      <w:pPr>
        <w:ind w:firstLine="454"/>
      </w:pPr>
      <w:r>
        <w:t>Вот попробуйте сейчас или задуматься, или прибегнуть к состоянию в ИВДИВО-развития эффекта погружения. И вот во внутренней либо погружённости, либо в мираклевости, возможно генезис включится, как синтез-практик, прожить внутреннюю составляющую через глубину Синтеза. То есть параллельно с тем, что Владыка говорил, что у вас внутри формировалось? И мы пойдём в первую практику. Мы немножко сейчас с вами разделим эти практики. Пока вы сейчас прислушиваетесь.</w:t>
      </w:r>
    </w:p>
    <w:p w:rsidR="005D1CAF" w:rsidRDefault="005D1CAF" w:rsidP="005D1CAF">
      <w:pPr>
        <w:ind w:firstLine="454"/>
      </w:pPr>
      <w:r>
        <w:t xml:space="preserve">Мы с вами сделаем две практики-тренинга. Первое. Выйти чисто к Аватару Синтеза Кут Хуми, насытимся, отстроимся, вернёмся на физику, пообщаемся. Потом пойдём к Изначально </w:t>
      </w:r>
      <w:r>
        <w:lastRenderedPageBreak/>
        <w:t>Вышестоящему Отцу, тоже стяжаем условия, концентрацию, всё, что Отец простроит. А после сопряжёмся и войдём в ключевую составляющую с Аватар Ипостасью 230-й, как раз выйдем на Человека Владыки Октавы Бытия ИВДИВО. Для того, чтобы в нас внутри начало формироваться сопряжение не только с Аватарами Синтеза, но ещё с Аватар-Ипостасями. Нам это крайне, ну жизненно необходимо, чтобы вы внутри начали разрабатываться ещё с этими видами Синтеза и Огня.</w:t>
      </w:r>
    </w:p>
    <w:p w:rsidR="005D1CAF" w:rsidRDefault="005D1CAF" w:rsidP="005D1CAF">
      <w:pPr>
        <w:ind w:firstLine="454"/>
      </w:pPr>
      <w:r>
        <w:t>Это вот два таких ключевых момента, которые должны быть у вас в зримом будущем перспектив мыслеобраза, но об этом мы пока забываем на энное количество времени.</w:t>
      </w:r>
    </w:p>
    <w:p w:rsidR="005D1CAF" w:rsidRDefault="005D1CAF" w:rsidP="005D1CAF">
      <w:pPr>
        <w:ind w:firstLine="454"/>
      </w:pPr>
      <w:r>
        <w:t>Что внутри по состоянию вот у вас? Вы можете это, как вслух проговорить, но лучше вот как бы для себя сделать такой ментальный вывод, чтобы закрепиться в накоплении определённого состояния репутации в огне с Аватарами Синтеза.</w:t>
      </w:r>
    </w:p>
    <w:p w:rsidR="005D1CAF" w:rsidRDefault="005D1CAF" w:rsidP="005D1CAF">
      <w:pPr>
        <w:ind w:firstLine="454"/>
      </w:pPr>
      <w:r>
        <w:t>Если вы внимательно смотрите, вот именно смотрите, на реальность условий вокруг, то вокруг вас, ну так скажем, стоит Синтез, стоит Огонь и включается такое явление, как некое такое бушевание. То есть вы можете включиться в это, как состояние огня такое, бушует огонь, он больше видится пламенем. Такое больше состояние Пламени Отца, но огнём.</w:t>
      </w:r>
    </w:p>
    <w:p w:rsidR="005D1CAF" w:rsidRDefault="005D1CAF" w:rsidP="005D1CAF">
      <w:pPr>
        <w:ind w:firstLine="454"/>
      </w:pPr>
      <w:r>
        <w:t>Попробуйте внутренне сонастроится и переключиться на Синтез Аватара Синтеза Кут Хуми, успокоить вовне условие Дома Отца, вспоминая, что условия – это и есть Отец. И всё, что вы физическим телом добиваетесь вовне, вы осуществляете этот принцип внутренне у Изначально Вышестоящего Отца.</w:t>
      </w:r>
    </w:p>
    <w:p w:rsidR="005D1CAF" w:rsidRDefault="005D1CAF" w:rsidP="00C5066C">
      <w:pPr>
        <w:pStyle w:val="12"/>
      </w:pPr>
      <w:bookmarkStart w:id="23" w:name="_Toc100012103"/>
      <w:r>
        <w:t>Пятый вызов. Вызов разнообразия</w:t>
      </w:r>
      <w:bookmarkEnd w:id="23"/>
    </w:p>
    <w:p w:rsidR="005D1CAF" w:rsidRDefault="005D1CAF" w:rsidP="005D1CAF">
      <w:pPr>
        <w:ind w:firstLine="454"/>
      </w:pPr>
      <w:r>
        <w:t>Пока эта простая Истина будет для нас с вами, ну с одной стороны доступна, с другой стороны недопережито до конца и просто воспринято лишь на слух, нам будет в какой-то с вами степени не до конца понятно, что мы делаем. То есть такая степень ответственности. Или давайте это увидим, как пятый вызов, вызов разнообразия. Вызов разнообразия – это очень интересно, потому что мы привыкли, что нам Отец даёт много, много разнообразия. Мы можем пойти туда, сюда, стяжать это, другое, пятое, десятое. Предложений много.</w:t>
      </w:r>
    </w:p>
    <w:p w:rsidR="005D1CAF" w:rsidRDefault="005D1CAF" w:rsidP="005D1CAF">
      <w:pPr>
        <w:ind w:firstLine="454"/>
      </w:pPr>
      <w:r>
        <w:t>Но вопрос – в этом разнообразии, где мы выберем тот ключевой момент, аспект, цель, которая конкретно касается нас. Где мы не потеряемся, а внутри собираясь, сможем быть. Вот, когда мы начинаем погружаться во внутренний эффект, наше явление быть или есть фокусируется на внутреннем мире, и от его разработанности зависит качество условий внешнего выражения Дома Отца.</w:t>
      </w:r>
    </w:p>
    <w:p w:rsidR="005D1CAF" w:rsidRDefault="005D1CAF" w:rsidP="005D1CAF">
      <w:pPr>
        <w:ind w:firstLine="454"/>
      </w:pPr>
      <w:r>
        <w:t>И, тогда как раз приходит ответ на Ум или Физическое тело, то в Доме Отца может появиться только то, что вам внутренне надо или то, что Отец видит целесообразным для вас. И тогда закон или вызов разнообразию, он уходит на второй план, потому что в этом разнообразии мы видим целесообразность, как закономерность внутренним возможностям. И тогда Физическое тело начинает правильно принимать решения через не разделение – на хочу, буду и ещё чего-то, вправо, влево, вперёд, назад. Оно начинает погружаться в глубину Синтеза и начинает им действовать и жить.</w:t>
      </w:r>
    </w:p>
    <w:p w:rsidR="005D1CAF" w:rsidRDefault="005D1CAF" w:rsidP="005D1CAF">
      <w:pPr>
        <w:ind w:firstLine="454"/>
      </w:pPr>
      <w:r>
        <w:t>Вот давайте мы с вами поставим одну из целей, чтобы каждый из нас вот на этом Синтезе хотя бы зафиксировал в себе внутреннюю действенность или дееспособность глубиной накопленного Синтеза.</w:t>
      </w:r>
    </w:p>
    <w:p w:rsidR="005D1CAF" w:rsidRDefault="005D1CAF" w:rsidP="005D1CAF">
      <w:pPr>
        <w:ind w:firstLine="454"/>
      </w:pPr>
      <w:r>
        <w:t>Не только от того, что вы связали у Аватаров, сложили, стяжали, прожили, но и то, что вы сложили собственно самостоятельным внутренним исполнением. Тогда физически будет понятно, не что там кто-то скажет: «Вот оно получилось». А тогда включится правда в вашем теле и вам уже будет сложно предложить какое-то ложное проживание, что свербит в затылке.</w:t>
      </w:r>
    </w:p>
    <w:p w:rsidR="005D1CAF" w:rsidRDefault="005D1CAF" w:rsidP="005D1CAF">
      <w:pPr>
        <w:ind w:firstLine="454"/>
      </w:pPr>
      <w:r>
        <w:t>Нет, вы будете говорить, нет, у меня горят ноги или горит плечо, горит там десятое ядро Синтеза в десятом позвонке и активированы такие-то инструменты. Понимаете? И тогда внутренняя правда, она будет именно правдой.</w:t>
      </w:r>
    </w:p>
    <w:p w:rsidR="005D1CAF" w:rsidRDefault="005D1CAF" w:rsidP="005D1CAF">
      <w:pPr>
        <w:ind w:firstLine="454"/>
      </w:pPr>
      <w:r>
        <w:t>И жизнь, не тогда, когда мы прислушиваемся, что мы хотим от жизни, тогда психодинамика сутенности нашей или сообразительности придёт к принципу того, чтобы у нас внутри включился процесс, а что жизни нужно от нас.</w:t>
      </w:r>
    </w:p>
    <w:p w:rsidR="005D1CAF" w:rsidRDefault="005D1CAF" w:rsidP="005D1CAF">
      <w:pPr>
        <w:ind w:firstLine="454"/>
      </w:pPr>
      <w:r>
        <w:lastRenderedPageBreak/>
        <w:t>Тогда психодинамика пойдёт совсем по-другому. Мы сейчас обличили эту проблему, она только лишь как бы приподнята эта крышечка. Всё остальное</w:t>
      </w:r>
      <w:bookmarkStart w:id="24" w:name="__DdeLink__1036_1214517132"/>
      <w:r>
        <w:t xml:space="preserve"> – </w:t>
      </w:r>
      <w:bookmarkEnd w:id="24"/>
      <w:r>
        <w:t>мы должны погружаться в тех тематиках, в которые будем входить. Но этот принцип должен внутренне остаться.</w:t>
      </w:r>
    </w:p>
    <w:p w:rsidR="005D1CAF" w:rsidRDefault="005D1CAF" w:rsidP="005D1CAF">
      <w:pPr>
        <w:ind w:firstLine="454"/>
      </w:pPr>
      <w:r>
        <w:t>Ладно, болтологию завершаем. Ну и основное, что сформировалось во внутреннем горении ядром? Вот мы начинали говорить, оно всполохами, а теперь, когда буйство или пассионарность, избыточность Синтеза, вошло в состояние, ну так скажем, прасинтезности, синтез сконцентрировался. Что за ядро или в теле, или вокруг тела сфокусировалось на вас?</w:t>
      </w:r>
    </w:p>
    <w:p w:rsidR="005D1CAF" w:rsidRDefault="005D1CAF" w:rsidP="005D1CAF">
      <w:pPr>
        <w:ind w:firstLine="454"/>
      </w:pPr>
      <w:r>
        <w:t xml:space="preserve">Ничего нового, ничего особенного, это просто эталон и стандарт 38-го Синтеза. Просто познакомьтесь с огнём 38-го Синтеза. Чего? </w:t>
      </w:r>
    </w:p>
    <w:p w:rsidR="005D1CAF" w:rsidRDefault="005D1CAF" w:rsidP="005D1CAF">
      <w:pPr>
        <w:ind w:firstLine="454"/>
      </w:pPr>
      <w:r>
        <w:rPr>
          <w:i/>
        </w:rPr>
        <w:t xml:space="preserve">Из зала: – Явленности 38-м Синтезом. </w:t>
      </w:r>
    </w:p>
    <w:p w:rsidR="005D1CAF" w:rsidRDefault="005D1CAF" w:rsidP="005D1CAF">
      <w:pPr>
        <w:ind w:firstLine="454"/>
      </w:pPr>
      <w:r>
        <w:t>Да, 38-й Синтез. Вот познакомьтесь, такой огонь сформировался у вас внутри в теле. Кстати, попробуйте идентифицировать в Хум, какой-то из оболочек Хум, чуть-чуть выше над Хум, в какой-то проекции на теле. Вот где эта проекция концентрации? Это сейчас важно для того, чтобы понять насколько внешне вы воспринимаете этот эталонный стандарт Синтеза. Если в проекции на теле, но нет погружённости вовнутрь – это глубина Синтеза. Значит, тогда внутренне открывайтесь.</w:t>
      </w:r>
    </w:p>
    <w:p w:rsidR="005D1CAF" w:rsidRDefault="005D1CAF" w:rsidP="005D1CAF">
      <w:pPr>
        <w:ind w:firstLine="454"/>
      </w:pPr>
      <w:r>
        <w:t>И вот здесь тогда следует сказать, что степень открытости, это когда вы преодолеваете определённые ментальные установки. Например, должно гореть только так! Вхожу к Аватару Синтеза Кут Хуми – горят уши, причём верхняя их часть, вот раковинка сверху, горит мочка, это уже не Кут Хуми, это Мория. А свербит во внутреннем ухе, это точно Свет лечит, туда слуховым аппаратом прогревает.</w:t>
      </w:r>
    </w:p>
    <w:p w:rsidR="005D1CAF" w:rsidRDefault="005D1CAF" w:rsidP="005D1CAF">
      <w:pPr>
        <w:ind w:firstLine="454"/>
      </w:pPr>
      <w:r>
        <w:t xml:space="preserve">Я сейчас в шутку говорю, чтобы показать вот эту иногда глупость, зацикленность, когда установки ментального проживания включают, что горит мизинец верхнего фаланга – всё, точно включился Филипп. Сейчас будет снимать отпечатки пальцев, а потом во, как отпечатки ставить эталонами. Там же стоят матричные состояния. Вы думаете, я шучу? Нет, я образно, ассоциативно, но говорю абсолютно правду, что наши с вами, что радужка, что вот этот рисунок. Как он называется, этот рисунок? Забыла это слово. </w:t>
      </w:r>
    </w:p>
    <w:p w:rsidR="005D1CAF" w:rsidRDefault="005D1CAF" w:rsidP="005D1CAF">
      <w:pPr>
        <w:ind w:firstLine="454"/>
      </w:pPr>
      <w:r>
        <w:rPr>
          <w:i/>
        </w:rPr>
        <w:t>Из зала: – Детектолоскопия</w:t>
      </w:r>
      <w:r w:rsidR="00C5066C">
        <w:rPr>
          <w:i/>
        </w:rPr>
        <w:t>.</w:t>
      </w:r>
    </w:p>
    <w:p w:rsidR="005D1CAF" w:rsidRDefault="005D1CAF" w:rsidP="005D1CAF">
      <w:pPr>
        <w:ind w:firstLine="454"/>
      </w:pPr>
      <w:r w:rsidRPr="00E36D5E">
        <w:rPr>
          <w:i/>
        </w:rPr>
        <w:t>Детектолоскопи</w:t>
      </w:r>
      <w:r>
        <w:rPr>
          <w:i/>
        </w:rPr>
        <w:t>ю</w:t>
      </w:r>
      <w:r>
        <w:t xml:space="preserve"> делают, узор на пальцах. Вот он абсолютно различный у каждого из нас, как и радужка. И Око собой выражает вот просто матричную репликацию</w:t>
      </w:r>
      <w:bookmarkStart w:id="25" w:name="__DdeLink__1124_526246043"/>
      <w:r>
        <w:t xml:space="preserve"> – </w:t>
      </w:r>
      <w:bookmarkEnd w:id="25"/>
      <w:r>
        <w:t>ни на что не подобного этого узора, как состояние концентрации компетенции жизни, мы поэтому бьёмся с жизнью.</w:t>
      </w:r>
    </w:p>
    <w:p w:rsidR="005D1CAF" w:rsidRDefault="005D1CAF" w:rsidP="005D1CAF">
      <w:pPr>
        <w:ind w:firstLine="454"/>
      </w:pPr>
      <w:r>
        <w:t>Не надо переформулировать. Вы хотя бы подумайте. Бьёмся в плане того, чтобы переключиться, и не у нас она была по требованиям, или по запросу. А мы включились в состояние обратного эффекта, когда мы увидели или услышали, что ей нужно от нас.</w:t>
      </w:r>
    </w:p>
    <w:p w:rsidR="005D1CAF" w:rsidRDefault="005D1CAF" w:rsidP="005D1CAF">
      <w:pPr>
        <w:ind w:firstLine="454"/>
      </w:pPr>
      <w:r>
        <w:t>Тогда смысловой вопрос, миссии, зачем я живу, материнский язык не используем, да, в общем, три точки, отсутствует. Потому что идёт потребность вопроса, не что нам от неё нужно, а что жизни от нас нужно. Вы понимаете?</w:t>
      </w:r>
    </w:p>
    <w:p w:rsidR="005D1CAF" w:rsidRDefault="005D1CAF" w:rsidP="005D1CAF">
      <w:pPr>
        <w:ind w:firstLine="454"/>
      </w:pPr>
      <w:r>
        <w:t>И тогда мы из смысла переходим в суть, мы начинаем включаться в зрелое состояние внутренней правдивости условий. И тогда Огонь или Синтез, который горит в теле, мы уже внутренне начинаем его, не знаю, проживать, концентрировать, развивать, погружаться в глубину и внутренне развиваться.</w:t>
      </w:r>
    </w:p>
    <w:p w:rsidR="005D1CAF" w:rsidRDefault="005D1CAF" w:rsidP="005D1CAF">
      <w:pPr>
        <w:ind w:firstLine="454"/>
      </w:pPr>
      <w:r>
        <w:t>Кто-то развивается на следующее воплощение, кто-то развивается на сейчас, кто-то развивается в состоянии каких-то перспектив. А кто-то развивается в состоянии процесса результата действия.</w:t>
      </w:r>
    </w:p>
    <w:p w:rsidR="005D1CAF" w:rsidRDefault="005D1CAF" w:rsidP="005D1CAF">
      <w:pPr>
        <w:ind w:firstLine="454"/>
      </w:pPr>
      <w:r>
        <w:t>Возжигайтесь. Форму сразу же одевайте физически, на физическом выражении. С вашего позволения мы присядем.</w:t>
      </w:r>
    </w:p>
    <w:p w:rsidR="005D1CAF" w:rsidRDefault="005D1CAF" w:rsidP="009D7267">
      <w:pPr>
        <w:pStyle w:val="12"/>
      </w:pPr>
      <w:bookmarkStart w:id="26" w:name="_Toc100012104"/>
      <w:r>
        <w:t>Практика-тренинг 1. Практика-тренинг с Аватарами Синтеза</w:t>
      </w:r>
      <w:bookmarkEnd w:id="26"/>
    </w:p>
    <w:p w:rsidR="005D1CAF" w:rsidRDefault="005D1CAF" w:rsidP="005D1CAF">
      <w:pPr>
        <w:ind w:firstLine="454"/>
      </w:pPr>
      <w:r>
        <w:t>И мы концентрируемся на сконцентрированный во внутреннем состоянии каждого из нас Синтез и Огонь 38-го Синтеза Аватаров Синтеза Кут Хуми Фаинь. Концентрируем и стягиваем собою Высокий Цельный Синтез Совершенной Сообразительности Изначально Вышестоящего Отца, идущий прямолинейностью нелинейных связей Синтеза на каждом из нас.</w:t>
      </w:r>
    </w:p>
    <w:p w:rsidR="005D1CAF" w:rsidRDefault="005D1CAF" w:rsidP="005D1CAF">
      <w:pPr>
        <w:ind w:firstLine="454"/>
      </w:pPr>
      <w:r>
        <w:lastRenderedPageBreak/>
        <w:t>Попробуйте увидеть в каждом слове, или воспринять каждое слово не как громкую основу синтезначал Творящего Синтеза вводного процесса действия, а как ту, тот оплот, который даст во внутреннем мире поворот, ну на 180 градусов, на 360. Вы вот развернётесь и посмотрите по-иному на то, чем вы возжигаетесь. Выйдете из привычно-знакомого Санкт-Петербургского, в особенностях, или Ладожского, в особенностях возожжённости. Поэтому очень важно менять среду, очень важно выезжать, очень важно быть на разных местах, чтобы из привычного состояния вы выходили в непривычное. И любое другое пространство давало вам по-другому степень возожжённости. Пока вы возжигаетесь.</w:t>
      </w:r>
    </w:p>
    <w:p w:rsidR="005D1CAF" w:rsidRDefault="005D1CAF" w:rsidP="005D1CAF">
      <w:pPr>
        <w:ind w:firstLine="454"/>
      </w:pPr>
      <w:r>
        <w:t>Мы сейчас в новом пространстве. Не всем из нас доступен охват всего этого зала. В лучшем случае вы охватываете тот стул, на котором вы сидите. Я не шучу. Или в худшем случае. В лучшем, ну какое-то количество метров. И вот когда мы переезжаем из разных мест, из разных залов, помещений по Санкт-Петербургу, не имеется в</w:t>
      </w:r>
      <w:r w:rsidR="009F2565">
        <w:t xml:space="preserve"> </w:t>
      </w:r>
      <w:r>
        <w:t>виду офис, имеется в</w:t>
      </w:r>
      <w:r w:rsidR="009F2565">
        <w:t xml:space="preserve"> </w:t>
      </w:r>
      <w:r>
        <w:t xml:space="preserve">виду вот Синтез, мы учимся пластичности динамики Синтеза. Вы скажите: «Ну разве такое возможно?». Не всегда это нужно. </w:t>
      </w:r>
    </w:p>
    <w:p w:rsidR="005D1CAF" w:rsidRDefault="005D1CAF" w:rsidP="005D1CAF">
      <w:pPr>
        <w:ind w:firstLine="454"/>
      </w:pPr>
      <w:r>
        <w:t>Если мы внутренне развиваем пластичность движением в разных Экополисах, в разных объёмах Синтеза, которые мы проходим. То есть вопрос как мы подходим, с какой составляющей. Понимаете вот? Эта пластика, она, ну важна на самом деле. Хорошо. Возжигаемся.</w:t>
      </w:r>
    </w:p>
    <w:p w:rsidR="005D1CAF" w:rsidRDefault="005D1CAF" w:rsidP="005D1CAF">
      <w:pPr>
        <w:ind w:firstLine="454"/>
      </w:pPr>
      <w:r>
        <w:t>Синтезируемся с Хум Аватаров Синтеза Кут Хуми Фаинь. Переходим и развёртываемся в Истинную Метагалактику. Развёртываемся на 1048512-ю Иерархическую Цельность. Синтезируемся с Хум Аватаров Синтеза Кут Хуми Фаинь, стяжаем Синтез Синтеза Изначально Вышестоящего Отца.</w:t>
      </w:r>
    </w:p>
    <w:p w:rsidR="005D1CAF" w:rsidRDefault="005D1CAF" w:rsidP="005D1CAF">
      <w:pPr>
        <w:ind w:firstLine="454"/>
      </w:pPr>
      <w:r>
        <w:t>И заполняясь Синтез Синтезом Изначально Вышестоящих Аватаров Синтеза Кут Хуми Фаинь, преображаемся, завершая синтез-физичностью двухчасовое погружение в глубину 38-го Стандарта Синтеза каждым из нас, и стяжаем в преображённости обновления Физического тела 191-ричностью Синтезов Изначально Вышестоящего Отца форму Учителя 38 Синтеза каждому из нас и синтезу нас. Развёртываемся. Концентрируемся.</w:t>
      </w:r>
    </w:p>
    <w:p w:rsidR="005D1CAF" w:rsidRDefault="005D1CAF" w:rsidP="005D1CAF">
      <w:pPr>
        <w:ind w:firstLine="454"/>
      </w:pPr>
      <w:r>
        <w:t>Возжигаясь формой, возжигаемся абсолютностью внутреннего созидания, растущего Учителем Синтеза 38-ым его Стандартом. Цепляйтесь за Синтез и Огонь в словах, чтобы из Формы Слова перейти в Практику Дела. Углубляйтесь, только не засыпайте, держите такую грань между бодрствованием и вот внутренней сопряжённостью; будьте легки, мобильны, манёвренны, внутренне готовые ко всему, прислушивайтесь к физическому телу, найдите эту спонтанную грань, чтобы тренинг давал возможности репликационных состояний.</w:t>
      </w:r>
    </w:p>
    <w:p w:rsidR="005D1CAF" w:rsidRDefault="005D1CAF" w:rsidP="005D1CAF">
      <w:pPr>
        <w:ind w:firstLine="454"/>
      </w:pPr>
      <w:r>
        <w:t>Отойдите и примите какое-то решение, вот в начале нового. Для нас 38-й Синтез, он новый. Значит действуя сейчас вхождением в шаг в 38-м Синтезе, вы автоматически выходите из чего-то старого. Из старых каких-то условий, состояний, свершений, несвершений, неважно чего, просто сам этот переход зарегистрируйте. Саму новизну в теле. Попроживайте. Отлично.</w:t>
      </w:r>
    </w:p>
    <w:p w:rsidR="005D1CAF" w:rsidRDefault="005D1CAF" w:rsidP="005D1CAF">
      <w:pPr>
        <w:ind w:firstLine="454"/>
      </w:pPr>
      <w:r>
        <w:t>Владыка в зале говорит: «Критичность к самим себе немножко поубавьте».</w:t>
      </w:r>
    </w:p>
    <w:p w:rsidR="005D1CAF" w:rsidRDefault="005D1CAF" w:rsidP="005D1CAF">
      <w:pPr>
        <w:ind w:firstLine="454"/>
      </w:pPr>
      <w:r>
        <w:t>То есть, когда говорим о трезвости, или ясности, или зрелости взгляда, градус критичности должен быть только у Аватара Синтеза Кут Хуми и у Аватарессы Фаинь, не у нас. Полная нейтральность. А теперь включаемся в сопряжение тел и возжигаясь, стяжаем тренинг-практику синтезом 38-го Синтеза, как специфику Огня. Возжигаясь, попробуйте сознательно впитать, вместить, воспринять возожжённость иным, вот этим вот специализированным Огнём от Аватара Синтеза Кут Хуми, чтобы погрузиться в физичность тренингов в вышестоящем теле.</w:t>
      </w:r>
    </w:p>
    <w:p w:rsidR="005D1CAF" w:rsidRDefault="005D1CAF" w:rsidP="005D1CAF">
      <w:pPr>
        <w:ind w:firstLine="454"/>
      </w:pPr>
      <w:r>
        <w:t xml:space="preserve">Возжигая тело явлением Учителя Синтеза в активации Кут Хуми Фаинь. Синтезтела или Синтезтелесность возжигаем в активации Иосифа Славии в зале пред Владыкой. Прислушиваемся к своим реакциям. Присматриваемся к процессу, который происходит. Пробуем впитать 50 процентов плюс один и усвоить Синтез, который возжигается. Адаптироваться. </w:t>
      </w:r>
    </w:p>
    <w:p w:rsidR="005D1CAF" w:rsidRDefault="005D1CAF" w:rsidP="005D1CAF">
      <w:pPr>
        <w:ind w:firstLine="454"/>
      </w:pPr>
      <w:r>
        <w:t>Далее возжигаемся ипостасной телесностью, возжигая концентрацию Аватаров Синтеза Мория и Свет в теле, ну как состояние огня. Поэтому, когда мы смеялись, что «уши загорелись», вот, Мория пришёл. Это вот как раз про это. Возжигаемся.</w:t>
      </w:r>
    </w:p>
    <w:p w:rsidR="005D1CAF" w:rsidRDefault="005D1CAF" w:rsidP="005D1CAF">
      <w:pPr>
        <w:ind w:firstLine="454"/>
      </w:pPr>
      <w:r>
        <w:t xml:space="preserve">Процесс должен доставлять вам радость и удовольствие. </w:t>
      </w:r>
      <w:r w:rsidRPr="00A0128A">
        <w:t>Ипостаснос</w:t>
      </w:r>
      <w:r w:rsidRPr="00A0128A">
        <w:rPr>
          <w:bCs/>
        </w:rPr>
        <w:t>ть – эт</w:t>
      </w:r>
      <w:r w:rsidRPr="00A0128A">
        <w:t>о смысл ментальной причинной качественной действенной исполнительности;</w:t>
      </w:r>
      <w:r>
        <w:t xml:space="preserve"> не хочется сказать игры, так как итогом тысячелетия любая игра завершена, но языковой контекст причинный остался. И вот в Ипостасном Теле это фокусируется.</w:t>
      </w:r>
    </w:p>
    <w:p w:rsidR="005D1CAF" w:rsidRDefault="005D1CAF" w:rsidP="005D1CAF">
      <w:pPr>
        <w:ind w:firstLine="454"/>
      </w:pPr>
      <w:r>
        <w:lastRenderedPageBreak/>
        <w:t>Далее возжигаемся в явлении Филиппа Марины Трансвизорными телами, и теми телами, которые активны. И в целом всем рядом 4096-ти телесных выражений в каждом из нас. Отлично.</w:t>
      </w:r>
    </w:p>
    <w:p w:rsidR="005D1CAF" w:rsidRDefault="005D1CAF" w:rsidP="005D1CAF">
      <w:pPr>
        <w:ind w:firstLine="454"/>
      </w:pPr>
      <w:r>
        <w:t>Далее концентрируемся на Аватаров Синтеза Византия Альбину, возжигаемся Синтезным Мировым Телом. Это всё в усилении 38-м Синтезом. Это будет сейчас восьмерица тел, восьмерица Огней Аватаров Синтеза.</w:t>
      </w:r>
    </w:p>
    <w:p w:rsidR="005D1CAF" w:rsidRDefault="005D1CAF" w:rsidP="005D1CAF">
      <w:pPr>
        <w:ind w:firstLine="454"/>
      </w:pPr>
      <w:r>
        <w:t>Далее синтезируемся с Аватарами Синтеза Яновом и Вероникой. Возжигаем Метагалактическое Мировое Тело. Второй эффект. Возжигаем.</w:t>
      </w:r>
    </w:p>
    <w:p w:rsidR="005D1CAF" w:rsidRPr="0098312D" w:rsidRDefault="005D1CAF" w:rsidP="005D1CAF">
      <w:pPr>
        <w:ind w:firstLine="454"/>
      </w:pPr>
      <w:r>
        <w:t xml:space="preserve">Синтезируемся с Аватарами Синтеза Юлием Сианой. Аватары телом в зал не выходят, идёт их Огонь от Аватара Синтеза Кут Хуми. Вы можете прям различить восемь потоков, сейчас вот седьмой включается, потом будет восьмой. Юлий Сиана, включаем Тонкое Мировое Метагалактическое Тело. Молодцы. Выдерживайте, учитесь развивать потенциал. </w:t>
      </w:r>
      <w:r w:rsidRPr="0098312D">
        <w:t>Выдержка – это внутренняя жизнеустойчивость каждого из нас. Физическое тело растёт выдержкой и мужественностью. Отлично. Проникаемся, возжигаемся.</w:t>
      </w:r>
    </w:p>
    <w:p w:rsidR="005D1CAF" w:rsidRDefault="005D1CAF" w:rsidP="005D1CAF">
      <w:pPr>
        <w:ind w:firstLine="454"/>
      </w:pPr>
      <w:r>
        <w:t>И последний, восьмой эффект, или же первый. Физическое Мировое Тело, Аватары Синтеза Юсеф Она. И вот как раз возжигаемся Делом, того что ждёт от нас Жизнь в исполнении ИВДИВО Психодинамики Изначально Вышестоящего Отца Физическим Мировым Телом. И возжигаемся Синтезом Жизни Эталонностью или Стандартом, или/и Стандартом 38-го Синтеза на каждом из нас.</w:t>
      </w:r>
    </w:p>
    <w:p w:rsidR="005D1CAF" w:rsidRDefault="005D1CAF" w:rsidP="005D1CAF">
      <w:pPr>
        <w:ind w:firstLine="454"/>
      </w:pPr>
      <w:r>
        <w:t>И укрепляемся, стяжая Синтез Синтеза Аватаров Синтеза Кут Хуми Фаинь, стяжая восемь Синтез Синтезов Изначально Вышестоящего Отца в одномоментности действия внутренне Учителем Синтеза любой синтезтелесностью в разработанности Огней с Аватарами. Вспыхнули.</w:t>
      </w:r>
    </w:p>
    <w:p w:rsidR="005D1CAF" w:rsidRDefault="005D1CAF" w:rsidP="005D1CAF">
      <w:pPr>
        <w:ind w:firstLine="454"/>
      </w:pPr>
      <w:r>
        <w:t>Вспыхиваем-вспыхиваем. Прям вот доведите возжигание до степени запредельности возможностей, перенося или выходя из выдержки. И выходя из выдерживания, входя в состояние стабильности концентрации Синтеза в теле. Закрепляемся Синтезом с Аватаром Синтеза Кут Хуми. Индивидуализируясь, цивилизовываясь, входя в состояние человечности, посвящённости, служивости, ипостасности, учительства, владычества, аватарскости и отцовскости, развёртываемся в форме Учителя 38-ым Синтезом в зале.</w:t>
      </w:r>
    </w:p>
    <w:p w:rsidR="005D1CAF" w:rsidRDefault="005D1CAF" w:rsidP="005D1CAF">
      <w:pPr>
        <w:ind w:firstLine="454"/>
      </w:pPr>
      <w:r>
        <w:t xml:space="preserve">И стяжаем у Аватаров Синтеза Кут Хуми Фаинь, стоя напротив Аватаров Синтеза, Цельность Истинной Метагалактичности тренингом в каждом из нас, стяжая репликацию на каждом. </w:t>
      </w:r>
    </w:p>
    <w:p w:rsidR="005D1CAF" w:rsidRDefault="005D1CAF" w:rsidP="005D1CAF">
      <w:pPr>
        <w:ind w:firstLine="454"/>
      </w:pPr>
      <w:r>
        <w:t>И далее мы синтезируемся с Хум Аватаров Синтеза Кут Хуми Фаинь ИВДИВО Октавы Бытия. Переходим и развёртываемся из зала Аватаров Синтеза Кут Хуми Фаинь Истинной Метагалактики в зал Аватаров Синтеза Кут Хуми Фаинь ИВДИВО Октавы Бытия на 4194240-ю ИВДИВО-Цельность цельностью и глубиной Синтеза в исполнении внутреннего делания с Владыками, выходя из проживания Синтеза и входя в делание Синтезом.</w:t>
      </w:r>
    </w:p>
    <w:p w:rsidR="005D1CAF" w:rsidRDefault="005D1CAF" w:rsidP="005D1CAF">
      <w:pPr>
        <w:ind w:firstLine="454"/>
      </w:pPr>
      <w:r>
        <w:t>Вот найдите сейчас в теле, когда проживание осталось на Аматике, на восьмёрке, на Праве, это ваше право проживать, а Условия и Синтез через делание с Аватарами, делание Синтезом, делание Огнём, делание репликационностью, делание в состоянии ИВДИВО Октавы-Бытия.</w:t>
      </w:r>
    </w:p>
    <w:p w:rsidR="005D1CAF" w:rsidRDefault="005D1CAF" w:rsidP="005D1CAF">
      <w:pPr>
        <w:ind w:firstLine="454"/>
      </w:pPr>
      <w:r>
        <w:t>Только не ломайте себя, не мучайтесь. Вот это должно быть наитием спонтанной исполнительностью. Хорошо. Адаптировались.</w:t>
      </w:r>
    </w:p>
    <w:p w:rsidR="005D1CAF" w:rsidRDefault="005D1CAF" w:rsidP="005D1CAF">
      <w:pPr>
        <w:ind w:firstLine="454"/>
      </w:pPr>
      <w:r>
        <w:t>Настроились на Аватаров, желательно всей группе, нас группа великовата, ну большая группа, повернуться всем лицом к Аватарам Синтеза. Помните, «Избушка-избушка, стань ко мне лесом, лесом, ой, лесом</w:t>
      </w:r>
      <w:r>
        <w:rPr>
          <w:i/>
        </w:rPr>
        <w:t xml:space="preserve">. </w:t>
      </w:r>
      <w:r>
        <w:t>Лицом! А к лесу задом! Бить удобно!». Помните, «Федя, надо-надо», там Аватаресса Фаинь вырезала такую картоночку, взяла такую мягкую дубиночку! И говорит: «Эх, надо, Федя, надо». В смысле в активации ИВДИВО Октавы Бытия.</w:t>
      </w:r>
    </w:p>
    <w:p w:rsidR="005D1CAF" w:rsidRDefault="005D1CAF" w:rsidP="005D1CAF">
      <w:pPr>
        <w:ind w:firstLine="454"/>
      </w:pPr>
      <w:r>
        <w:t xml:space="preserve">А почему, кстати, такая образная ассоциация пошла? От того что мало ходите и стяжаете Синтез 191-й и 192-й ИВДИВО-Цельности. Не копите его! Потому называется «бите головою тут». </w:t>
      </w:r>
    </w:p>
    <w:p w:rsidR="005D1CAF" w:rsidRDefault="005D1CAF" w:rsidP="005D1CAF">
      <w:pPr>
        <w:ind w:firstLine="454"/>
      </w:pPr>
      <w:r>
        <w:t>Адаптировались? Это была шутка, но обратите внимание, что Синтез ИВДИВО-Цельности нужно копить, и начинать было прямо вчера надо было.</w:t>
      </w:r>
    </w:p>
    <w:p w:rsidR="005D1CAF" w:rsidRDefault="005D1CAF" w:rsidP="005D1CAF">
      <w:pPr>
        <w:ind w:firstLine="454"/>
      </w:pPr>
      <w:r>
        <w:t xml:space="preserve">И мы возжигаемся Аватарами Синтеза Кут Хуми Фаинь, синтезируемся с их Хум, Аватары стоят напротив нас. И возжигаемся внутренней возожжённой Отцовскостью в Истинной Метагалактике в каждом из нас. Синтезируемся с Хум Аватаров Синтеза прямым потоком Синтеза сложенных возможностей, идущих от каждого из нас, прям вот фокусируетесь не на то, что сказал </w:t>
      </w:r>
      <w:r>
        <w:lastRenderedPageBreak/>
        <w:t>ведущий, а это должно быть у вас конкретно телом прожитое действенное состояние, когда Синтез идёт от вас.</w:t>
      </w:r>
    </w:p>
    <w:p w:rsidR="005D1CAF" w:rsidRDefault="005D1CAF" w:rsidP="005D1CAF">
      <w:pPr>
        <w:ind w:firstLine="454"/>
      </w:pPr>
      <w:r>
        <w:t>Синтезируетесь с Хум Аватаров Синтез Кут Хуми, Синтез идёт от Аватаров, входит в ваше тело, идёт синтезирование пересинтезирование внутренних записей, матриц, условий, Синтеза и Огня, где вы входите в групповом эффекте в пиковые возможности Синтеза. И раскрывается внутренне 38-ми уровневость действия концентрации Стандарта Синтеза.</w:t>
      </w:r>
    </w:p>
    <w:p w:rsidR="005D1CAF" w:rsidRDefault="005D1CAF" w:rsidP="005D1CAF">
      <w:pPr>
        <w:ind w:firstLine="454"/>
      </w:pPr>
      <w:r>
        <w:t>Стяжаем у Аватаров Синтеза Кут Хуми Фаинь и обращаем внимание на состояние, которое происходит с телом, вокруг вас, в тех условиях о которых мы говорили ранее.</w:t>
      </w:r>
    </w:p>
    <w:p w:rsidR="005D1CAF" w:rsidRDefault="005D1CAF" w:rsidP="005D1CAF">
      <w:pPr>
        <w:ind w:firstLine="454"/>
      </w:pPr>
      <w:r>
        <w:t>И просим преобразить нас на Учителя Синтеза, уже порядком ИВДИВО Октавы Бытия. Стяжая Бытиё как реальность присутствия у Аватаров Синтеза Кут Хуми Фаинь, возжигаясь этим. Стяжаем Синтез и Стандарт 38-го Синтеза. Стяжая 38-й Синтез синтез-256-ричными выражениями Эталонных Частей, возжигаясь, активируем. 38-й Синтез 256-ричностью Эталонных Систем, возжигаясь, активируемся. Стяжаем 38-й Синтез эталонной активацией Аппаратов, возжигаясь, активируемся. Синтезируемся с Хум Аватаров Синтеза Кут Хуми Фаинь, стяжаем 38-й Синтез 256-ричной эталонностью Частностей.</w:t>
      </w:r>
    </w:p>
    <w:p w:rsidR="005D1CAF" w:rsidRDefault="005D1CAF" w:rsidP="005D1CAF">
      <w:pPr>
        <w:ind w:firstLine="454"/>
      </w:pPr>
      <w:r>
        <w:t xml:space="preserve">И возжигаясь вспыхиваем 1024-я эталонными явлениями организации 38-го Синтеза, глубиной Синтеза внутренним деланием в каждой из четырёх этих позиций: Части, Системы, Аппараты и Частности. Закаляя биологию тела Человека физического выражения, вот тела. </w:t>
      </w:r>
    </w:p>
    <w:p w:rsidR="005D1CAF" w:rsidRDefault="005D1CAF" w:rsidP="005D1CAF">
      <w:pPr>
        <w:ind w:firstLine="454"/>
      </w:pPr>
      <w:r>
        <w:t>И возжигаясь, просим сконцентрировать данный Синтез прямым явлением 38-го выражения. В сопричастности, обучению, последовательности Творящего Синтеза в действии Высокого Цельного Синтеза Совершенной Сообразительности Изначально Вышестоящего Отца, Метагалактически Культурного Синтеза и Парадигмы Образования Изначально Вышестоящего Отца в каждом из нас.</w:t>
      </w:r>
    </w:p>
    <w:p w:rsidR="005D1CAF" w:rsidRDefault="005D1CAF" w:rsidP="005D1CAF">
      <w:pPr>
        <w:ind w:firstLine="454"/>
      </w:pPr>
      <w:r>
        <w:t xml:space="preserve">И возжигаясь этим, возжигаемся, стяжаем эффективность внутренней дееспособности через перспективность, масштабность, телесность 38-ричностью Синтеза тренингом-практикой Аватаров Синтеза Кут Хуми Фаинь в нас. </w:t>
      </w:r>
    </w:p>
    <w:p w:rsidR="005D1CAF" w:rsidRDefault="005D1CAF" w:rsidP="005D1CAF">
      <w:pPr>
        <w:ind w:firstLine="454"/>
      </w:pPr>
      <w:r>
        <w:t xml:space="preserve">Зафиксировались? А теперь попробуйте максимально углубится через телесную репликацию погрузится в Аватаров Синтеза Кут Хуми Фаинь. И насыщаясь, вот, стяжаем репликационность Синтеза в каждом из нас сопрягая условия как состояние Дома Отца Телом в выражении внутренней разработанности, от тела к телу. Синтезируя 191-ю Часть эталонную с 191-ю Частью Аватаров Синтеза Кут Хуми Фаинь и стяжаем условия </w:t>
      </w:r>
      <w:r>
        <w:rPr>
          <w:i/>
          <w:iCs/>
        </w:rPr>
        <w:t>дано</w:t>
      </w:r>
      <w:r>
        <w:t xml:space="preserve"> как заданность в Доме Отца, чтобы то, что нужно было по условиям было в Доме внутри и вовне вас. </w:t>
      </w:r>
    </w:p>
    <w:p w:rsidR="005D1CAF" w:rsidRDefault="005D1CAF" w:rsidP="005D1CAF">
      <w:pPr>
        <w:ind w:firstLine="454"/>
      </w:pPr>
      <w:r>
        <w:t>И вот здесь любую там, не знаю, ограниченность, безысходность, там просто различные смыслы Владыка даёт, не развитость, предельность условиями</w:t>
      </w:r>
      <w:r>
        <w:rPr>
          <w:i/>
          <w:iCs/>
        </w:rPr>
        <w:t xml:space="preserve"> дано</w:t>
      </w:r>
      <w:r>
        <w:t xml:space="preserve">, чтобы то, что нужно было оно начало фокусироваться и концентрироваться у вас внутренне. И стяжаем у Аватаров Синтеза Кут Хуми и Фаинь такую психодинамическую сообразительность, стяжая синтез отцовскости Аватаров Синтеза Кут Хуми Фаинь телесной выраженности. </w:t>
      </w:r>
    </w:p>
    <w:p w:rsidR="005D1CAF" w:rsidRDefault="005D1CAF" w:rsidP="005D1CAF">
      <w:pPr>
        <w:ind w:firstLine="454"/>
      </w:pPr>
      <w:r>
        <w:t xml:space="preserve">И вот фокусируемся на конкретность Огня, конкретность Синтеза в теле. И параллельно с этим стяжаем у Аватаров Синтеза Кут Хуми Фаинь репликационную идентичность прямого ведения каждого из нас фиксацией Синтеза и Огня 38-го Синтеза столпно на каждом здесь и сейчас. </w:t>
      </w:r>
    </w:p>
    <w:p w:rsidR="005D1CAF" w:rsidRDefault="005D1CAF" w:rsidP="005D1CAF">
      <w:pPr>
        <w:ind w:firstLine="454"/>
      </w:pPr>
      <w:r>
        <w:t>И возжигаясь прислушайтесь к своему внутреннему состоянию и внешнему. Вот к вопросу цели: зачем? Что рождается внутри? В разработке индивидуальной, отцовской, синтезной выразимости с Аватарами Синтеза Кут Хуми Фаинь, когда вы погружаетесь в сопряжение один на один с Кут Хуми Фаинь. И мы синтезируемся с Хум Аватаров Синтеза, стяжая Синтез Синтеза Изначально Вышестоящего Отца итогово. Закрепляемся двойным вариантом действия репликационного Синтеза и Огня Истинной Метагалактики ИВДИВО Октавы Бытия.</w:t>
      </w:r>
    </w:p>
    <w:p w:rsidR="005D1CAF" w:rsidRDefault="005D1CAF" w:rsidP="005D1CAF">
      <w:pPr>
        <w:ind w:firstLine="454"/>
      </w:pPr>
      <w:r>
        <w:t xml:space="preserve">Синтезируемся с Хум Аватаров Синтеза Иосифом Славии, немножко коррективу в практике Кут Хуми Аватар Синтеза ввёл. И Владыка нас направляет не 239-ю, а на 191-ю ИВДИВО-Цельность. Развертываемся в зале пред Изначально Вышестоящих Аватаров Синтеза Иосифа и Славией, переходим в 191-ю ИВДИВО-Цельность Октавы Бытия. И развёртываемся в здании Аватаров Синтеза Иосифа Славии, в зале перед ними. Предстаём группой, одной командой двух подразделений и стяжаем реплицирование Синтеза Воли физической закалкой физического тела синтез-телесности, ростом Синтезтела Аватарами Синтеза Иосифом и Славией, стяжая Синтез </w:t>
      </w:r>
      <w:r>
        <w:lastRenderedPageBreak/>
        <w:t>Воли Изначально Вышестоящего Отца каждому из нас идеей внутренних процессов химией синтеза в каждом из нас. Взрастая выше биологического явления и биологии Частей, Систем, Аппаратов через идею концентрации высоких цельных синтезных компетенций. И возжигаемся Ивдивостями или Ивдивостью Аватаров Синтеза Иосифа и Славии, преображаясь Синтезом Воли в каждом из нас. И входим в накопление Синтеза и Огня каждым здесь и сейчас.</w:t>
      </w:r>
    </w:p>
    <w:p w:rsidR="005D1CAF" w:rsidRDefault="005D1CAF" w:rsidP="005D1CAF">
      <w:pPr>
        <w:ind w:firstLine="454"/>
      </w:pPr>
      <w:r>
        <w:t>Вы пока у Владык стоите, не выходите ещё из практики. Ну, вот по тому, что мо</w:t>
      </w:r>
      <w:r w:rsidR="00725A8D">
        <w:t>жно увидеть или заприметить. На</w:t>
      </w:r>
      <w:r>
        <w:t>счёт Ладоги нельзя сказать, мы не выходили к Святославу Олес</w:t>
      </w:r>
      <w:r w:rsidR="00725A8D">
        <w:t>е</w:t>
      </w:r>
      <w:r>
        <w:t>. Но у Иосифа Славии чётко видно, что в 191-й ИВДИВО-Цельности мало ходите и копите Синтез. Может быть</w:t>
      </w:r>
      <w:r w:rsidR="00725A8D">
        <w:t>,</w:t>
      </w:r>
      <w:r>
        <w:t xml:space="preserve"> на Советах вы</w:t>
      </w:r>
      <w:r w:rsidR="00725A8D">
        <w:t xml:space="preserve"> ходите, там, в</w:t>
      </w:r>
      <w:r>
        <w:t xml:space="preserve">начале, и завершаете. Но вот какой-то такой разработанности, чтобы Синтез стоял в вас или вокруг вас, маловато. Обратите внимание, в общем-то необходима разработанность, чтобы Архетип или вид организации материи ИВДИВО Октавы Бытия вами был познан. Это будет хорошо. </w:t>
      </w:r>
    </w:p>
    <w:p w:rsidR="005D1CAF" w:rsidRDefault="005D1CAF" w:rsidP="005D1CAF">
      <w:pPr>
        <w:ind w:firstLine="454"/>
      </w:pPr>
      <w:r>
        <w:t xml:space="preserve">Всё. Мы закрепляемся Аватарами Синтеза Иосифом и Славией. Благодарим Аватаров Синтеза Кут Хуми Фаинь, Иосифа Славию и Аватаров Синтеза от Юсефа Оны до Мории Свет, с которыми мы работали, когда активировали тела, в начале. </w:t>
      </w:r>
    </w:p>
    <w:p w:rsidR="005D1CAF" w:rsidRDefault="005D1CAF" w:rsidP="005D1CAF">
      <w:pPr>
        <w:ind w:firstLine="454"/>
      </w:pPr>
      <w:r>
        <w:t xml:space="preserve">Возвращаемся синтез-физически в накопленном состоянии различных компетенций и процессуальностей, задействующего Синтеза, в стандарте 38-го Синтеза. Вот прям, чтобы вы вернулись и как мы сказали по итогам действия с Аватарами Синтеза Кут Хуми Фаинь, чтобы в теле была прямая и неопосредованная концентрация Кут Хуми Фаинь столпно. </w:t>
      </w:r>
    </w:p>
    <w:p w:rsidR="005D1CAF" w:rsidRDefault="005D1CAF" w:rsidP="005D1CAF">
      <w:pPr>
        <w:ind w:firstLine="454"/>
      </w:pPr>
      <w:r>
        <w:t xml:space="preserve">И возжигаясь внутренней яркостью горения Синтезом, эманируем всё стяженное возожжённое в Изначальный Вышестоящий Дом Изначально Вышестоящего Отца и вот здесь вот, в ваших эманациях, внутренне сами себе просчитайте сколько границ ИВДИВО вы в эманациях по всему ИВДИВО сейчас фиксируете? Ну, вот вы просто распускаете и эманируя в Изначально Вышестоящий Дом Изначально Вышестоящего Отца. Это всё? И если нет конкретики </w:t>
      </w:r>
      <w:r>
        <w:rPr>
          <w:i/>
          <w:iCs/>
        </w:rPr>
        <w:t>куда</w:t>
      </w:r>
      <w:r>
        <w:t xml:space="preserve"> и </w:t>
      </w:r>
      <w:r>
        <w:rPr>
          <w:i/>
          <w:iCs/>
        </w:rPr>
        <w:t>ни о чём</w:t>
      </w:r>
      <w:r>
        <w:t xml:space="preserve">, называется. </w:t>
      </w:r>
    </w:p>
    <w:p w:rsidR="005D1CAF" w:rsidRDefault="005D1CAF" w:rsidP="005D1CAF">
      <w:pPr>
        <w:ind w:firstLine="454"/>
      </w:pPr>
      <w:r>
        <w:t>Границ ИВДИВО 24. 16, с точки зрения 16-ти миров, четырёх, да, Архетипов. И соответственно плюс выражения ещё дополнительно полной от Планеты Земля до ИВДИВО Октавы Бытия, 8 Архетипов материи, их 24.</w:t>
      </w:r>
    </w:p>
    <w:p w:rsidR="005D1CAF" w:rsidRDefault="005D1CAF" w:rsidP="005D1CAF">
      <w:pPr>
        <w:ind w:firstLine="454"/>
      </w:pPr>
      <w:r>
        <w:t>Вот попробуйте дотянутся до 24-й границы. Мы ещё не ходили туда к Отцу сейчас, но вот хотя бы сопряженность через потенциал 4240 Кут Хуми Фаинь и Филип</w:t>
      </w:r>
      <w:r w:rsidR="009D7267">
        <w:t>па Марины, ой, Фил</w:t>
      </w:r>
      <w:r>
        <w:t>и</w:t>
      </w:r>
      <w:r w:rsidR="009D7267">
        <w:t>п</w:t>
      </w:r>
      <w:r>
        <w:t>па Марины, Иосифа Славии. Вот вид</w:t>
      </w:r>
      <w:r w:rsidR="009D7267">
        <w:t>и</w:t>
      </w:r>
      <w:r>
        <w:t>те, даже после Фили</w:t>
      </w:r>
      <w:r w:rsidR="009D7267">
        <w:t>п</w:t>
      </w:r>
      <w:r>
        <w:t xml:space="preserve">па Марины, знаете какие Аватары пришли? Мория Свет. А только где-то там в глубине Иосиф и Славия. </w:t>
      </w:r>
    </w:p>
    <w:p w:rsidR="005D1CAF" w:rsidRDefault="005D1CAF" w:rsidP="005D1CAF">
      <w:pPr>
        <w:ind w:firstLine="454"/>
      </w:pPr>
      <w:r>
        <w:t>Это сейчас просто, грубо говоря, можете на Главах ИВДИВО тестировать через сказанное глубину горящего Синтеза. Это же не забыть! Просто степень иерархического погружения в Огонь Аватаров, только аж на третьем слове было, на третьей паре Аватаров. Это как раз говорит о состоянии недосинтезирования, недопроцессуальности с Иосифом Славией. Причём эта недопроцессуальность не тогда, а вы эманируйте по границам, а мы вам поясняем. Не тогда, когда вы коллективно это делаете. У вас коллективно может быть все на отлично. Индивидуально. Потому что Аватары проверяются в группе через репликацию на один, понимаете? Не на команду. Команда это уже по итогам, сила. Команда, по итогам компетенции. То же самое Святослав Олеся, то же самое Москва и Кут Хуми Фаинь. Ну, там вот откуда вы прибыли, то же самое.</w:t>
      </w:r>
    </w:p>
    <w:p w:rsidR="005D1CAF" w:rsidRDefault="005D1CAF" w:rsidP="005D1CAF">
      <w:pPr>
        <w:ind w:firstLine="454"/>
      </w:pPr>
      <w:r>
        <w:t>Здесь не должно быть ущемлённости: «Вот опять сказали фи». Вы сюда пришли, чтобы это услышать. Дома, сами не все из нас настолько активны в восприятии, чтобы услышать эту осознанность. И потом с точки зрения Сообразительности совсем другой подход может быть.</w:t>
      </w:r>
    </w:p>
    <w:p w:rsidR="005D1CAF" w:rsidRDefault="005D1CAF" w:rsidP="005D1CAF">
      <w:pPr>
        <w:ind w:firstLine="454"/>
      </w:pPr>
      <w:r>
        <w:t>И вот эманируем ракурсом ИВДИВО, далее эманируем в подразделения участников данной практики-тренинга. Эманируем телесность синтеза с Кут Хуми Фаинь масштабность, перспективность, отцовскость, неделимость, ядерность накопленной телесности. И соответственно эманируем по итогам в ИВДИВО каждого, усиляя Учителя Синтеза 38-м стандартом Изначально Вышестоящего Отца.</w:t>
      </w:r>
    </w:p>
    <w:p w:rsidR="005D1CAF" w:rsidRDefault="005D1CAF" w:rsidP="005D1CAF">
      <w:pPr>
        <w:ind w:firstLine="454"/>
      </w:pPr>
      <w:r>
        <w:t xml:space="preserve">Прям так попробуйте даже визуализировать и увидеть активацию 38-й оболочки сферы ИВДИВО, с активацией 38-й Части ИВДИВО-иерархический Императив, с активацией Огня Аватаров Синтеза Исаак Виргиния. И вот между вами, телом, как ядро этой оболочки из сфер ИВДИВО, концентрация сопричастности 38-ричной погружённости в условия, где Отец есмь </w:t>
      </w:r>
      <w:r>
        <w:lastRenderedPageBreak/>
        <w:t>условие. И тогда 38-ричность концентрации Изначально Вышестоящего Отца эталоном. С возжиганием внутренней позиции наблюдателя, возжиганием бытия, концентрацией реальностей, внутренней компетенции.</w:t>
      </w:r>
    </w:p>
    <w:p w:rsidR="005D1CAF" w:rsidRDefault="005D1CAF" w:rsidP="005D1CAF">
      <w:pPr>
        <w:ind w:firstLine="454"/>
      </w:pPr>
      <w:r>
        <w:t xml:space="preserve">И эманируя выходим из практики. </w:t>
      </w:r>
    </w:p>
    <w:p w:rsidR="005D1CAF" w:rsidRDefault="005D1CAF" w:rsidP="009D7267">
      <w:pPr>
        <w:pStyle w:val="12"/>
      </w:pPr>
      <w:bookmarkStart w:id="27" w:name="_Toc100012105"/>
      <w:r>
        <w:t>Психодинами</w:t>
      </w:r>
      <w:r w:rsidR="009D7267">
        <w:t>ческая сообразительность</w:t>
      </w:r>
      <w:bookmarkEnd w:id="27"/>
    </w:p>
    <w:p w:rsidR="005D1CAF" w:rsidRDefault="005D1CAF" w:rsidP="005D1CAF">
      <w:pPr>
        <w:ind w:firstLine="454"/>
      </w:pPr>
      <w:r>
        <w:t>Ну вот, непросто было, ну, в принципе…. Знаете, когда мы погружались в этот процесс, вспоминались слова Ролана Быкова, если помните такой знаменитый актёр, он когда-то изрёк такое выражение, что «как хорошо, что нам сейчас тяжело или сложно». Это как раз говорит о том, что, когда реально придут сложные времена, мы сможем с этим справиться. То есть вот как бы вот просто звучало у нас на ментале, но, с группы такое состояние.</w:t>
      </w:r>
    </w:p>
    <w:p w:rsidR="005D1CAF" w:rsidRDefault="005D1CAF" w:rsidP="005D1CAF">
      <w:pPr>
        <w:ind w:firstLine="454"/>
      </w:pPr>
      <w:r>
        <w:t>Опять же мы должны увидеть, что, погружаясь и работая с внутренним миром, лёгкость достигается только тогда, когда внутри есть разработанность. Мы должны это увидеть, как главное звено, которое для нас должно быть или стать нам доступным.</w:t>
      </w:r>
    </w:p>
    <w:p w:rsidR="005D1CAF" w:rsidRDefault="005D1CAF" w:rsidP="005D1CAF">
      <w:pPr>
        <w:ind w:firstLine="454"/>
      </w:pPr>
      <w:r>
        <w:t>Соответственно, когда мы погружаемся в сам Синтез, нам важно понять, вот опять же, важно понять, наша внутренняя дееспособность и разработанность. Когда эта дееспособность и разработанность чисто через знания физические и ментальные, мы с вами быстренько всё проговорили, отстроили, и нам легко внешне. Как только включается отстроенность и проработанность внутренняя треннигом и включаются разновариативные Синтез и Огонь, которые уплотняют и делают наше тело…, ну, вот знаете, здесь сейчас так на языке крутится слово уплотнённое состояние нагромождённости, но нагромождённость не тогда, когда что-то лишнее, а тогда, когда наоборот, мы уплотняемся и мы усиляемся этой вариативной множественностью.</w:t>
      </w:r>
    </w:p>
    <w:p w:rsidR="005D1CAF" w:rsidRDefault="005D1CAF" w:rsidP="005D1CAF">
      <w:pPr>
        <w:ind w:firstLine="454"/>
      </w:pPr>
      <w:r>
        <w:t xml:space="preserve">И вот, соответственно, нам важно увидеть, что... </w:t>
      </w:r>
      <w:r w:rsidRPr="00E36D5E">
        <w:rPr>
          <w:i/>
        </w:rPr>
        <w:t>(</w:t>
      </w:r>
      <w:r>
        <w:rPr>
          <w:i/>
        </w:rPr>
        <w:t>Открывают бутылку</w:t>
      </w:r>
      <w:r w:rsidRPr="00E36D5E">
        <w:rPr>
          <w:i/>
        </w:rPr>
        <w:t>)</w:t>
      </w:r>
      <w:r>
        <w:t xml:space="preserve"> Да, у нас сегодня вода, астрал, помогает нам быть. Мы должны увидеть, что в этой нагромождённой множественности у нас как раз включается внутренняя истина, потому что, с одной стороны, правда, она одна в теле, истина одна в теле, но, когда мы начинаем знакомиться с Синтезом, Аватары – это множественное явление Частей Изначально Вышестоящего Отца. Соответственно, нам нужно познавать множество.</w:t>
      </w:r>
    </w:p>
    <w:p w:rsidR="005D1CAF" w:rsidRDefault="005D1CAF" w:rsidP="005D1CAF">
      <w:pPr>
        <w:ind w:firstLine="454"/>
      </w:pPr>
      <w:r>
        <w:t>Когда мы входим только в один Синтез, мы привыкаем только лишь к нему, и нам потом сложно войти в расширение разных возможностей. А глубина Синтеза достигается вот возможностями внутренней глубины и широты потенциала.</w:t>
      </w:r>
    </w:p>
    <w:p w:rsidR="005D1CAF" w:rsidRDefault="005D1CAF" w:rsidP="005D1CAF">
      <w:pPr>
        <w:ind w:firstLine="454"/>
      </w:pPr>
      <w:r>
        <w:t>Поэтому не фиксируйтесь на какие-то там процессы, это процессы перестройки, они полезны, главное, чтобы через какое-то время, не быстро, а это больше идёт всегда точечно, вы начинали замечать результативность действия.</w:t>
      </w:r>
    </w:p>
    <w:p w:rsidR="005D1CAF" w:rsidRDefault="005D1CAF" w:rsidP="005D1CAF">
      <w:pPr>
        <w:ind w:firstLine="454"/>
      </w:pPr>
      <w:r>
        <w:t xml:space="preserve">И вот здесь результат замечается тогда, не когда вы внешне что-то там тут более глубоко понимать стали, здесь более скоростно связывать стали, результат замечается тогда, когда у вас процессы включаются внутренне и автоматически. Вот это ценно. Не тогда, когда вы там что-то по одному щелчку связали и сказали, это – вот это. А, когда у вас внутри этот процесс начал действовать сам собою и даже, иногда удивляет физическое тело, что у вас вообще это получается. </w:t>
      </w:r>
    </w:p>
    <w:p w:rsidR="005D1CAF" w:rsidRDefault="005D1CAF" w:rsidP="005D1CAF">
      <w:pPr>
        <w:ind w:firstLine="454"/>
      </w:pPr>
      <w:r>
        <w:t>Вот на основании этого мы можем делать такую сноску, даже неким иногда обременительным тяжёлым состоянием, которое нас внутри просто призывает к одному – внутренней разработанности. С другой стороны, преодолениями растём, главное видеть, что это преодоление переводит нас на другой уровень.</w:t>
      </w:r>
    </w:p>
    <w:p w:rsidR="005D1CAF" w:rsidRDefault="005D1CAF" w:rsidP="005D1CAF">
      <w:pPr>
        <w:ind w:firstLine="454"/>
      </w:pPr>
      <w:r>
        <w:t>А теперь мы, прежде чем пойти к Отцу, давайте подумаем, буквально одна фраза, мы должны её выработать, как формулу.</w:t>
      </w:r>
    </w:p>
    <w:p w:rsidR="005D1CAF" w:rsidRDefault="005D1CAF" w:rsidP="005D1CAF">
      <w:pPr>
        <w:ind w:firstLine="454"/>
      </w:pPr>
      <w:r>
        <w:t>Психодинамическая сообразительность. Как вы думаете, какой эффект она у нас с вами преодолевает? Психодинамическая сообразительность какой эффект преодолевает? Ну, даже уберём психодинамическая, сама сообразительность какой эффект преодолевает?</w:t>
      </w:r>
    </w:p>
    <w:p w:rsidR="005D1CAF" w:rsidRDefault="005D1CAF" w:rsidP="005D1CAF">
      <w:pPr>
        <w:ind w:firstLine="454"/>
      </w:pPr>
      <w:r>
        <w:t xml:space="preserve">Вот что такое не совсем организованное, сродни с хаосом, мы иногда можем замечать за собою? Помните, когда у нас был 33-й Синтез, мы на второй день очень здорово с вами погружались в эффект жизненности, выдержки, устойчивости, а главное, говорили, жизненность дел, которые вы делаете с Аватаром, переходя на такое явление, как персонализация действий, когда не большой </w:t>
      </w:r>
      <w:r>
        <w:lastRenderedPageBreak/>
        <w:t>группой, а вы один на один с Аватаром на протяжении там вот с 33-го Синтеза что-то начинаете делать.</w:t>
      </w:r>
    </w:p>
    <w:p w:rsidR="005D1CAF" w:rsidRDefault="005D1CAF" w:rsidP="005D1CAF">
      <w:pPr>
        <w:ind w:firstLine="454"/>
      </w:pPr>
      <w:r>
        <w:t>Вот если мы сейчас с вами не выявим это, ну, так скажем, не совсем положительное качество, оно вообще не положительное, нам с вами будет сложно дальше как-то двигаться. Особенно в явлении огнематерии или вообще в материи. Даже я помню, мы с вами говорили о том, наутро, что, когда вы иногда там включаетесь в состояние дня, ну, любое состояние дня, тогда вы можете бегать по квартире, по дому, там не знаю, по офису и не найти себе какого-то места, забывая те или иные какие-то аспекты действий, и вы не можете прийти к определённому итоговому знаменателю, такая некая разрозненность.</w:t>
      </w:r>
    </w:p>
    <w:p w:rsidR="005D1CAF" w:rsidRDefault="005D1CAF" w:rsidP="005D1CAF">
      <w:pPr>
        <w:ind w:firstLine="454"/>
      </w:pPr>
      <w:r>
        <w:t>Так вот, сообразительность, она преодолевает любые формы беспорядков, любые формы беспорядков. Вот у Отца есть порядковая фундаментальность отстройки, а когда мы начинаем с вами развиваться, мы иногда можем сталкиваться с внутренними беспорядками.</w:t>
      </w:r>
    </w:p>
    <w:p w:rsidR="005D1CAF" w:rsidRDefault="005D1CAF" w:rsidP="005D1CAF">
      <w:pPr>
        <w:ind w:firstLine="454"/>
      </w:pPr>
      <w:r>
        <w:t>Как раз от этого же у нас формируются вызовы, которые мы вот с вами формировали: от вызова ответственности, заканчивая вызовом разнообразия, когда настолько много всего перед нами жизнь даёт, мир даёт, Отец даёт, возможности дают, условия выдают. Мы хватаемся за всё, а порядка в этом во всём не наблюдается.</w:t>
      </w:r>
    </w:p>
    <w:p w:rsidR="005D1CAF" w:rsidRDefault="005D1CAF" w:rsidP="005D1CAF">
      <w:pPr>
        <w:ind w:firstLine="454"/>
      </w:pPr>
      <w:r>
        <w:t>Вот эта, кстати, тема, она, с одной стороны, лёгкая, она и, ну, так скажем, не длительная по объяснению, но она очень ключевая. Это как раз к вызову разнообразия, потому что условий много, перспектив много, возможностей много. А если в этом во всём мы начинаем за всё хвататься, мы как раз включаемся в состояние беспорядка.</w:t>
      </w:r>
    </w:p>
    <w:p w:rsidR="005D1CAF" w:rsidRDefault="005D1CAF" w:rsidP="005D1CAF">
      <w:pPr>
        <w:ind w:firstLine="454"/>
      </w:pPr>
      <w:r>
        <w:t xml:space="preserve">И самое интересное, что беспорядок, он притягивает очень нелицеприятное второе действие. Беспорядок притягивает, как вы думаете, что? Ну, грязь, само собой. Причём интересно, что эффект… Вот мы, когда…, сейчас мы </w:t>
      </w:r>
      <w:r w:rsidRPr="009D7267">
        <w:t>вернёмся к – что притягивает</w:t>
      </w:r>
      <w:r>
        <w:t xml:space="preserve"> к беспорядку.</w:t>
      </w:r>
    </w:p>
    <w:p w:rsidR="005D1CAF" w:rsidRDefault="005D1CAF" w:rsidP="005D1CAF">
      <w:pPr>
        <w:ind w:firstLine="454"/>
      </w:pPr>
      <w:r>
        <w:t>Мы сейчас с Оксаной ехали как раз сюда и говорили о том, что у нас же подразделение концентрирует собою Волю и, если мы включаемся во внутренний цивилизационный подход или внутренний пробуждённый подход, то мы выходим на эффект цифры или числа. И вот Воля, прирастая числом, работает с эффектом энергопотенциальности.</w:t>
      </w:r>
    </w:p>
    <w:p w:rsidR="005D1CAF" w:rsidRDefault="005D1CAF" w:rsidP="005D1CAF">
      <w:pPr>
        <w:ind w:firstLine="454"/>
      </w:pPr>
      <w:r>
        <w:t>И вот, когда мы говорим о беспорядке, мы, в том числе, имеем в виду и потенциальный беспорядок: энергопотенциально, духопотенциально, светопотенциально, огнепотенциально. Непорядковая составляющая числом Отца или цифрой Отца, мы и так, и так, не хочет уходить цифра, надо её насытить. Понимаете?</w:t>
      </w:r>
    </w:p>
    <w:p w:rsidR="005D1CAF" w:rsidRDefault="005D1CAF" w:rsidP="005D1CAF">
      <w:pPr>
        <w:ind w:firstLine="454"/>
      </w:pPr>
      <w:r>
        <w:t xml:space="preserve">И тогда получается, что Воля у нас отстраивается внутренними порядками. И, соответственно, физическое тело, если оно не включается в сообразительность, как прирождённый эффект, как накопленное состояние, мы как раз и захлёбываемся беспорядковостью. И тогда, соответственно, все те вызовы, которые мы ставили, они начинают включаться в нашу, ну такую, хотела сказать, непродолжительную жизнь, пока не мы прислушиваемся к ней, и что она от нас хочет, а мы задаём ей тон, говоря, что будет так. Вот такая грань, она и скользкая, и в то же время должна быть нами познанная. </w:t>
      </w:r>
    </w:p>
    <w:p w:rsidR="005D1CAF" w:rsidRDefault="005D1CAF" w:rsidP="009D7267">
      <w:pPr>
        <w:pStyle w:val="12"/>
      </w:pPr>
      <w:bookmarkStart w:id="28" w:name="_Toc100012106"/>
      <w:r>
        <w:t>Три принципа действия работы нелинейной системы Сообразительности</w:t>
      </w:r>
      <w:bookmarkEnd w:id="28"/>
    </w:p>
    <w:p w:rsidR="005D1CAF" w:rsidRDefault="005D1CAF" w:rsidP="005D1CAF">
      <w:pPr>
        <w:ind w:firstLine="454"/>
      </w:pPr>
      <w:r>
        <w:t>Так вот, интересно, что, когда мы включаемся в преодоление беспорядков, нам очень важно видеть принцип действия работы нелинейной системы. И вот сообразительность, она включает в себе нелинейную систему с тремя её составляющими факторами, где первый закон системы – это есть эффект принадлежности, да?</w:t>
      </w:r>
    </w:p>
    <w:p w:rsidR="005D1CAF" w:rsidRDefault="005D1CAF" w:rsidP="005D1CAF">
      <w:pPr>
        <w:ind w:firstLine="454"/>
      </w:pPr>
      <w:r>
        <w:t>Вот помните, что в системе самое важное, когда единица или мы с вами, принадлежим этой системе. Значит, когда мы включаемся в метагалактическую организацию Сообразительности, мы начинаем принадлежать к условиям Дома Отца, к Отцу, к Аватарам принадлежностью, где мы имеем право, право принадлежать в условиях к этой системе.</w:t>
      </w:r>
    </w:p>
    <w:p w:rsidR="005D1CAF" w:rsidRDefault="005D1CAF" w:rsidP="005D1CAF">
      <w:pPr>
        <w:ind w:firstLine="454"/>
      </w:pPr>
      <w:r>
        <w:t>Соответственно, вторым фактором или вторым законом, или там задачей этой системы заключается – явление Иерархии или мы можем его переложить на другой смысл системности, чтобы принадлежность была верная – это эффект старшинства.</w:t>
      </w:r>
    </w:p>
    <w:p w:rsidR="005D1CAF" w:rsidRDefault="005D1CAF" w:rsidP="005D1CAF">
      <w:pPr>
        <w:ind w:firstLine="454"/>
      </w:pPr>
      <w:r>
        <w:lastRenderedPageBreak/>
        <w:t xml:space="preserve">Вот можно сказать, Иерархия, где включается Поядающий Огонь, а можно сказать, эффект или закон старшинства. Вот здесь вот тоже важно видеть, что хаос не любит Иерархию, не любит старшинства. Поэтому вот это вот условие, которое преодолевается нашими с вами действиями, выходит, как раз на эффект старшинства, где «первый среди равных» по принципу действия в системе, где равный даже не рассматривается, и есть первый по старшинству в Иерархии внутренних порядков. Тогда </w:t>
      </w:r>
      <w:r>
        <w:rPr>
          <w:i/>
        </w:rPr>
        <w:t>бес</w:t>
      </w:r>
      <w:r>
        <w:t>, как сам себе, уходит или сгорает этот сам принцип, или сама эта координация.</w:t>
      </w:r>
    </w:p>
    <w:p w:rsidR="005D1CAF" w:rsidRDefault="005D1CAF" w:rsidP="005D1CAF">
      <w:pPr>
        <w:ind w:firstLine="454"/>
      </w:pPr>
      <w:r>
        <w:t>Третьим эффектом или принципом составляющим, является такое простое слово, но, тем не менее, оно рабочее – это баланс.</w:t>
      </w:r>
      <w:r>
        <w:rPr>
          <w:b/>
        </w:rPr>
        <w:t xml:space="preserve"> </w:t>
      </w:r>
      <w:r>
        <w:t>Баланс внутренних возможностей.</w:t>
      </w:r>
    </w:p>
    <w:p w:rsidR="005D1CAF" w:rsidRDefault="005D1CAF" w:rsidP="005D1CAF">
      <w:pPr>
        <w:ind w:firstLine="454"/>
      </w:pPr>
      <w:r>
        <w:t>Вот как раз о чём мы говорили первыми двумя часами, когда говорили, есть внутреннее, а есть внешнее состояние. И вот, соответственно, преодолевает наше с вами, всё время хочется сказать, осмысленность.</w:t>
      </w:r>
    </w:p>
    <w:p w:rsidR="005D1CAF" w:rsidRDefault="005D1CAF" w:rsidP="005D1CAF">
      <w:pPr>
        <w:ind w:firstLine="454"/>
      </w:pPr>
      <w:r>
        <w:t xml:space="preserve">Я не знаю, ребята, прям вы, прям вот с двумя ногами по самое не хочу, в Осмысленность так погрузились, что не хотите выйти на состояние Совершенной Сообразительности. Вот простите, всё время осмысленность на языке, поэтому выгружайтесь из смыслов, входите в состояние сути. </w:t>
      </w:r>
    </w:p>
    <w:p w:rsidR="005D1CAF" w:rsidRDefault="005D1CAF" w:rsidP="005D1CAF">
      <w:pPr>
        <w:ind w:firstLine="454"/>
      </w:pPr>
      <w:r>
        <w:t>И вот преодолевается Осмысленность, Сообразительность, как раз эффектами баланса. Но причём этот баланс, он ещё интересен, не просто внутреннее и внешнее, а баланс, как возможности давать и получать.</w:t>
      </w:r>
    </w:p>
    <w:p w:rsidR="005D1CAF" w:rsidRDefault="005D1CAF" w:rsidP="005D1CAF">
      <w:pPr>
        <w:ind w:firstLine="454"/>
      </w:pPr>
      <w:r>
        <w:t>И вот здесь, на давать и получать, мы выходим в балансе на степень нашей подготовки, где как раз мы можем наработать состояние порядка. Но и важно, чтобы эманировали или отдавали мы сообразительностью, тоже правильный порядок Огнём, правильный порядок Синтезом, правильный порядок, в нашем случае, Физическим телом.</w:t>
      </w:r>
    </w:p>
    <w:p w:rsidR="005D1CAF" w:rsidRDefault="005D1CAF" w:rsidP="005D1CAF">
      <w:pPr>
        <w:ind w:firstLine="454"/>
      </w:pPr>
      <w:r>
        <w:t xml:space="preserve">Когда у нас включается разбалансировка в теле, тело начинает заболевать. Но понятно, что там всё от головы. Получается, что состояние, вот этой разбалансировки цельности тела, фокусируется только на главной телесной системности – на головном мозге. </w:t>
      </w:r>
    </w:p>
    <w:p w:rsidR="005D1CAF" w:rsidRDefault="005D1CAF" w:rsidP="005D1CAF">
      <w:pPr>
        <w:ind w:firstLine="454"/>
      </w:pPr>
      <w:r>
        <w:t>Кстати, очень интересная тематика в плане того, что, когда мы включаемся в воинство Синтеза и начинаем работать, как воины, как стражники, и не просто воины, там энергии в явлении любви, воины Света в выражении мудрости, воины Духа в выражении воли, а воины Синтеза в выражении Огня.</w:t>
      </w:r>
    </w:p>
    <w:p w:rsidR="005D1CAF" w:rsidRDefault="005D1CAF" w:rsidP="005D1CAF">
      <w:pPr>
        <w:ind w:firstLine="454"/>
      </w:pPr>
      <w:r>
        <w:t>Нам важно, чтобы воинство было не только через представление или воображение действия головой, ну, в каких-то картинах, в каком-то сопряжении реальностей или в присутствии чего-то, а нам важно, чтобы реакция воинства была телесная.</w:t>
      </w:r>
    </w:p>
    <w:p w:rsidR="005D1CAF" w:rsidRDefault="005D1CAF" w:rsidP="005D1CAF">
      <w:pPr>
        <w:ind w:firstLine="454"/>
      </w:pPr>
      <w:r>
        <w:t>И вот, соответственно, Сообразительность преодолевает беспорядок. Если вдруг нет сложения преодоления беспорядка и этот вот хаос или раздробленность, она присутствует, что в целом можно сказать, что беспорядок не характерен условиям Дома Отца, это невозможно там, но беспорядок характерен в неких оплотах материального составляющего, где мы обучаемся.</w:t>
      </w:r>
    </w:p>
    <w:p w:rsidR="005D1CAF" w:rsidRDefault="005D1CAF" w:rsidP="005D1CAF">
      <w:pPr>
        <w:ind w:firstLine="454"/>
      </w:pPr>
      <w:r>
        <w:t>И фактически, беспорядковое явление</w:t>
      </w:r>
      <w:bookmarkStart w:id="29" w:name="__DdeLink__1180_2005225748"/>
      <w:r>
        <w:t xml:space="preserve"> – </w:t>
      </w:r>
      <w:bookmarkEnd w:id="29"/>
      <w:r>
        <w:t>это есть лишь наша, ну, такое обучающее действие в выражении. То соответственно, что мы притягиваем собою, если это состояние беспорядковости у нас увеличивается и развивается, когда мы не можем, там не знаю, поставить точку, начать с понедельника жить заново или с субботы, с каждого Синтеза?</w:t>
      </w:r>
    </w:p>
    <w:p w:rsidR="005D1CAF" w:rsidRDefault="005D1CAF" w:rsidP="005D1CAF">
      <w:pPr>
        <w:ind w:firstLine="454"/>
      </w:pPr>
      <w:r>
        <w:t>Вот сегодня у вас 38-я основа вашей жизни. Понятно, что может быть вам не 38 лет и не 37. У кого-то старше, кто-то моложе. Вопрос в том, что глубина времени с Отцом в 38-м его порядке.</w:t>
      </w:r>
    </w:p>
    <w:p w:rsidR="005D1CAF" w:rsidRDefault="005D1CAF" w:rsidP="009D7267">
      <w:pPr>
        <w:pStyle w:val="12"/>
      </w:pPr>
      <w:bookmarkStart w:id="30" w:name="_Toc100012107"/>
      <w:r>
        <w:t>Что притягивает беспорядок?</w:t>
      </w:r>
      <w:bookmarkEnd w:id="30"/>
    </w:p>
    <w:p w:rsidR="005D1CAF" w:rsidRDefault="005D1CAF" w:rsidP="005D1CAF">
      <w:pPr>
        <w:ind w:firstLine="454"/>
      </w:pPr>
      <w:r>
        <w:t xml:space="preserve">Так вот, что притягивает беспорядок? Два слова и очень неприятные на восприятие, но мы должны их обличить, чтобы, если мы болеем таким, болеем не физически, а болеем где-то в записях нашей ментальности, с точки зрения ипостасности мы перестроим. Чтобы Творящий Синтез вытянул нас из этого состояния, как барона Мюнхгаузена, когда барон говорил, что по расписанию, до обеда, три подвига: «развеять тучи, да, и самое главное, все самые хорошие вещи в мире должны делаться не серьёзным лицом, улыбайтесь, господа, улыбайтесь. Вам это ничего не стоит, но очень многое даёт». Мы когда-то уже с вами об этом говорили. </w:t>
      </w:r>
      <w:r>
        <w:rPr>
          <w:i/>
          <w:iCs/>
        </w:rPr>
        <w:t>(Чих)</w:t>
      </w:r>
      <w:r>
        <w:t xml:space="preserve"> Точно. А здесь уже можно сказать – будьте здоровы.</w:t>
      </w:r>
    </w:p>
    <w:p w:rsidR="005D1CAF" w:rsidRDefault="005D1CAF" w:rsidP="005D1CAF">
      <w:pPr>
        <w:ind w:firstLine="454"/>
      </w:pPr>
      <w:r>
        <w:lastRenderedPageBreak/>
        <w:t xml:space="preserve">Первое, что притягивает беспорядок – это внутреннее состояние, только вы сейчас не реагируйте на это слово физически, вот обещайте не физически отреагировать, </w:t>
      </w:r>
      <w:r w:rsidRPr="0098312D">
        <w:rPr>
          <w:bCs/>
        </w:rPr>
        <w:t>состояние нищеты</w:t>
      </w:r>
      <w:r w:rsidRPr="0098312D">
        <w:t>.</w:t>
      </w:r>
    </w:p>
    <w:p w:rsidR="005D1CAF" w:rsidRDefault="005D1CAF" w:rsidP="005D1CAF">
      <w:pPr>
        <w:ind w:firstLine="454"/>
      </w:pPr>
      <w:r>
        <w:t>Но нищета не материальная энергопотенциальная, нищета в Огне – отсутствие избыточности, нищета в Духе, через некую такую аскезу, когда мы отрешаемся от всего и нам ничего не надо.</w:t>
      </w:r>
    </w:p>
    <w:p w:rsidR="005D1CAF" w:rsidRDefault="005D1CAF" w:rsidP="005D1CAF">
      <w:pPr>
        <w:ind w:firstLine="454"/>
      </w:pPr>
      <w:r>
        <w:t>Я вот не так давно ментально отдыхала через чтение различных книжек. И вот одна книжка попалась такого фэнтези. И там как раз вот тоже писали о посвящённых, людей с внутренними знаниями. Там весь сюжет развёртывался вот как раз в аскезе внутреннего мира, когда человек наделён возможностями, ну, там по сюжету, но ему ничего не надо, и он живёт там, где-то, это был Красноярский край, это фэнтези российское. И вот там рассказывалось о его жизни-бытие и к чему он пришёл. В итоге, он вышел, конечно, к людям, к цивилизации, но сколько пришлось внутренне духу пройти, чтобы отрешиться и войти в состояние, и перейти, вот послушайте, из человеческого, в аскезе, в цивилизационное или цивилизованное, чтобы воскреснуть телом и выйти на люди. Ну, так скажем, вот в состояние общества.</w:t>
      </w:r>
    </w:p>
    <w:p w:rsidR="005D1CAF" w:rsidRDefault="005D1CAF" w:rsidP="005D1CAF">
      <w:pPr>
        <w:ind w:firstLine="454"/>
      </w:pPr>
      <w:r>
        <w:t>И вот важно увидеть, что у нас было, помните раньше, когда мы включались в бал новогодний, мы о чём говорили? Что общество, какое там было у нас общество? Теургическое, да общество, мы говорили? А сейчас вот, не так давно, по-моему, на янском Синтезе мы, или в статье, в которой, в какой-то я писала, из двух статей, и где-то там Владыка просто так красиво прописал – Ипостасное общество. Вот тоже буквально два слова, но очень классно сработало внутреннее творение.</w:t>
      </w:r>
    </w:p>
    <w:p w:rsidR="005D1CAF" w:rsidRDefault="005D1CAF" w:rsidP="005D1CAF">
      <w:pPr>
        <w:ind w:firstLine="454"/>
      </w:pPr>
      <w:r>
        <w:t>И когда мы включаемся, вот как раз в сообразительность, основой нашей принадлежности становятся Творящий Синтез в обществе ипостасном Изначально Вышестоящего Отца. И мы начинаем выходить из вот этого состояния, ну, я не могу сказать, что это забитость, а вот основ недосложения, которые приводят вот к этому процессу. Слово, понятно, что не привычно вот так вот звучать, оно сложное, но, тем не менее, мы должны его завершить.</w:t>
      </w:r>
    </w:p>
    <w:p w:rsidR="005D1CAF" w:rsidRDefault="005D1CAF" w:rsidP="005D1CAF">
      <w:pPr>
        <w:ind w:firstLine="454"/>
      </w:pPr>
      <w:r>
        <w:t>А если мы говорим о том, что энергопотенциальность – это действие числа и воли, то получается, что любые записи, касающиеся этого слова на букву «н», нищеты, это записи нашего духа.</w:t>
      </w:r>
    </w:p>
    <w:p w:rsidR="005D1CAF" w:rsidRDefault="005D1CAF" w:rsidP="005D1CAF">
      <w:pPr>
        <w:ind w:firstLine="454"/>
      </w:pPr>
      <w:r>
        <w:t xml:space="preserve">И вот нам надо, важно, чтобы перестроилось или мы вышли из сухости ментальной, сухости мудрой, назовём это сухостью, сухостью выражения энергии или любви, нам нужно внутренне войти в такое интересное рождение. Рождение я вам сказала, в интересное рождение, да. Но это не Рождение свыше, это не Новое рождение. Мы должны видеть, что Творящим Синтезом мы внутренне рождаем внутри различные явления. </w:t>
      </w:r>
      <w:r w:rsidRPr="0098312D">
        <w:t>И сообразительность</w:t>
      </w:r>
      <w:r w:rsidRPr="0098312D">
        <w:rPr>
          <w:bCs/>
        </w:rPr>
        <w:t xml:space="preserve"> – </w:t>
      </w:r>
      <w:r w:rsidRPr="0098312D">
        <w:t>это скорость разновариативных особенностей рождения различных эффектов Синтеза и Огня.</w:t>
      </w:r>
    </w:p>
    <w:p w:rsidR="005D1CAF" w:rsidRDefault="005D1CAF" w:rsidP="005D1CAF">
      <w:pPr>
        <w:ind w:firstLine="454"/>
      </w:pPr>
      <w:r>
        <w:t>Где мы должны видеть, что рождение, это не биологическая заданность репликацией, а рождение, это минимально, состояние концентрации философского подхода, где каждый день – это наше рождение в новом, каждый Синтез – это рождение в новом. И по итогам, Синтез, во что-то формируясь, рождается в вашем теле. И этим нечто, является не просто неведомое, там ещё чего-то, а является как раз состояние стандарта Синтеза, в который вы входите.</w:t>
      </w:r>
    </w:p>
    <w:p w:rsidR="005D1CAF" w:rsidRDefault="005D1CAF" w:rsidP="005D1CAF">
      <w:pPr>
        <w:ind w:firstLine="454"/>
      </w:pPr>
      <w:r>
        <w:t>Вот мы сейчас связали разные векторы, они могут быть даже не всегда связываемые, так как мы сейчас вам предложили в это войти, но оно должно внутренне задействовать вас.</w:t>
      </w:r>
    </w:p>
    <w:p w:rsidR="005D1CAF" w:rsidRPr="0098312D" w:rsidRDefault="005D1CAF" w:rsidP="005D1CAF">
      <w:pPr>
        <w:ind w:firstLine="454"/>
      </w:pPr>
      <w:r>
        <w:t xml:space="preserve">И ещё, второй составляющей, которая притягивает эту вот беспорядочность, я сейчас посмотрю, потому что слово это забыла. А, ну, естественно, ещё, что же можно было бы забыть, от чего мы убегаем очень сильно. Притягивают </w:t>
      </w:r>
      <w:r w:rsidRPr="0098312D">
        <w:t>неприятности.</w:t>
      </w:r>
    </w:p>
    <w:p w:rsidR="005D1CAF" w:rsidRDefault="005D1CAF" w:rsidP="005D1CAF">
      <w:pPr>
        <w:ind w:firstLine="454"/>
      </w:pPr>
      <w:r w:rsidRPr="0098312D">
        <w:t xml:space="preserve">Вот мы должны с вами увидеть, что </w:t>
      </w:r>
      <w:r w:rsidRPr="0098312D">
        <w:rPr>
          <w:bCs/>
        </w:rPr>
        <w:t>психодинамическая сообразительность</w:t>
      </w:r>
      <w:r w:rsidRPr="0098312D">
        <w:t xml:space="preserve">, преодолевая любые препятствия, также </w:t>
      </w:r>
      <w:r w:rsidRPr="0098312D">
        <w:rPr>
          <w:bCs/>
        </w:rPr>
        <w:t>преодолевает неприятности</w:t>
      </w:r>
      <w:r w:rsidRPr="0098312D">
        <w:t>.</w:t>
      </w:r>
      <w:r>
        <w:t xml:space="preserve"> Не имеется в виду что-то такое крупное, а даже мелкое неприятное, но это тоже неприятность.</w:t>
      </w:r>
    </w:p>
    <w:p w:rsidR="005D1CAF" w:rsidRDefault="005D1CAF" w:rsidP="005D1CAF">
      <w:pPr>
        <w:ind w:firstLine="454"/>
      </w:pPr>
      <w:r>
        <w:t>Если внутри не выработана вот эта вот отстроенность каких-то тех или иных условий, мы начинаем внутренне, сами того не понимая, их собою притягивать эти неприятности. Понимаете? Или может быть даже стягивать с кого-то. А если стягиваем с кого-то, так это вообще, мама не горюй, в плане того, что мы настолько опустошаемся, что берём не своё на себя и начинаем внутренне перемалывать.</w:t>
      </w:r>
    </w:p>
    <w:p w:rsidR="005D1CAF" w:rsidRDefault="005D1CAF" w:rsidP="005D1CAF">
      <w:pPr>
        <w:ind w:firstLine="454"/>
      </w:pPr>
      <w:r>
        <w:t>Вот от этого, кстати, как раз рождается эффект, когда говорят, что люди немного подвампиривают. Если мы сейчас просто так говорим о неприятностях, одной из категорий неприятностей, вот эта, вот такая нелицеприятная вещь.</w:t>
      </w:r>
    </w:p>
    <w:p w:rsidR="005D1CAF" w:rsidRDefault="005D1CAF" w:rsidP="005D1CAF">
      <w:pPr>
        <w:ind w:firstLine="454"/>
      </w:pPr>
      <w:r>
        <w:lastRenderedPageBreak/>
        <w:t>Когда, с одной стороны, вампиризм – это закрытость от Отца, когда человек не может восполниться, да, С</w:t>
      </w:r>
      <w:bookmarkStart w:id="31" w:name="_GoBack6"/>
      <w:bookmarkEnd w:id="31"/>
      <w:r>
        <w:t>интезом с Отцом. А с другой стороны, когда человек выливает вам какую-то информационную нагромождённость, фактически ловит вас на каких-то состояниях. Ну, если вы не умеете отбиваться или отходить от этого состояния, то фактически начинаете притягивать на себя те или иные явления.</w:t>
      </w:r>
    </w:p>
    <w:p w:rsidR="005D1CAF" w:rsidRDefault="005D1CAF" w:rsidP="005D1CAF">
      <w:pPr>
        <w:ind w:firstLine="454"/>
      </w:pPr>
      <w:r>
        <w:t>Вот и только лишь из-за того, что внутренний беспорядок приводит к вот этим состояниям каких-то маленьких или крупных проблем.</w:t>
      </w:r>
    </w:p>
    <w:p w:rsidR="005D1CAF" w:rsidRDefault="005D1CAF" w:rsidP="005D1CAF">
      <w:pPr>
        <w:ind w:firstLine="454"/>
      </w:pPr>
      <w:r>
        <w:t>Это, с одной стороны, болезненная тема, с другой стороны, мы о ней не так часто говорим, но, с точки зрения сообразительности, нужно понимать и соображать, что вы делаете, чтобы не натянуть различные образы на себя.</w:t>
      </w:r>
    </w:p>
    <w:p w:rsidR="005D1CAF" w:rsidRDefault="005D1CAF" w:rsidP="005D1CAF">
      <w:pPr>
        <w:ind w:firstLine="454"/>
      </w:pPr>
      <w:r>
        <w:t>Но вопрос в том, что ответом на вот эти все состояния, является то, что мы с вами делали в практике и до этого, когда мы погружались во внутренний мир. И, фактически, нашим внутренним щитом защиты являлось заполнение Изначально Вышестоящим Отцом, ну в данном случае, Аватарами Синтеза Кут Хуми Фаинь.</w:t>
      </w:r>
    </w:p>
    <w:p w:rsidR="005D1CAF" w:rsidRDefault="005D1CAF" w:rsidP="005D1CAF">
      <w:pPr>
        <w:ind w:firstLine="454"/>
      </w:pPr>
      <w:r>
        <w:t>И разработанность этого процесса Синтеза, когда Синтез динамически, а самое главное, он разработан на действенность, он ограждает и отводит от нас, в том числе, эти неприятности.</w:t>
      </w:r>
    </w:p>
    <w:p w:rsidR="005D1CAF" w:rsidRDefault="005D1CAF" w:rsidP="005D1CAF">
      <w:pPr>
        <w:ind w:firstLine="454"/>
      </w:pPr>
      <w:r>
        <w:t xml:space="preserve">Хотя, почему мы сейчас об этом заговорили, чтобы ваш градус интереса немного повысить. Потому что Физическое тело, живя Духом, все любые записи – это концентрация Духа. Значит, когда вы разрабатываете Физическое тело, помните, </w:t>
      </w:r>
      <w:r>
        <w:rPr>
          <w:i/>
        </w:rPr>
        <w:t>Пути Отцовские, они неисповедимы</w:t>
      </w:r>
      <w:r>
        <w:t>, и мы проходим различные степени погружения, разработанности, там мираклевости действий. Имеется в виду различные особенности внутренних возможности, в том числе, и такие.</w:t>
      </w:r>
    </w:p>
    <w:p w:rsidR="005D1CAF" w:rsidRDefault="005D1CAF" w:rsidP="005D1CAF">
      <w:pPr>
        <w:ind w:firstLine="454"/>
      </w:pPr>
      <w:r>
        <w:t>И, вот нужно уметь очень скользко, скользко не в плане того, что скользкий путь, а по глади скользя, проходить это, не погружаясь в какую-то рутину – состояние этих вот неприятностей. Этому может способствовать, вы извините за такую речь, так сказать, зеркало состояние группы. Вы немножко вошли в удручённость, удручённость нищетой, словом и неприятностями.</w:t>
      </w:r>
    </w:p>
    <w:p w:rsidR="005D1CAF" w:rsidRDefault="005D1CAF" w:rsidP="005D1CAF">
      <w:pPr>
        <w:ind w:firstLine="454"/>
      </w:pPr>
      <w:r>
        <w:t>Но как бы внешний нет, вы воспринимаете всё как есть, а реакция от внутреннего мира такая, знаете, «а-а-а-а-а». Такое вот состояние вибрирующих возможностей.</w:t>
      </w:r>
    </w:p>
    <w:p w:rsidR="005D1CAF" w:rsidRDefault="005D1CAF" w:rsidP="005D1CAF">
      <w:pPr>
        <w:ind w:firstLine="454"/>
      </w:pPr>
      <w:r>
        <w:t xml:space="preserve">Ну, на самом деле, когда мы с вами будем говорить о воинстве Духа, если вот так вот подумать, то в принципе с точки зрения эфирности или ощущений, есть такое состояние, как добро и зло. Ну, вот да. И мы говорим, что Отец есмь всё. </w:t>
      </w:r>
    </w:p>
    <w:p w:rsidR="005D1CAF" w:rsidRDefault="005D1CAF" w:rsidP="009D7267">
      <w:pPr>
        <w:pStyle w:val="12"/>
      </w:pPr>
      <w:bookmarkStart w:id="32" w:name="_Toc100012108"/>
      <w:r>
        <w:t>Добро и зло</w:t>
      </w:r>
      <w:bookmarkEnd w:id="32"/>
    </w:p>
    <w:p w:rsidR="005D1CAF" w:rsidRDefault="005D1CAF" w:rsidP="005D1CAF">
      <w:pPr>
        <w:ind w:firstLine="454"/>
      </w:pPr>
      <w:r>
        <w:t>Вот для вас предельность, до которой доходит добро и зло? Вы сейчас поймёте, почему мы эту тему подняли, вот в самом начале двумя этими словами. Просто пока их категорический императив вы внутренне не решите, где импераций может быть много. Императивов много. Ну, минимум четыре, которые мы чётко собою ставим, как определёнными целями.</w:t>
      </w:r>
    </w:p>
    <w:p w:rsidR="005D1CAF" w:rsidRDefault="005D1CAF" w:rsidP="005D1CAF">
      <w:pPr>
        <w:ind w:firstLine="454"/>
      </w:pPr>
      <w:r>
        <w:t>Но, категорический Императив он интересен тем, что он просто говорит, быть или не быть. Вот другого – не дано, либо ты это делаешь, либо ты это не делаешь. Либо ты понимаешь, до какого предела доходят эти качества и свойства, либо не понимаешь</w:t>
      </w:r>
      <w:r w:rsidRPr="0098312D">
        <w:t>. Так вот в начале, мы должны с вами увидеть, что не существует понятие – добра и зла. Есть просто записи, которые могут быть, как положительными, так и отрицательными. Попробуйте</w:t>
      </w:r>
      <w:r>
        <w:t xml:space="preserve"> перезаписать в себе эту формулировку.</w:t>
      </w:r>
    </w:p>
    <w:p w:rsidR="005D1CAF" w:rsidRDefault="005D1CAF" w:rsidP="005D1CAF">
      <w:pPr>
        <w:ind w:firstLine="454"/>
      </w:pPr>
      <w:r>
        <w:t>То есть вот то, что мы знали по предыдущему тысячелетию, как добро и зло. Это просто записи, они по-настоящему нейтральные. Вот они нулёвые. Они нейтральны. И всё зависит от вашего качества. Но, это качество идёт не только от внешних условий, оно идёт, и на больший процент, из внутреннего состояния каждого из нас.</w:t>
      </w:r>
    </w:p>
    <w:p w:rsidR="005D1CAF" w:rsidRDefault="005D1CAF" w:rsidP="005D1CAF">
      <w:pPr>
        <w:ind w:firstLine="454"/>
      </w:pPr>
      <w:r>
        <w:t>И если во внутреннем мире мы накопили в Физическом теле, в Воле и в Духе больше минусов, то мы можем видеть негативное состояние. Если накопили больше плюсов, то мы видим больше положительного состояния. Но это мы уже по-человечески разделили это на верю-не верю, плюс-минус, холодно-жарко, соль-сахар, не знаю, что вам ещё греет. Понимаете? Это просто записи.</w:t>
      </w:r>
    </w:p>
    <w:p w:rsidR="005D1CAF" w:rsidRDefault="005D1CAF" w:rsidP="005D1CAF">
      <w:pPr>
        <w:ind w:firstLine="454"/>
      </w:pPr>
      <w:r>
        <w:t>Так вот самое интересное с чем сталкивается Санкт-Петербург, с тем, что выше Духа и Воли не существует плюса и минуса. Потому, что выше Синтез, Воины Синтеза, Воины Огня, там всё единое и цельное.</w:t>
      </w:r>
    </w:p>
    <w:p w:rsidR="005D1CAF" w:rsidRDefault="005D1CAF" w:rsidP="005D1CAF">
      <w:pPr>
        <w:ind w:firstLine="454"/>
      </w:pPr>
      <w:r>
        <w:lastRenderedPageBreak/>
        <w:t xml:space="preserve">И соответственно, когда мы с вами работаем с Физическим телом, могут вскрываться разные записи, как плюса, так и минуса. И вопрос в вашей нейтральной позиции, а самое главное, в вашем объективном Восприятии. Потому что именно объективное Восприятие, </w:t>
      </w:r>
      <w:r w:rsidRPr="00E36D5E">
        <w:rPr>
          <w:i/>
        </w:rPr>
        <w:t>кх</w:t>
      </w:r>
      <w:r>
        <w:t>, простите, объективное Восприятие, оно преодолевает мнимость субъективных суждений. И вот этот вот минус, состояние минуса – это субъективное суждение со своей колокольни, со своей колокольни Духа. И тогда метагалактическое…, не, не согласны? Да, ладно.</w:t>
      </w:r>
    </w:p>
    <w:p w:rsidR="005D1CAF" w:rsidRDefault="005D1CAF" w:rsidP="005D1CAF">
      <w:pPr>
        <w:ind w:firstLine="454"/>
        <w:rPr>
          <w:i/>
          <w:iCs/>
        </w:rPr>
      </w:pPr>
      <w:r>
        <w:rPr>
          <w:i/>
          <w:iCs/>
        </w:rPr>
        <w:t>Из зала: – Когда мы определяем, что зла-добра нет, так мы определяем плюс-минус.</w:t>
      </w:r>
    </w:p>
    <w:p w:rsidR="005D1CAF" w:rsidRDefault="005D1CAF" w:rsidP="005D1CAF">
      <w:pPr>
        <w:ind w:firstLine="454"/>
      </w:pPr>
      <w:r>
        <w:t>Внутренними записями.</w:t>
      </w:r>
    </w:p>
    <w:p w:rsidR="005D1CAF" w:rsidRDefault="005D1CAF" w:rsidP="005D1CAF">
      <w:pPr>
        <w:ind w:firstLine="454"/>
      </w:pPr>
      <w:r>
        <w:rPr>
          <w:i/>
        </w:rPr>
        <w:t>Из зала: – А какая разница?</w:t>
      </w:r>
    </w:p>
    <w:p w:rsidR="005D1CAF" w:rsidRDefault="005D1CAF" w:rsidP="005D1CAF">
      <w:pPr>
        <w:ind w:firstLine="454"/>
      </w:pPr>
      <w:r>
        <w:t>С вашими действиями. И то, что для одного может быть плюс, для другого, может быть, минус. Ответ из записи фразы предыдущей эпохи: «Руками тёмных, делаются светлые дела». Внутренним и внешним состоянием.</w:t>
      </w:r>
    </w:p>
    <w:p w:rsidR="005D1CAF" w:rsidRDefault="005D1CAF" w:rsidP="005D1CAF">
      <w:pPr>
        <w:ind w:firstLine="454"/>
      </w:pPr>
      <w:r>
        <w:t xml:space="preserve">Смотрите, мы сейчас с вами все физичны. До этого мы говорили, что всё, что внешне физически – это внутренне у Изначально Вышестоящего Отца. Закрепили эту фразу. Теперь от неё немножко отходим, и вспоминаем другое, что условия – это Есмь Изначально Вышестоящий Отец. Если вы, где-то стяжав условия, не применили, а есть состояние – всему своё время и место. И условия перегорели. Для Отца вы сделали плохо? Сразу же скажу, плохо. Вы не применили запись, которую Отец дал на это исполнение условий. Вы потратили время на пол секунды позже. Не сделали это по принципу: «Пришёл, увидел, сделал». Даже не победил. Не надо побеждать. </w:t>
      </w:r>
    </w:p>
    <w:p w:rsidR="005D1CAF" w:rsidRDefault="005D1CAF" w:rsidP="005D1CAF">
      <w:pPr>
        <w:ind w:firstLine="454"/>
      </w:pPr>
      <w:r>
        <w:t xml:space="preserve">Кстати, а что такое победа? Это внутреннее, мы с вами на предыдущем Синтезе в осмысленности говорили, победа – это? Победа – это? </w:t>
      </w:r>
    </w:p>
    <w:p w:rsidR="005D1CAF" w:rsidRDefault="005D1CAF" w:rsidP="005D1CAF">
      <w:pPr>
        <w:ind w:firstLine="454"/>
      </w:pPr>
      <w:r>
        <w:rPr>
          <w:i/>
        </w:rPr>
        <w:t>Из зала: – Реализованные условия</w:t>
      </w:r>
      <w:r>
        <w:t xml:space="preserve">. </w:t>
      </w:r>
    </w:p>
    <w:p w:rsidR="005D1CAF" w:rsidRDefault="005D1CAF" w:rsidP="005D1CAF">
      <w:pPr>
        <w:ind w:firstLine="454"/>
      </w:pPr>
      <w:r>
        <w:t>Реализованные условия, это ещё то, что свойственно вам, состояние, само это слово выбилось. Не дана нам победа. Преимущество, вот вспомнила, всё-таки добили мы эту Победу. Победа – это преимущество. И вот преимущество, это исполнение условий здесь и сейчас.</w:t>
      </w:r>
    </w:p>
    <w:p w:rsidR="005D1CAF" w:rsidRDefault="005D1CAF" w:rsidP="005D1CAF">
      <w:pPr>
        <w:ind w:firstLine="454"/>
      </w:pPr>
      <w:r>
        <w:t>Тогда получается, что мы не делаем Отцу больно и плохо. И с точки зрения Дома Отца Кут Хуми, мы не делим на то, что мы делаем Отцу больно и плохо. Отец выше нас, он милосерден, ему это боль приятное состояние почёсывание пальчиком. Это я сейчас просто Иерархический взгляд. Не конкретно вам, всем нам.</w:t>
      </w:r>
    </w:p>
    <w:p w:rsidR="005D1CAF" w:rsidRDefault="005D1CAF" w:rsidP="005D1CAF">
      <w:pPr>
        <w:ind w:firstLine="454"/>
      </w:pPr>
      <w:r>
        <w:t>Но с точки зрения Духа, Воли, Физического тела, включается состояние не травматичности, нет, а внутреннего не доделывания, когда куча недоделок приводят к условиям, о чём мы говорили – притяжки минусов. Мы сейчас подробно объяснили.</w:t>
      </w:r>
    </w:p>
    <w:p w:rsidR="005D1CAF" w:rsidRDefault="005D1CAF" w:rsidP="005D1CAF">
      <w:pPr>
        <w:ind w:firstLine="454"/>
      </w:pPr>
      <w:r>
        <w:t>Даже, если вы сейчас не воспринимаете, наберите этот кусок текста, когда будете набирать Синтез, вот возьмите себе этот кусок. Вы поймёте расшифровку разницы. И нам важно увидеть, что эта градация, просто лишь записи внутренних накоплений.</w:t>
      </w:r>
    </w:p>
    <w:p w:rsidR="005D1CAF" w:rsidRDefault="005D1CAF" w:rsidP="005D1CAF">
      <w:pPr>
        <w:ind w:firstLine="454"/>
      </w:pPr>
      <w:r>
        <w:t>Поэтому сегодня, кстати, день рождения у физической матрицы Аватара Синтеза Мории. Как вы думаете, день рождения сегодня у кого? Сергей Радонежский, это физическая матрица Аватара Синтеза Мории. Одна из матриц – Сергей Радонежский. Сегодня смотрела просто утром перед полётом передачу о нём. И там была характеристика его, как человека, и одной из формулировок было здоровски сказано, что Сергий никогда не делил людей на плохих и хороших.</w:t>
      </w:r>
    </w:p>
    <w:p w:rsidR="005D1CAF" w:rsidRDefault="005D1CAF" w:rsidP="005D1CAF">
      <w:pPr>
        <w:ind w:firstLine="454"/>
      </w:pPr>
      <w:r>
        <w:t>И один из факторов того, а Мория стоял в своё время, вспомните, на какой позиции? Стоял как раз на состоянии Любви, на состоянии слиянности, как синтезности возможности. И соответственно, в предыдущую эпоху нёс собой вообще выражение Луча Воли. Вот получается нам важно увидеть, что вот это вот неделимость на плохие и хорошие записи, она должна завершиться и кануть в лету как раз, чтобы наш Дух и наша Воля не пассионарила это на перспективу и здесь, и сейчас.</w:t>
      </w:r>
    </w:p>
    <w:p w:rsidR="005D1CAF" w:rsidRDefault="005D1CAF" w:rsidP="005D1CAF">
      <w:pPr>
        <w:ind w:firstLine="454"/>
      </w:pPr>
      <w:r>
        <w:t>Чтобы наше тело входило в объективные записи, чтобы вот этого состояния формализма или некой такой недооформленности, осталось в наших каких-то субъективных состояниях. Ну, фактически, в общем-то, не фонило, не несло это состояние. Услышали?</w:t>
      </w:r>
    </w:p>
    <w:p w:rsidR="005D1CAF" w:rsidRDefault="005D1CAF" w:rsidP="009D7267">
      <w:pPr>
        <w:pStyle w:val="12"/>
      </w:pPr>
      <w:bookmarkStart w:id="33" w:name="_Toc100012109"/>
      <w:r>
        <w:lastRenderedPageBreak/>
        <w:t>Компетенция</w:t>
      </w:r>
      <w:bookmarkEnd w:id="33"/>
    </w:p>
    <w:p w:rsidR="005D1CAF" w:rsidRDefault="005D1CAF" w:rsidP="005D1CAF">
      <w:pPr>
        <w:ind w:firstLine="454"/>
      </w:pPr>
      <w:r>
        <w:t>Поэтому, когда мы включаемся вот в такую пассионарную сообразительность, нам важно увидеть, что именно соображая, мы включаем внутреннюю скорость, и скорость различных Синтезов Образов. Когда мы наслушались, на воспринимались, разработались, образовались или получили какую-то степень образования в Синтезе через темы, через программы, через проекты, через всё, о чём мы говорили в накоплении Синтеза.</w:t>
      </w:r>
    </w:p>
    <w:p w:rsidR="005D1CAF" w:rsidRDefault="005D1CAF" w:rsidP="005D1CAF">
      <w:pPr>
        <w:ind w:firstLine="454"/>
      </w:pPr>
      <w:r>
        <w:t xml:space="preserve">У нас родилась глубина Синтеза, и глубина Синтеза нам дала составляющую, что мы конкретно делаем Синтезом. И вот здесь мы пришли к состоянию компетенции. И мы делаем в Синтезе и Синтезом только то, в чём мы компетентны. Компетентны мы делать </w:t>
      </w:r>
      <w:r>
        <w:rPr>
          <w:i/>
        </w:rPr>
        <w:t xml:space="preserve">какашку, </w:t>
      </w:r>
      <w:r>
        <w:t xml:space="preserve">мы делаем </w:t>
      </w:r>
      <w:r>
        <w:rPr>
          <w:i/>
        </w:rPr>
        <w:t>какашку.</w:t>
      </w:r>
      <w:r>
        <w:t xml:space="preserve"> Эту негативную запись мы эманируем. Вот мы не можем от неё избавиться. </w:t>
      </w:r>
    </w:p>
    <w:p w:rsidR="005D1CAF" w:rsidRDefault="005D1CAF" w:rsidP="005D1CAF">
      <w:pPr>
        <w:ind w:firstLine="454"/>
      </w:pPr>
      <w:r>
        <w:t>Причём вы считаете, что вы правильно отреагировали, там правильно посмотрели. Это к вопросу – культуы, это мы сейчас подтягиваем принцип культуры. Там правильно исполнили какое-то состояние. Но, на самом деле с точки зрения вот условий, законы системы второго закона Иерархии или старшинства, с точки зрения того, что смотрит Отец и Аватары, иногда есть не понимание, зачем это было сделано.</w:t>
      </w:r>
    </w:p>
    <w:p w:rsidR="005D1CAF" w:rsidRDefault="005D1CAF" w:rsidP="005D1CAF">
      <w:pPr>
        <w:ind w:firstLine="454"/>
      </w:pPr>
      <w:r>
        <w:t>И вот вопрос заключается в следующем:муметь, развивая Физическое тело, быть в условиях Дома Отца. Чтобы не тело было главное, которое управляет всеми нижестоящими составляющими, вплоть до Образа, да. А наоборот, переключить эффект, немножко отрезвить, такой трезвый Синтез. Трезвое состояние тело, что тело учиться быть в Доме Отца. Я не шучу.</w:t>
      </w:r>
    </w:p>
    <w:p w:rsidR="005D1CAF" w:rsidRDefault="005D1CAF" w:rsidP="005D1CAF">
      <w:pPr>
        <w:ind w:firstLine="454"/>
      </w:pPr>
      <w:r>
        <w:t>Представьте за месяц или вспомните, в августе за месяц, сколько раз вы Физическим телом, как Часть</w:t>
      </w:r>
      <w:bookmarkStart w:id="34" w:name="_GoBack7"/>
      <w:bookmarkEnd w:id="34"/>
      <w:r>
        <w:t xml:space="preserve">ю эталонной, совершенной, любыми телами по восьмерице. Вот то, что мы говорили: четыре мировых, Трансвизорное, да, Ипостасное тело, Синтезтело и тело Учителя или Учителя Синтеза, вы действовали в Условиях Дома Отца? </w:t>
      </w:r>
    </w:p>
    <w:p w:rsidR="005D1CAF" w:rsidRDefault="005D1CAF" w:rsidP="005D1CAF">
      <w:pPr>
        <w:ind w:firstLine="454"/>
      </w:pPr>
      <w:r>
        <w:t>Вот не просто просыпались, возжигались, входили в Магнит, стяжали Условия, шли на работу, потом на Совет, потом домой, потом практика, потом ночная подготовка. Опять проснулись – стандартные Условия, стандартная работа, стандартная практика, может чуть раньше Совет, может какое-то занятие, может погуляли с ребёнком, с супругом, встретились по каким-то вопросам, поработали, лекцию провели, позанимались, провели опять Совет, опять практика, ночная подготовка.</w:t>
      </w:r>
    </w:p>
    <w:p w:rsidR="005D1CAF" w:rsidRDefault="005D1CAF" w:rsidP="005D1CAF">
      <w:pPr>
        <w:ind w:firstLine="454"/>
      </w:pPr>
      <w:r>
        <w:t>Вот в этом кругообороте возможности условий всегда ли вы действовали в Условиях Отца? Ну, если Отец – это Условия, где тело понимало, что оно действует в Условиях Изначально Вышестоящего Отца? Вспоминайте 20-рицу. Из каких первых базовых четырёх элементов состоит 20-рица Человека? Ну, понятно: Части, Системы, Аппараты, Частности. Будьте любезны, внутренне, сейчас без издёвок, без сарказма, вот, просто по факту, Частность, у нас же Человек частный? Частности формируют нас с вами, опять такое слово, немножко грубое, оно как частник, к каким Условиям и по отношению к каким Условиям? Вот, Частности, как физика, выше Частей, у нас что? Не-не-не, не Посвящения, в 20-рице, выше Частей, у нас что?</w:t>
      </w:r>
    </w:p>
    <w:p w:rsidR="005D1CAF" w:rsidRDefault="005D1CAF" w:rsidP="005D1CAF">
      <w:pPr>
        <w:ind w:firstLine="454"/>
      </w:pPr>
      <w:r>
        <w:rPr>
          <w:i/>
        </w:rPr>
        <w:t>Из зала: – Права Мудрости.</w:t>
      </w:r>
    </w:p>
    <w:p w:rsidR="005D1CAF" w:rsidRDefault="005D1CAF" w:rsidP="005D1CAF">
      <w:pPr>
        <w:ind w:firstLine="454"/>
      </w:pPr>
      <w:r>
        <w:t xml:space="preserve">Права мудрости! Значит, получается, что Частность – это физика Прав мудрости. И, соответственно, если мы не разработаем, вот на 38-м Синтезе, как интересные темы, которые были до этого, так и менее, с которыми мы сталкиваемся больше по человеческому состоянию, которые нас иногда, где-то вводят в запредельную задумчивость. Мы с вами, соответственно, вот эти вот Права будем не обладать ими, не управлять ими. Они просто пройдут мимо. Мы останемся с человеческими правами. Но с точки зрения чистотности, чистоты эманаций, которые мы достигаем в плотном Синтезе, мы не придём к такому явлению… </w:t>
      </w:r>
      <w:r w:rsidRPr="00E36D5E">
        <w:rPr>
          <w:i/>
        </w:rPr>
        <w:t>(</w:t>
      </w:r>
      <w:r>
        <w:rPr>
          <w:i/>
        </w:rPr>
        <w:t>З</w:t>
      </w:r>
      <w:r w:rsidRPr="00E36D5E">
        <w:rPr>
          <w:i/>
        </w:rPr>
        <w:t>вучит музыка)</w:t>
      </w:r>
      <w:r>
        <w:rPr>
          <w:i/>
        </w:rPr>
        <w:t xml:space="preserve"> </w:t>
      </w:r>
      <w:r>
        <w:t>У нас, как всегда, музыка на улице. Да, музыка на улице? Вот всю ночную подготовку будем слушать музыку. Вы предпочитаете Баха, Моцарта, Шуберта или Филиппа Киркорова? «Калинку-малинку» в народном творчестве?</w:t>
      </w:r>
    </w:p>
    <w:p w:rsidR="005D1CAF" w:rsidRDefault="005D1CAF" w:rsidP="005D1CAF">
      <w:pPr>
        <w:ind w:firstLine="454"/>
      </w:pPr>
      <w:r>
        <w:t xml:space="preserve">Это, вот, как раз о том, что любое отвлечение звукового порядка, это уровень культуры. Глава ИВДИВО в Минске, я попросила: «Напугай, скажи, потому что невозможно, там зазвенит, там зазвенит». Он сказал: «Любой звонок по телефону будет вписан в условия записи личного дела». А я предлагаю кардинальное решение с точки зрения Метагалактической Академии Наук, – зазвонил </w:t>
      </w:r>
      <w:r>
        <w:lastRenderedPageBreak/>
        <w:t>телефон – всё, Любви не будет. Ну, не навсегда не будет, ну, там, на сутки Любви не будет, всё. А что такое Любовь, ну не физическая Любовь, энергия останется, энергоёмкость, пассионарность будет. Научный Синтез не будет знать, как синтезироваться Синтезностью с Отцом и с Аватарами. Потеряется, заблудится в трёх соснах.</w:t>
      </w:r>
    </w:p>
    <w:p w:rsidR="005D1CAF" w:rsidRDefault="005D1CAF" w:rsidP="005D1CAF">
      <w:pPr>
        <w:ind w:firstLine="454"/>
      </w:pPr>
      <w:r>
        <w:t>Понимаете, вот, это вот опять момент, это момент внутренней целесообразности, когда не ваше внешнее абы какое, там не нажал кнопочку, там не закрыл дверь, там не привёл себя в порядок. Отражение вашего внутреннего.</w:t>
      </w:r>
    </w:p>
    <w:p w:rsidR="005D1CAF" w:rsidRDefault="005D1CAF" w:rsidP="005D1CAF">
      <w:pPr>
        <w:ind w:firstLine="454"/>
      </w:pPr>
      <w:r>
        <w:t xml:space="preserve">Вот это вот притяжка неприятностей, когда какая-то мелочь накручивает потом состояние внутренних, в том числе и угроз. И важно, чтобы физическое тело вышло из этих состояний, и мы, фактически, не подходили сами к тому, что потом нам придётся переписывать и перестраивать. </w:t>
      </w:r>
    </w:p>
    <w:p w:rsidR="005D1CAF" w:rsidRDefault="005D1CAF" w:rsidP="005D1CAF">
      <w:pPr>
        <w:ind w:firstLine="454"/>
      </w:pPr>
      <w:r>
        <w:t>Это как раз к проблеме о том, что не мы задаём Жизни тон, а мы должны прислушиваться, что от нас психодинамика Жизнью внутренне требует и желает от нас получить, и зафиксировать.</w:t>
      </w:r>
    </w:p>
    <w:p w:rsidR="005D1CAF" w:rsidRDefault="005D1CAF" w:rsidP="005D1CAF">
      <w:pPr>
        <w:ind w:firstLine="454"/>
      </w:pPr>
      <w:r>
        <w:t>Вот когда мы придём к этому зрелому Синтезу, мы увидим, что на горизонте у нас начинает с вами маячить, у Учителя Синтеза, однородный Синтез, который вытекает, раскручивается, раскрывается из действий ядер Синтеза, минимально 97-ми. Понятно, что не у всех у нас есть такое порядковое сочетание Синтеза, но, тем не менее, мы должны в него входить.</w:t>
      </w:r>
    </w:p>
    <w:p w:rsidR="005D1CAF" w:rsidRDefault="005D1CAF" w:rsidP="005D1CAF">
      <w:pPr>
        <w:ind w:firstLine="454"/>
      </w:pPr>
      <w:r>
        <w:t>Я не к тому, что вы должны ездить на Синтезы, я не про это, вот, опять же в голове уберите сразу же состояние физической меркантильности поездки на Синтез. Мы говорим просто об однородном Синтезе, который заключает в себе 97-ричность подхода, чтобы мы с вами дотянулись до явления сотни, где бы сотое ядро включило прямое выражение ядра Синтеза Изначально Вышестоящего Отца. Понятно, не через коллективность, индивидуальность, а чисто прямое Ядро Синтеза Отца.</w:t>
      </w:r>
    </w:p>
    <w:p w:rsidR="005D1CAF" w:rsidRDefault="005D1CAF" w:rsidP="005D1CAF">
      <w:pPr>
        <w:ind w:firstLine="454"/>
      </w:pPr>
      <w:r>
        <w:t>Так вот увидьте, мы сейчас не про запугивание, ну, и с этими телефонами, прозвучало и прозвучало. Кстати, с точки зрения биологии, правильная музыка, очень хорошо восстанавливает баланс любых систем, в том числе, телесных в физическом теле. Если найти правильную музыку, внутри с определённым звучанием, то физическое тело как раз входит в определённую частотность и начинает восстанавливаться.</w:t>
      </w:r>
    </w:p>
    <w:p w:rsidR="005D1CAF" w:rsidRDefault="005D1CAF" w:rsidP="005D1CAF">
      <w:pPr>
        <w:ind w:firstLine="454"/>
      </w:pPr>
      <w:r>
        <w:t>Поэтому человек Частный, с одной стороны – это вот физичность, если вернуться к теме Части, с выражением физичности с Отцом, а с другой стороны, о том, о чём мы говорили вообще до этого, когда должна формироваться цельность, как Условия определённого, определённой сферы или круга наших возможностей.</w:t>
      </w:r>
    </w:p>
    <w:p w:rsidR="005D1CAF" w:rsidRDefault="005D1CAF" w:rsidP="005D1CAF">
      <w:pPr>
        <w:ind w:firstLine="454"/>
      </w:pPr>
      <w:r>
        <w:t>И вот самое интересное для компетенции это будет важно, как только мы в определённом движении, именно в движении, нашей компетенции определимся с кругом наших возможностей, вот есть такое – круг возможностей, не в плане того, что мы не выходим за этот круг наших компетенций. Нет, мы должны уметь дифференцировать эти возможности, мы должны быть гибкие для того, чтобы у нас были возможности, выйти за пределы этого, ну, очерченного, этих границ координаций. Но в то же время мы должны понимать, в пределах какой компетенции мы с вами действуем. И в пределах этой компетенции действуем мы Условиями ежедневного профессионального включения в Синтез.</w:t>
      </w:r>
    </w:p>
    <w:p w:rsidR="005D1CAF" w:rsidRDefault="005D1CAF" w:rsidP="009D7267">
      <w:pPr>
        <w:pStyle w:val="12"/>
      </w:pPr>
      <w:bookmarkStart w:id="35" w:name="_Toc100012110"/>
      <w:r>
        <w:t>Потребление Синтеза</w:t>
      </w:r>
      <w:bookmarkEnd w:id="35"/>
    </w:p>
    <w:p w:rsidR="005D1CAF" w:rsidRDefault="005D1CAF" w:rsidP="005D1CAF">
      <w:pPr>
        <w:ind w:firstLine="454"/>
      </w:pPr>
      <w:r>
        <w:t>Вот, где у нас осталось любительское потребление Синтеза. Причём потребление сейчас опять же, вот, мы с вами сегодня говорим 3-4 слова, которые мы…. Вот «потребитель», у вас больше вызывает плюс или минус? Больше минус, хотя с другой стороны, если увидеть Человечность, Цивилизацию и Человека с опережающим выражением развития, то потребитель – это как раз такая фундаментальная база вас, когда Человек начинает потреблять, применяя блага не просто Цивилизации Человечества, а начинает развиваться в Отце. Он потребляет.</w:t>
      </w:r>
    </w:p>
    <w:p w:rsidR="005D1CAF" w:rsidRDefault="005D1CAF" w:rsidP="005D1CAF">
      <w:pPr>
        <w:ind w:firstLine="454"/>
      </w:pPr>
      <w:r>
        <w:t xml:space="preserve">Поэтому, когда мы говорим, что мы включаемся в управление условиями, мы, в том числе, и потребляем для того чтобы через Синтез баланса, баланса внутреннего – внешнего, через потребление перейти на более высокий уровень. Но вот потребление предполагает, что? Приспособление. И вот приспособление развивает в нашем теле биологию, в том числе, и </w:t>
      </w:r>
      <w:r>
        <w:lastRenderedPageBreak/>
        <w:t>однородным Синтезом, плотным Синтезом, Цельным Синтезом, вот так это можно назвать. И вот собственно Сообразительность, она и строится этой однородностью возможностей.</w:t>
      </w:r>
    </w:p>
    <w:p w:rsidR="005D1CAF" w:rsidRDefault="005D1CAF" w:rsidP="005D1CAF">
      <w:pPr>
        <w:ind w:firstLine="454"/>
      </w:pPr>
      <w:r>
        <w:t xml:space="preserve">Ладно. Какой вопрос вам был задан, на который вы не ответили? Мы не забыли, а вы уже потерялись. Ну, не потерялись, но их было много. На которые мы отвечали сами с Владыкой, а вы лишь внутренне или внешне воспринимали. Но самый главный первый, чтоб мы уже пошли к Отцу в зал и погрузились дальше в работу. Мы говорили о физическом теле, мы говорили о плюсах и минусах, говорили о состоянии. И? </w:t>
      </w:r>
    </w:p>
    <w:p w:rsidR="005D1CAF" w:rsidRDefault="005D1CAF" w:rsidP="005D1CAF">
      <w:pPr>
        <w:ind w:firstLine="454"/>
      </w:pPr>
      <w:r>
        <w:rPr>
          <w:i/>
        </w:rPr>
        <w:t>Из зала: – Об условиях.</w:t>
      </w:r>
    </w:p>
    <w:p w:rsidR="005D1CAF" w:rsidRDefault="005D1CAF" w:rsidP="005D1CAF">
      <w:pPr>
        <w:ind w:firstLine="454"/>
      </w:pPr>
      <w:r>
        <w:t>Абсолютно верно, об условиях. Вот, соответственно, попробуйте, пока вы сейчас во внутреннем пахтании, на сколько вы свободны в действии условиями физическим телом. Внутренне вы всегда свободны. О внешнем, физическое тело в условиях.</w:t>
      </w:r>
    </w:p>
    <w:p w:rsidR="005D1CAF" w:rsidRDefault="005D1CAF" w:rsidP="005D1CAF">
      <w:pPr>
        <w:ind w:firstLine="454"/>
      </w:pPr>
      <w:r>
        <w:t>Можно не отвечать, просто внутри в теле, через состояние правды, как вот телесного отклика, рождается ответ. И самые правдивые ответы, они физичные. Мы можем долго этого добиваться, мы можем фиксироваться в каких-то разработанностях, но мы должны довести своё тело до определённого совершенства, в котором будет состояние эталонности через физическую правду проживания, применения или пропускание этих возможностей, которые внутри задерживаются дельностью исполнения. И вот делание самостоятельно, это как раз внутреннее состояние условий. Самостоятельное делание. Пошли, стяжали, применили, вернулись и исполнили.</w:t>
      </w:r>
    </w:p>
    <w:p w:rsidR="005D1CAF" w:rsidRDefault="005D1CAF" w:rsidP="005D1CAF">
      <w:pPr>
        <w:ind w:firstLine="454"/>
      </w:pPr>
      <w:r>
        <w:t>Ладно. Владыка вас предупреждал, что будет сложно. С 32-го Синтеза предупреждал, поэтому крепитесь, ИВДИВО нам поможет, да. Только Остап Бендер по-другому говорил, но мы скажем, ИВДИВО нам поможет. Ну, хоть посмеялись.</w:t>
      </w:r>
    </w:p>
    <w:p w:rsidR="005D1CAF" w:rsidRDefault="005D1CAF" w:rsidP="005D1CAF">
      <w:pPr>
        <w:ind w:firstLine="454"/>
      </w:pPr>
      <w:r>
        <w:t>Условия, да! Причём сложность и сейчас заключается не в том, что вы не понимаете, а в том, что вам нужно внутренне это сразу же переложить на рельсы осуществлённого решения, и это сделать. В этом сложность тренинга. Мы не можем с вами физически говорить миракле</w:t>
      </w:r>
      <w:bookmarkStart w:id="36" w:name="_GoBack8"/>
      <w:bookmarkEnd w:id="36"/>
      <w:r>
        <w:t xml:space="preserve">во, говорить генезисом, говорить погружением, только лишь говорить, а потом подойти к практике. </w:t>
      </w:r>
    </w:p>
    <w:p w:rsidR="005D1CAF" w:rsidRPr="00174A29" w:rsidRDefault="005D1CAF" w:rsidP="005D1CAF">
      <w:pPr>
        <w:ind w:firstLine="454"/>
      </w:pPr>
      <w:r w:rsidRPr="00174A29">
        <w:t>Если мы о чём-то говорим, значит это у нас либо плюсом, либо минусом, либо объективностью, либо субъективностью, либо предметом, либо объектом, либо субъектом поднимается во внутреннем состоянии, мы начинаем внутренне это практиковать</w:t>
      </w:r>
      <w:r>
        <w:t>.</w:t>
      </w:r>
    </w:p>
    <w:p w:rsidR="005D1CAF" w:rsidRDefault="005D1CAF" w:rsidP="005D1CAF">
      <w:pPr>
        <w:ind w:firstLine="454"/>
      </w:pPr>
      <w:r>
        <w:t>Поэтому сам это процесс нам важно видеть, что мы напахтовываем внутреннее состояние. Напахтовываем, потому что я это слово на последнем совещании синтез-философии слышала от вашего Аватара Человека, прямо четыре раза – «напахтовываем, напахтовываем» – думаю, всё, приеду в Питер отвечу такой же монетой. Напахтовываем. Питер погрузится в состояние человека, который напахтовывает. Ладно.</w:t>
      </w:r>
    </w:p>
    <w:p w:rsidR="005D1CAF" w:rsidRDefault="005D1CAF" w:rsidP="005D1CAF">
      <w:pPr>
        <w:ind w:firstLine="454"/>
      </w:pPr>
      <w:r>
        <w:t>О чём сейчас Владыка нелинейно сказал? Не о том, что там, спасибо Диме, он правильно делает, что это говорит, а том что… Вы сейчас рано смеётесь, сейчас вам зеркало поставят, и у вас не только напахтовывание будет – это вам …, не надо заигрывать с тренингом.</w:t>
      </w:r>
    </w:p>
    <w:p w:rsidR="005D1CAF" w:rsidRDefault="005D1CAF" w:rsidP="005D1CAF">
      <w:pPr>
        <w:ind w:firstLine="454"/>
      </w:pPr>
      <w:r>
        <w:t>Суть в том, что это как раз и говорит о личном компетентном и индивидуальном действии, или командном действии вас. Либо как Аватаров в организации, либо как Владык в вашей степени подготовки, либо как Учителей в исполнении. Понимаете? И вот этот принцип «всё своё ношу с собой» выражается языком вашей ментальности. Хотите проверить? Завтра проверим, когда каждый из вас опять поведёт тренинг. Просто, чтоб вы увидели. Не бойтесь завтрашнего дня, он завтра будет прекрасен, мы проведём его в культуре, в красоте, в изысканности внутреннего подхода осмысления 64-мя совершенными частями, которые не Осмысленность уже, а почти Сообразительность стала. Всё хорошо. Мы уже выруливаем из этого состояния.</w:t>
      </w:r>
    </w:p>
    <w:p w:rsidR="005D1CAF" w:rsidRDefault="005D1CAF" w:rsidP="005D1CAF">
      <w:pPr>
        <w:ind w:firstLine="454"/>
      </w:pPr>
      <w:r>
        <w:t>Ответ очень простой: чтобы вам внутри было понятно: когда идёт такая регламентная отстройка, мы ещё просто до фиксации Изначально Вышестоящего Отца не совсем готовы, когда идёт регламентная отстройка внутреннего выражения, фактически каждый из нас каждый Синтез проходит те или иные экзамены.</w:t>
      </w:r>
    </w:p>
    <w:p w:rsidR="005D1CAF" w:rsidRDefault="005D1CAF" w:rsidP="005D1CAF">
      <w:pPr>
        <w:ind w:firstLine="454"/>
      </w:pPr>
      <w:r>
        <w:t>Вот вы думаете, что Владыка Синтеза их только восемь сдаёт?</w:t>
      </w:r>
      <w:r w:rsidRPr="00174A29">
        <w:t xml:space="preserve"> У нас с вами в течение 4-ричного принципа двух частей в первом дне и двух частей во втором дне, мы все нелинейно сдаём сразу же все восемь экзаменов. </w:t>
      </w:r>
      <w:r>
        <w:t>Вот вы можете почитать Распоряжение номер восемь, там прописано.</w:t>
      </w:r>
    </w:p>
    <w:p w:rsidR="005D1CAF" w:rsidRDefault="005D1CAF" w:rsidP="005D1CAF">
      <w:pPr>
        <w:ind w:firstLine="454"/>
      </w:pPr>
      <w:r>
        <w:t xml:space="preserve">От знания стандарта Синтеза, где знание предполагается, как сила внутренней компетенции с ответами, когда задаётся вопрос; тренинг по реальностям, там Высоким Цельным Реальностям; </w:t>
      </w:r>
      <w:r>
        <w:lastRenderedPageBreak/>
        <w:t>слышание Владыки – вы сейчас находитесь; выражение Воли. Что там ещё есть? Как заполнение зала. Вот вы думаете, что это всё делает Владыка Синтеза? Нет, это всё ещё делаете вы. Для чего? Вы можете так не думать, никто так не думал. Вот будете слушать на записи, ни один Владыка Синтеза об этом не говорит, в том числе и Глава ИВДИВО.</w:t>
      </w:r>
    </w:p>
    <w:p w:rsidR="005D1CAF" w:rsidRDefault="005D1CAF" w:rsidP="005D1CAF">
      <w:pPr>
        <w:ind w:firstLine="454"/>
      </w:pPr>
      <w:r>
        <w:t xml:space="preserve">Раз уж мы с вами затронули тему в начале синтеза, что 6-й Синтез – это половина от 12-ричного выражения курса, тогда уже 13-й, 14-й, 15-й, и 16-й – это внутренний и внешний экзамены. Так давайте же подходить ответственно, что, </w:t>
      </w:r>
      <w:r w:rsidRPr="00174A29">
        <w:t>обучаясь владению Синтеза, мы внутренне формируемся, как Учитель Синтеза, и подразделением Санкт-Петербурга, только никому не говорите, устремляемся на рост внутреннего владычества.</w:t>
      </w:r>
    </w:p>
    <w:p w:rsidR="005D1CAF" w:rsidRDefault="005D1CAF" w:rsidP="005D1CAF">
      <w:pPr>
        <w:ind w:firstLine="454"/>
      </w:pPr>
      <w:r>
        <w:t>Никто об этом не знает, только Санкт-Петербург и Ладога. Тайна за 16-ю печатями. А отчего бы? Вот вы сейчас посмеялись: да и пусть слушают, они всё равно этого не знают. Слушать, слушают наши уши, а слышит кто? Признаёмся, кто слышит?</w:t>
      </w:r>
    </w:p>
    <w:p w:rsidR="005D1CAF" w:rsidRDefault="005D1CAF" w:rsidP="005D1CAF">
      <w:pPr>
        <w:ind w:firstLine="454"/>
      </w:pPr>
      <w:r>
        <w:rPr>
          <w:i/>
        </w:rPr>
        <w:t>Из зала: – Посвящённый.</w:t>
      </w:r>
    </w:p>
    <w:p w:rsidR="005D1CAF" w:rsidRDefault="005D1CAF" w:rsidP="005D1CAF">
      <w:pPr>
        <w:ind w:firstLine="454"/>
      </w:pPr>
      <w:r>
        <w:t>Да вы что? Ух, какая молодец, решительная такая барышня, молодец! Конечно нет.</w:t>
      </w:r>
    </w:p>
    <w:p w:rsidR="005D1CAF" w:rsidRDefault="005D1CAF" w:rsidP="005D1CAF">
      <w:pPr>
        <w:ind w:firstLine="454"/>
      </w:pPr>
      <w:r>
        <w:t>Вот смотрите, слушают уши, а слышит Посвящённый – молодец! То есть уши к человеку относятся, а слух к Посвящённому. Изумительная интерпретация. Слушают уши, а слышит мозг. В мозгу ядра Частей. Значит слышат Части, слышит Отец, слышит Хум в голове, слышит Истина в голове, слышит сфера ИВДИВО, северный полюс, явление Я Есмь на темечке, концентрация Столпа Синтеза, когда казанок снимается, и внутри идёт состояние расшифровки огня Отца.</w:t>
      </w:r>
    </w:p>
    <w:p w:rsidR="005D1CAF" w:rsidRDefault="005D1CAF" w:rsidP="005D1CAF">
      <w:pPr>
        <w:ind w:firstLine="454"/>
      </w:pPr>
      <w:r>
        <w:t xml:space="preserve">Смотрят глаза, тогда кто видит или что видит? Давайте пробьём это состояние, чтобы вы начали воспринимать. Только не Служащий с Ипостасью и Учителем – прости! </w:t>
      </w:r>
    </w:p>
    <w:p w:rsidR="005D1CAF" w:rsidRDefault="005D1CAF" w:rsidP="005D1CAF">
      <w:pPr>
        <w:ind w:firstLine="454"/>
      </w:pPr>
      <w:r>
        <w:rPr>
          <w:i/>
        </w:rPr>
        <w:t>Из зала: – Око.</w:t>
      </w:r>
    </w:p>
    <w:p w:rsidR="005D1CAF" w:rsidRDefault="005D1CAF" w:rsidP="005D1CAF">
      <w:pPr>
        <w:ind w:firstLine="454"/>
      </w:pPr>
      <w:r>
        <w:t>Молодец! Но не так. Говори дальше, мне нравится с тобой общаться. Политический Синтез накрутим в координации сопряжения – такой пинг-понг Политического Синтеза. Ну, смотрят глаза, а кто видит?</w:t>
      </w:r>
    </w:p>
    <w:p w:rsidR="005D1CAF" w:rsidRDefault="005D1CAF" w:rsidP="005D1CAF">
      <w:pPr>
        <w:ind w:firstLine="454"/>
      </w:pPr>
      <w:r>
        <w:rPr>
          <w:i/>
        </w:rPr>
        <w:t>И</w:t>
      </w:r>
      <w:r>
        <w:rPr>
          <w:i/>
          <w:iCs/>
        </w:rPr>
        <w:t xml:space="preserve">з зала: – Душа. </w:t>
      </w:r>
    </w:p>
    <w:p w:rsidR="005D1CAF" w:rsidRDefault="005D1CAF" w:rsidP="005D1CAF">
      <w:pPr>
        <w:ind w:firstLine="454"/>
      </w:pPr>
      <w:r>
        <w:t xml:space="preserve">Душа, Око… Ещё какие выражения, какие виды деятельности могут быть? </w:t>
      </w:r>
    </w:p>
    <w:p w:rsidR="005D1CAF" w:rsidRDefault="005D1CAF" w:rsidP="005D1CAF">
      <w:pPr>
        <w:ind w:firstLine="454"/>
      </w:pPr>
      <w:r>
        <w:rPr>
          <w:i/>
        </w:rPr>
        <w:t>И</w:t>
      </w:r>
      <w:r>
        <w:rPr>
          <w:i/>
          <w:iCs/>
        </w:rPr>
        <w:t>з зала: – Наблюдатель.</w:t>
      </w:r>
    </w:p>
    <w:p w:rsidR="005D1CAF" w:rsidRDefault="005D1CAF" w:rsidP="005D1CAF">
      <w:pPr>
        <w:ind w:firstLine="454"/>
      </w:pPr>
      <w:r>
        <w:t>Наблюдатель, уже близко. Какой?</w:t>
      </w:r>
    </w:p>
    <w:p w:rsidR="005D1CAF" w:rsidRDefault="005D1CAF" w:rsidP="005D1CAF">
      <w:pPr>
        <w:ind w:firstLine="454"/>
      </w:pPr>
      <w:r>
        <w:rPr>
          <w:i/>
        </w:rPr>
        <w:t>И</w:t>
      </w:r>
      <w:r>
        <w:rPr>
          <w:i/>
          <w:iCs/>
        </w:rPr>
        <w:t xml:space="preserve">з зала: – </w:t>
      </w:r>
      <w:r>
        <w:rPr>
          <w:i/>
        </w:rPr>
        <w:t>Головерсум.</w:t>
      </w:r>
    </w:p>
    <w:p w:rsidR="005D1CAF" w:rsidRDefault="005D1CAF" w:rsidP="005D1CAF">
      <w:pPr>
        <w:ind w:firstLine="454"/>
      </w:pPr>
      <w:r>
        <w:t xml:space="preserve">Головерсум, низковато 11-м горизонтом берёте. Посмотрите пожалуйста 13-м или повыше. </w:t>
      </w:r>
    </w:p>
    <w:p w:rsidR="005D1CAF" w:rsidRDefault="005D1CAF" w:rsidP="005D1CAF">
      <w:pPr>
        <w:ind w:firstLine="454"/>
      </w:pPr>
      <w:r>
        <w:t xml:space="preserve">Вот здесь можно подтвердить насчёт Служащего и Ипостаси, только не-не, видит Аватар Волей, поэтому важен Взгляд для тела. Телу важен Взгляд и действие Аватара, поэтому, когда мы не видим в реальностях, не видим в присутствиях – Взгляд не срабатывает, слух не срабатывает – мы «тика́ем», извините за это прямолинейное грубое слово, от действия сути либо внутреннего волевого действия в реальность. </w:t>
      </w:r>
    </w:p>
    <w:p w:rsidR="005D1CAF" w:rsidRDefault="005D1CAF" w:rsidP="005D1CAF">
      <w:pPr>
        <w:ind w:firstLine="454"/>
      </w:pPr>
      <w:r>
        <w:t>Потому что, когда мы видим, мы должны так делать, а Аватар – это Воля и Дух. Пока мы не видим, мы этого не делаем, и наше тело это не исполняет.</w:t>
      </w:r>
    </w:p>
    <w:p w:rsidR="005D1CAF" w:rsidRDefault="005D1CAF" w:rsidP="005D1CAF">
      <w:pPr>
        <w:ind w:firstLine="454"/>
      </w:pPr>
      <w:r>
        <w:t xml:space="preserve">Очень много примеров, когда в погружении, в самом процессе погружения, много что видите в состоянии течения во внутреннем мире. Кто-то в это верит, кто-то там довстраивается в эту веру, но когда вы выходите из огня Владыки, вне погружения уже, начинается состояние внутреннего колебания: «Я это видел?». Головерсумом, вот правильно сказали, Головерсумом картина мира зеркалила моё состояние. Или это было вне головерсумных связей, выше телом в реальности. </w:t>
      </w:r>
    </w:p>
    <w:p w:rsidR="005D1CAF" w:rsidRDefault="005D1CAF" w:rsidP="005D1CAF">
      <w:pPr>
        <w:ind w:firstLine="454"/>
      </w:pPr>
      <w:r>
        <w:t>Головерсум – это всего лишь Головерсум – выше, в условиях Дома Отца, когда Аватар мною или мне показывал волевые действия моего Физического тела там вот – в Высоких Цельных Реальностях, в Иерархических Цельностях. Понимаете? Поэтому важно, что мы видим зрением – глаза видят, аппарат зрения видит, но внутри расшифровка тела идёт Аватаром.</w:t>
      </w:r>
    </w:p>
    <w:p w:rsidR="005D1CAF" w:rsidRDefault="005D1CAF" w:rsidP="005D1CAF">
      <w:pPr>
        <w:ind w:firstLine="454"/>
      </w:pPr>
      <w:r>
        <w:t>Зрение, как явление Взгляда Учителя, или видение, как концентрация вышестоящего выражения – это внутренний рост аватарскости, через один, 1–3. Поэтому слух развивает и вводит нас в состояние владычества. Взгляд или видение концентрируют в нас аватарскость.</w:t>
      </w:r>
    </w:p>
    <w:p w:rsidR="005D1CAF" w:rsidRDefault="005D1CAF" w:rsidP="005D1CAF">
      <w:pPr>
        <w:ind w:firstLine="454"/>
      </w:pPr>
      <w:r>
        <w:t xml:space="preserve">Ну, вот как-то так. Поэтому и вы правы в своих ответах, и в то же время, в том же зрении другой спектр действия. </w:t>
      </w:r>
    </w:p>
    <w:p w:rsidR="005D1CAF" w:rsidRDefault="005D1CAF" w:rsidP="005D1CAF">
      <w:pPr>
        <w:ind w:firstLine="454"/>
      </w:pPr>
      <w:r>
        <w:lastRenderedPageBreak/>
        <w:t>Кстати, вот здесь очень интересная такая штукенция. Это фокусировка вашего внимания и вообще фокусировка возможностей. Когда мы расфокусируем внимание, не держим конкретную какую-то целенаправленное не знаю, там, движение, цель, целеполагание – мы расфокусируемся и входим в состояние вот этой вот беспредельности. То есть, когда у нас нет определённых границ правильности, какой-то постулированности действия, то есть невыработанное состояние. А оно у нас копится из того, о чём мы говорили ранее, когда у нас фиксируются дела с Аватарами и мы с вами вплоть до того, что расписываем условия Планов Синтеза на внутреннюю организацию какого-то планирования действия с Аватарами. Не вижу, не слышу – сам написал, у меня в теле это откликается – иду согласовываю, прошу, чтобы мне это согласовали, или в процессе ряда ночных подготовок я это дорабатываю.</w:t>
      </w:r>
    </w:p>
    <w:p w:rsidR="005D1CAF" w:rsidRDefault="005D1CAF" w:rsidP="005D1CAF">
      <w:pPr>
        <w:ind w:firstLine="454"/>
      </w:pPr>
      <w:r>
        <w:t>То есть фактически вам нужно заняться, … в открытом контексте – вам нужно заняться тем, чтобы вы устремились не внешне себя отстраивать и держать в правильном направлении в ваших имперационных каких-то действиях, как некоего законодательного несдвигаемого в формировании действия, а внутренне занялись собою. Для этого потребуется много времени, много усидчивости, ну и фактически такого состояния мужественного волевого исполнения для того, чтобы к этому подойти.</w:t>
      </w:r>
    </w:p>
    <w:p w:rsidR="005D1CAF" w:rsidRDefault="005D1CAF" w:rsidP="005D1CAF">
      <w:pPr>
        <w:ind w:firstLine="454"/>
      </w:pPr>
      <w:r>
        <w:t>Ладно. Вот, если почувствуете, тема иссякла себя. Вот мы, как бы до последней капли выжимали, чтобы вы внутри это приняли. Может быть не совсем комфортно вам было слышать те или иные вещи, но проблема в том, что мы разные тематики можем рассмотреть ракурсом разного синтеза под разным углом. И чтобы не выбирать из контекста, вы должны понимать, что всё, что высказано физически, это есмь 10% из того 100%-ого объёма Синтеза, который Владыка Кут Хуми вам записывает, поэтому не будьте чужды своему внутреннему состоянию и попробуйте по итогам Синтеза дорасшифровывать тот контекст, который Владыка Кут Хуми в вас записал. На основании этого мы идём в практику к Изначально Вышестоящему Отцу, а потом для усвоения и отдыха пойдём на перерыв. Вот как раз у нас, наша единичка одна пришла.</w:t>
      </w:r>
    </w:p>
    <w:p w:rsidR="005D1CAF" w:rsidRDefault="005D1CAF" w:rsidP="009D7267">
      <w:pPr>
        <w:pStyle w:val="12"/>
      </w:pPr>
      <w:bookmarkStart w:id="37" w:name="_Toc100012111"/>
      <w:r>
        <w:t xml:space="preserve">Практика-тренинг 2. Стяжание Ядра Субъядерности внутреннего действия </w:t>
      </w:r>
      <w:r w:rsidR="009D7267">
        <w:t>ИВДИВО</w:t>
      </w:r>
      <w:r>
        <w:t xml:space="preserve"> 38-м Эталонным Синтезом </w:t>
      </w:r>
      <w:r w:rsidR="009D7267">
        <w:t>ИВО</w:t>
      </w:r>
      <w:r>
        <w:t xml:space="preserve">. Стяжание </w:t>
      </w:r>
      <w:r w:rsidR="009D7267">
        <w:t>С</w:t>
      </w:r>
      <w:r>
        <w:t xml:space="preserve">интезной компетенции и активации роста Физического Тела в концентрации части </w:t>
      </w:r>
      <w:r w:rsidR="009D7267">
        <w:t>ИВО</w:t>
      </w:r>
      <w:r>
        <w:t xml:space="preserve"> и части Сообразительность </w:t>
      </w:r>
      <w:r w:rsidR="009D7267">
        <w:t>ИВО</w:t>
      </w:r>
      <w:r>
        <w:t xml:space="preserve"> ростом 38-го вида ма</w:t>
      </w:r>
      <w:r w:rsidR="009D7267">
        <w:t>терии Натика и Натического Тела</w:t>
      </w:r>
      <w:bookmarkEnd w:id="37"/>
    </w:p>
    <w:p w:rsidR="005D1CAF" w:rsidRDefault="005D1CAF" w:rsidP="005D1CAF">
      <w:pPr>
        <w:ind w:firstLine="454"/>
      </w:pPr>
      <w:r>
        <w:t xml:space="preserve">Хорошо. Мы возжигаемся синтезом и огнём. Теперь возжигайтесь синтезом и огнём 1-й части 38-го Синтеза физическим выражением Аватаров Синтеза Кут Хуми Фаинь, где Тонкая, Физическая, Метагалактическая, Трансвизорная, Ипостасная, Синтезтелесная, Учительская выразимость внутри является вашим </w:t>
      </w:r>
      <w:r w:rsidRPr="008F2080">
        <w:t>Частным случаем.</w:t>
      </w:r>
    </w:p>
    <w:p w:rsidR="005D1CAF" w:rsidRDefault="005D1CAF" w:rsidP="005D1CAF">
      <w:pPr>
        <w:ind w:firstLine="454"/>
      </w:pPr>
      <w:r>
        <w:rPr>
          <w:i/>
        </w:rPr>
        <w:t>Частным случаем,</w:t>
      </w:r>
      <w:r>
        <w:rPr>
          <w:b/>
        </w:rPr>
        <w:t xml:space="preserve"> </w:t>
      </w:r>
      <w:r>
        <w:t>как понимаете?</w:t>
      </w:r>
    </w:p>
    <w:p w:rsidR="005D1CAF" w:rsidRDefault="005D1CAF" w:rsidP="005D1CAF">
      <w:pPr>
        <w:ind w:firstLine="454"/>
      </w:pPr>
      <w:r>
        <w:t>И мы синтезируемся с Изначально Вышестоящими Аватарами Синтеза Кут Хуми Фаинь, развёртываемся и устремляемся в ИВДИВО Октавы Бытия. Концентрируемся, развёртываемся телом Учителя Синтеза, если Владыки Синтеза здесь присутствуют, то телом Владыки Синтеза ракурсом 38-го Синтеза.</w:t>
      </w:r>
    </w:p>
    <w:p w:rsidR="005D1CAF" w:rsidRDefault="005D1CAF" w:rsidP="005D1CAF">
      <w:pPr>
        <w:ind w:firstLine="454"/>
      </w:pPr>
      <w:r>
        <w:t xml:space="preserve">Синтезируемся с Хум Аватаров Синтеза Кут Хуми Фаинь и, возжигаясь, проникаемся Синтез Синтезом Изначального Отца в каждом из нас. И Аватар Синтеза говорит вам в зале: «Прислушайтесь к звучанию своего тела. Это многочастность начинает звучать». Во! И вам Владыка в зале говорит: «Продуктивность действия Синтеза сработала». Тоже первый раз слышу такое слово: </w:t>
      </w:r>
      <w:r>
        <w:rPr>
          <w:i/>
        </w:rPr>
        <w:t>п</w:t>
      </w:r>
      <w:r w:rsidRPr="00174A29">
        <w:rPr>
          <w:i/>
        </w:rPr>
        <w:t>родуктивность.</w:t>
      </w:r>
    </w:p>
    <w:p w:rsidR="005D1CAF" w:rsidRDefault="005D1CAF" w:rsidP="005D1CAF">
      <w:pPr>
        <w:ind w:firstLine="454"/>
      </w:pPr>
      <w:r>
        <w:t>Владыка говорит: «Выходим из человека-потребителя и начинаем включаться в Синтез с точки зрения продуктивности дел, продуктивности знаний, продуктивности компетенций, возводя квалификационную степень нашей компетенции на достойный уровень. Возжигаемся.</w:t>
      </w:r>
    </w:p>
    <w:p w:rsidR="005D1CAF" w:rsidRDefault="005D1CAF" w:rsidP="005D1CAF">
      <w:pPr>
        <w:ind w:firstLine="454"/>
      </w:pPr>
      <w:r>
        <w:t>И такой вопрос вам: какого вам? Ваше внутреннее состояние. Насколько вам в вашем внутреннем состоянии комфортно? Вот в этой компетенции, которой вы возжигаетесь? Как компетенция синтеза накоплений всех Жизней, всех каких-то особенностей внутренней координации Ивдивостей, устойчивых условий, наработанных в жизни умений ваших.</w:t>
      </w:r>
    </w:p>
    <w:p w:rsidR="005D1CAF" w:rsidRDefault="005D1CAF" w:rsidP="005D1CAF">
      <w:pPr>
        <w:ind w:firstLine="454"/>
      </w:pPr>
      <w:r>
        <w:lastRenderedPageBreak/>
        <w:t>И вот с этой осознанностью «какого вам?» или «в каком вы состоянии?», если вас что-то не устраивает не надо бежать к Аватарессе Фаинь, стойте на месте. Вы пред Аватаром Синтеза Кут Хуми. Попросите у Аватара Синтеза Кут Хуми компенсировать, перестроить, преобразить, перезаписать, помочь расставить, согласовать, распределить, пояснить те или иные составляющие.</w:t>
      </w:r>
    </w:p>
    <w:p w:rsidR="005D1CAF" w:rsidRDefault="005D1CAF" w:rsidP="005D1CAF">
      <w:pPr>
        <w:ind w:firstLine="454"/>
      </w:pPr>
      <w:r>
        <w:t>Есть?</w:t>
      </w:r>
    </w:p>
    <w:p w:rsidR="005D1CAF" w:rsidRDefault="005D1CAF" w:rsidP="005D1CAF">
      <w:pPr>
        <w:ind w:firstLine="454"/>
      </w:pPr>
      <w:r>
        <w:t>Владыка говорит: «Отец закрепит». То, что вы попросили, Изначально Вышестоящий Отец закрепит. Можете даже прямо сейчас услышать голос Аватара Синтеза Кут Хуми глубокий, но тихий. «В зале, – он сказал, – Отец закрепит», – и направляет нас к Изначально Вышестоящему Отцу.</w:t>
      </w:r>
    </w:p>
    <w:p w:rsidR="005D1CAF" w:rsidRDefault="005D1CAF" w:rsidP="005D1CAF">
      <w:pPr>
        <w:ind w:firstLine="454"/>
      </w:pPr>
      <w:r>
        <w:t xml:space="preserve">Синтезируемся с Изначально Вышестоящим Отцом. Вот попробуйте подойти к этому процессу сейчас максимально физически телесно </w:t>
      </w:r>
      <w:r w:rsidRPr="00174A29">
        <w:t>серьёзно.</w:t>
      </w:r>
      <w:r>
        <w:t xml:space="preserve"> Но не «заморачиваться». Вот быть серьёзным, но в лёгкости и в спонтанности состояния через реальность бытия здесь и вот в этом синтезе с Отцом.</w:t>
      </w:r>
    </w:p>
    <w:p w:rsidR="005D1CAF" w:rsidRDefault="005D1CAF" w:rsidP="005D1CAF">
      <w:pPr>
        <w:ind w:firstLine="454"/>
      </w:pPr>
      <w:r>
        <w:t>Синтезируемся с Хум Изначально Вышестоящего Отца, подтягиваемся внутренней подготовкой в выходе в зал к Изначально Вышестоящему Отцу, на вершину ИВДИВО Октавы Бытия 4194305-ю ИВДИВО-Цельность. Самостоятельно, без какой-либо поддержки, просто в коллективном состоянии Синтеза. Во. Почувствуйте эту степень, с одной стороны ответственности, с другой стороны, концентрированности конкретно на вас. Чтобы это родилось у вас. Мы говорили о степени рождения. Вот оно у вас рождается. Только без слёз, без откровений там каких-либо, всё это прошли, пошли дальше. Просто вы в процессе синтеза с Отцом.</w:t>
      </w:r>
    </w:p>
    <w:p w:rsidR="005D1CAF" w:rsidRDefault="005D1CAF" w:rsidP="005D1CAF">
      <w:pPr>
        <w:ind w:firstLine="454"/>
      </w:pPr>
      <w:r>
        <w:t xml:space="preserve">И возжигаясь внутренним миром, 1392896-ричным выражением видов организации материи, мы синтезируемся с Хум Изначально Вышестоящего Отца, стяжая, входим, заполняемся Синтезом Изначально Вышестоящего Отца в каждом из нас, и в этой заполненности Синтезом тут же ловим момент, преображаясь </w:t>
      </w:r>
      <w:r>
        <w:rPr>
          <w:spacing w:val="20"/>
        </w:rPr>
        <w:t>во вхождении</w:t>
      </w:r>
      <w:r>
        <w:t xml:space="preserve"> в Синтез Изначально Вышестоящего Отца.</w:t>
      </w:r>
    </w:p>
    <w:p w:rsidR="005D1CAF" w:rsidRDefault="005D1CAF" w:rsidP="005D1CAF">
      <w:pPr>
        <w:ind w:firstLine="454"/>
      </w:pPr>
      <w:r>
        <w:t>Вот, не после, когда стяжаем мыслеобраз, а в самом моменте, когда Синтез пошёл на нас. Такая персонализированная конкретная фокусировка Синтеза на каждого вне зависимости от вашей разработанности, понимания, глубины, степени конкретно на вас – вот, пробейте в себе это состояние. Выстройте чёткую связь, координацию, системность с Изначально Вышестоящим Отцом. Без всяких там фанатизма, иллюзий. В полном состоянии качественного критерия сциентизма Синтезом: Знание и Синтез с Верой.</w:t>
      </w:r>
    </w:p>
    <w:p w:rsidR="005D1CAF" w:rsidRPr="00725A8D" w:rsidRDefault="005D1CAF" w:rsidP="005D1CAF">
      <w:pPr>
        <w:ind w:firstLine="454"/>
      </w:pPr>
      <w:r>
        <w:t xml:space="preserve">И, заполняясь Изначально Вышестоящим Отцом, только вы, 38-м порядком, стяжаем Эталонный Синтез Изначально Вышестоящего Отца, уже второй объём Синтеза идёт на вас эталонный 38-й. Возжигаясь Эталонным Синтезом и Огнём Изначально Вышестоящего Отца, стяжаем Высокий Цельный Синтез Совершенной </w:t>
      </w:r>
      <w:r w:rsidRPr="00725A8D">
        <w:t>Сообразительности Изначально Вышестоящего Отца, преображаемся этим Синтезом вновь, во втором объёме, входя в компетентную</w:t>
      </w:r>
      <w:r w:rsidRPr="00725A8D">
        <w:rPr>
          <w:b/>
        </w:rPr>
        <w:t xml:space="preserve"> </w:t>
      </w:r>
      <w:r w:rsidRPr="00725A8D">
        <w:t>Пассионарность Владения Синтеза Репликацией Тренингом. Прямо вот включаемся в эту мощь психодинамического движения прав в Физическом Теле.</w:t>
      </w:r>
    </w:p>
    <w:p w:rsidR="005D1CAF" w:rsidRDefault="005D1CAF" w:rsidP="005D1CAF">
      <w:pPr>
        <w:ind w:firstLine="454"/>
      </w:pPr>
      <w:r w:rsidRPr="00725A8D">
        <w:t>Давайте, давайте, прямо вот углубляемся, тут нет громоздкости. Это очень мелкий процент составляющего действия цельностью условий в мыслеобразе, который вы должны и можете выдерживать. Сидят тут, барышни на выданье. Десять слов для них сложно синтезировать. А, ну, давайте, быстро сделали, чтобы в зале это видно было! Вот, физически стоим смотрим, вот в зале стоим с Владыкой Кут Хуми смотрим. Иосифа сейчас пригласим, чтобы жизнь маслом не казалась. А то привыкли на хлеб масло намазывать. Сейчас мы вам капустки, водицы. Шутка</w:t>
      </w:r>
      <w:r w:rsidR="00725A8D">
        <w:t>, ш</w:t>
      </w:r>
      <w:r w:rsidRPr="00725A8D">
        <w:t>утка. Кто ж вас обидит, когда т</w:t>
      </w:r>
      <w:r w:rsidR="00725A8D">
        <w:t>ак любя</w:t>
      </w:r>
      <w:r w:rsidRPr="00725A8D">
        <w:t>т. Сами себя только обижаете, не</w:t>
      </w:r>
      <w:r>
        <w:t xml:space="preserve"> д</w:t>
      </w:r>
      <w:r w:rsidR="00725A8D">
        <w:t>о</w:t>
      </w:r>
      <w:r>
        <w:t>давая гл</w:t>
      </w:r>
      <w:r w:rsidR="00725A8D">
        <w:t>убину концентрации Синтеза. Ага! У</w:t>
      </w:r>
      <w:r>
        <w:t>лыбаетесь</w:t>
      </w:r>
      <w:r w:rsidR="00725A8D">
        <w:t>.</w:t>
      </w:r>
      <w:r>
        <w:t xml:space="preserve"> Лавировала, лавировала от Синтеза, да не</w:t>
      </w:r>
      <w:r w:rsidR="00725A8D">
        <w:t xml:space="preserve"> </w:t>
      </w:r>
      <w:r>
        <w:t>вылавировала. Вот так вот. Ну как координация контакта с Отцом? Хороша? Ещё!</w:t>
      </w:r>
    </w:p>
    <w:p w:rsidR="005D1CAF" w:rsidRDefault="005D1CAF" w:rsidP="005D1CAF">
      <w:pPr>
        <w:ind w:firstLine="454"/>
      </w:pPr>
      <w:r>
        <w:t>У Отца спросите, насколько Отец видит вашу с ним слиянность и проникновенность Синтезом. Отца устраивает вот такая степень глубины Синтеза? Понятно, что для Отца в этот момент вы совершенны, но с точки зрения Синтеза по разработанности, Отец всегда – вы можете даже не услышать прямое действие, чего не хватает, но в голове прозвучит, ну вот, некое пояснение: тут углубить, тут усилить, тут раскрыться.</w:t>
      </w:r>
    </w:p>
    <w:p w:rsidR="005D1CAF" w:rsidRDefault="005D1CAF" w:rsidP="005D1CAF">
      <w:pPr>
        <w:ind w:firstLine="454"/>
      </w:pPr>
      <w:r>
        <w:t xml:space="preserve">И погружаемся в Синтез Частями, Системами, Аппаратами, Частностями с Изначально Вышестоящим Отцом, и стяжаем </w:t>
      </w:r>
      <w:r w:rsidRPr="008F2080">
        <w:t xml:space="preserve">Ядро Субъядерности внутреннего действия Изначально Вышестоящим Домом Изначально Вышестоящего Отца 38-м Эталонным Синтезом Изначально </w:t>
      </w:r>
      <w:r w:rsidRPr="008F2080">
        <w:lastRenderedPageBreak/>
        <w:t>Вышестоящего Отца на каждом из нас</w:t>
      </w:r>
      <w:r w:rsidR="00725A8D">
        <w:t>. И</w:t>
      </w:r>
      <w:r w:rsidRPr="008F2080">
        <w:t xml:space="preserve"> входим в </w:t>
      </w:r>
      <w:r w:rsidRPr="00725A8D">
        <w:t>активации сторичности</w:t>
      </w:r>
      <w:r w:rsidRPr="008F2080">
        <w:t xml:space="preserve"> действия Синтеза Изначально Вышестоящего Отца в 38-ю его степень, стяжая прямое выражение Синтеза Изначально Вышестоящего Аватара Синтеза Кут Хуми</w:t>
      </w:r>
      <w:r>
        <w:t xml:space="preserve"> – вот здесь пойдёт другой стандарт Синтеза – Аватара Синтеза Кут Хуми, Синтез ведёт Аватар Синтеза Кут Хуми</w:t>
      </w:r>
      <w:bookmarkStart w:id="38" w:name="__DdeLink__1443_174346746"/>
      <w:r>
        <w:t xml:space="preserve"> – </w:t>
      </w:r>
      <w:bookmarkEnd w:id="38"/>
      <w:r>
        <w:t xml:space="preserve">в </w:t>
      </w:r>
      <w:r w:rsidRPr="008F2080">
        <w:t xml:space="preserve">явлении Творящего Синтеза Изначально Вышестоящего Отца нами и этим. </w:t>
      </w:r>
      <w:r>
        <w:t>И входим во внутренне-внешних Субъядерностях Ядерных действий Условий Дома Отца в каждом Высоким Цельным Синтезом – ну там полнота названия Синтеза звучит в зале, чтобы не повторяться – в каждом из нас.</w:t>
      </w:r>
    </w:p>
    <w:p w:rsidR="005D1CAF" w:rsidRDefault="005D1CAF" w:rsidP="005D1CAF">
      <w:pPr>
        <w:ind w:firstLine="454"/>
      </w:pPr>
      <w:r>
        <w:t xml:space="preserve">И, погружаясь, стяжаем у Изначально Вышестоящего Отца ракурсом организации Наума Софьи развитием Сообразительности Изначально Вышестоящего Отца </w:t>
      </w:r>
      <w:r w:rsidRPr="00174A29">
        <w:t>Синтез Частностей</w:t>
      </w:r>
      <w:r>
        <w:t xml:space="preserve"> в каждом из нас этим. Возжигаемся. И просим Изначально Вышестоящего Отца преобразить, перезаписать стандартное действие Частностей видом организации материи Физичностью и Физическим выражением Тела Изначально Вышестоящего Отца действия Синтеза в явлении Огня и Синтеза 191-ричного выражения в каждом из нас эталонностью Кут Хуми Фаинь и Иосифа Славии на нас.</w:t>
      </w:r>
    </w:p>
    <w:p w:rsidR="005D1CAF" w:rsidRDefault="005D1CAF" w:rsidP="005D1CAF">
      <w:pPr>
        <w:ind w:firstLine="454"/>
      </w:pPr>
      <w:r>
        <w:t>Ладога тоже в это входит, цельная практика для всех.</w:t>
      </w:r>
    </w:p>
    <w:p w:rsidR="005D1CAF" w:rsidRDefault="005D1CAF" w:rsidP="005D1CAF">
      <w:pPr>
        <w:ind w:firstLine="454"/>
      </w:pPr>
      <w:r>
        <w:t xml:space="preserve">И, преображаясь, синтезируемся с Хум Изначально Вышестоящего Отца и просим Изначально Вышестоящего Отца закреплением внутренним разрешить выйти на координацию с Аватар-Ипостасями двумя. Это Изначально Вышестоящий Человек-Владыка Планеты Земля Бытия Изначально Вышестоящего Отца в выражении Генезиса Изначально Вышестоящего Отца. Знакомимся, синтезируемся с Хум Аватар-Ипостасью. Аватар-Ипостась вышла в зал. </w:t>
      </w:r>
    </w:p>
    <w:p w:rsidR="005D1CAF" w:rsidRDefault="005D1CAF" w:rsidP="005D1CAF">
      <w:pPr>
        <w:ind w:firstLine="454"/>
      </w:pPr>
      <w:r>
        <w:t xml:space="preserve">Синтезируемся с Хум Изначально Вышестоящего Человека-Владыки ИВДИВО Планеты Земля Бытия Изначально Вышестоящего Отца и, стяжая Генезис Изначально Вышестоящего Отца, просим преобразить каждого из нас и синтез нас на </w:t>
      </w:r>
      <w:r w:rsidRPr="008F2080">
        <w:t xml:space="preserve">цельность Метагалактического Синтеза ростом научности синтеза Компетенцией Условий Изначально Вышестоящего Отца. Погружаемся. И стяжаем Творение Генезиса в </w:t>
      </w:r>
      <w:r>
        <w:t>каждом из нас цельностью внутренних условий и умений компетенции различных воплощений жизненных организаций совместных практик с Отцом и с Аватарами. И погружаемся в Генезис.</w:t>
      </w:r>
    </w:p>
    <w:p w:rsidR="005D1CAF" w:rsidRDefault="005D1CAF" w:rsidP="005D1CAF">
      <w:pPr>
        <w:ind w:firstLine="454"/>
      </w:pPr>
      <w:r>
        <w:t>Вот, в зале звучит командный – или, ну, да, вот – эффект генезиса команды, но в то же время и индивидуальный акцент, такой цивилизованный или отцовский самостоятельный тоже возьмите, попробуйте синтезировать, выработать внутри, просто познакомиться вначале с Огнём Генезиса и с его Синтезом.</w:t>
      </w:r>
    </w:p>
    <w:p w:rsidR="005D1CAF" w:rsidRDefault="005D1CAF" w:rsidP="005D1CAF">
      <w:pPr>
        <w:ind w:firstLine="454"/>
      </w:pPr>
      <w:r>
        <w:t xml:space="preserve">И стяжаем у Аватар-Ипостаси </w:t>
      </w:r>
      <w:bookmarkStart w:id="39" w:name="__DdeLink__2577_345587068"/>
      <w:r w:rsidRPr="008F2080">
        <w:t>синтезную компетенцию и активацию роста Физического Тела в концентрации части Изначально Вышестоящего Отца и части Сообразительность Изначально Вышестоящего Отца ростом 38-го вида материи Натика и Натического Тела</w:t>
      </w:r>
      <w:bookmarkEnd w:id="39"/>
      <w:r w:rsidRPr="008F2080">
        <w:t xml:space="preserve"> </w:t>
      </w:r>
      <w:r>
        <w:t>в каждом из нас. Возжигаемся.</w:t>
      </w:r>
    </w:p>
    <w:p w:rsidR="005D1CAF" w:rsidRDefault="005D1CAF" w:rsidP="005D1CAF">
      <w:pPr>
        <w:ind w:firstLine="454"/>
      </w:pPr>
      <w:r>
        <w:t xml:space="preserve">Вот третий возможно незнакомый Синтез и Огонь на вас это 38-й вид материи, Натическая материя. Стяжая </w:t>
      </w:r>
      <w:r w:rsidRPr="00174A29">
        <w:t>Эталон</w:t>
      </w:r>
      <w:r>
        <w:t>, эталонность, совершенство, телесность любым качеством, компетенцию и генезис Натического вида организации материи и роста генезиса внутренне. Хорошо. Возжигая, входя в ИВДИВО-Культуру Изначально Вышестоящего Отца каждым из нас.</w:t>
      </w:r>
    </w:p>
    <w:p w:rsidR="005D1CAF" w:rsidRDefault="005D1CAF" w:rsidP="005D1CAF">
      <w:pPr>
        <w:ind w:firstLine="454"/>
      </w:pPr>
      <w:r>
        <w:t xml:space="preserve">И ещё такое, один взрыв-скачок, и пойдём на перерыв. </w:t>
      </w:r>
    </w:p>
    <w:p w:rsidR="005D1CAF" w:rsidRDefault="005D1CAF" w:rsidP="005D1CAF">
      <w:pPr>
        <w:ind w:firstLine="454"/>
      </w:pPr>
      <w:r>
        <w:t xml:space="preserve">Возжигаясь Аватар-Ипостасью Изначально </w:t>
      </w:r>
      <w:r w:rsidRPr="00725A8D">
        <w:t>Вышестоящий Владыка</w:t>
      </w:r>
      <w:r>
        <w:t xml:space="preserve"> ИВДИВО Планеты, благодарим.</w:t>
      </w:r>
    </w:p>
    <w:p w:rsidR="005D1CAF" w:rsidRDefault="005D1CAF" w:rsidP="005D1CAF">
      <w:pPr>
        <w:ind w:firstLine="454"/>
      </w:pPr>
      <w:r>
        <w:t xml:space="preserve">Синтезируемся с Аватар-Ипостасью 230-й, координируемся, настраиваемся на 4194278-ю ИВДИВО-Цельность, синтезируемся с Изначально Вышестоящей Аватар-Ипостасью Изначально Вышестоящий Владыка ИВДИВО Октавы Бытия Изначально Вышестоящего Отца и стяжаем </w:t>
      </w:r>
      <w:r w:rsidRPr="00174A29">
        <w:t>Императив Изначально Вышестоящего Отца каждому из нас. Тоже Аватар-Ипостась в зал вышла. И стяжаем Частью Аватара-Ипостаси Внутренний Мир</w:t>
      </w:r>
      <w:r>
        <w:t xml:space="preserve"> организацией, применением и дееспособностью Императива Изначально Вышестоящего Отца на нас спецификой внутренних действий. И, возжигаясь, заполняемся.</w:t>
      </w:r>
    </w:p>
    <w:p w:rsidR="005D1CAF" w:rsidRDefault="005D1CAF" w:rsidP="005D1CAF">
      <w:pPr>
        <w:ind w:firstLine="454"/>
      </w:pPr>
      <w:r>
        <w:t>Вот. А теперь такое может быть немножко, состояние нестандартное: возжигаемся и входим, стяжая, в</w:t>
      </w:r>
      <w:r w:rsidRPr="00174A29">
        <w:t xml:space="preserve">ыдержку силы Компетенции 3-х видов Синтеза двух Аватар-Ипостасей Генезис и Императив Изначально Вышестоящего Отца и Синтез Изначально Вышестоящего Отца на каждом из нас. И, возжигаясь троичностью цельности Синтеза – сейчас будет четвёртый вид Синтеза, не </w:t>
      </w:r>
      <w:r w:rsidRPr="00174A29">
        <w:lastRenderedPageBreak/>
        <w:t xml:space="preserve">пугайтесь слова </w:t>
      </w:r>
      <w:r w:rsidRPr="00174A29">
        <w:rPr>
          <w:i/>
        </w:rPr>
        <w:t>троичности</w:t>
      </w:r>
      <w:r w:rsidRPr="00174A29">
        <w:t xml:space="preserve"> – возжигаясь троичностью цельности Синтеза в каждом из нас, преображаясь, развиваемся в этом. И возжигаемся четвёртым цельным Синтезом Изначально Вышестоящего Отца синтеза трёх видов Синтеза в рождении четвёртого Синтеза.</w:t>
      </w:r>
      <w:r>
        <w:t xml:space="preserve"> И, возжигаясь, стяжаем обучение и владение в процессе Тренинг-Синтеза Синтез-Тренинга у Изначально Вышестоящего Отца, у Аватаров-Ипостасей, Аватаров Синтеза Условия, вбирая и перераспределяя Синтез применённостью тренинговой проработанностью, и, возжигаясь Волевым явлением Синтеза, впитывая Синтез, оформляя, рождаемся в нём.</w:t>
      </w:r>
    </w:p>
    <w:p w:rsidR="005D1CAF" w:rsidRDefault="005D1CAF" w:rsidP="005D1CAF">
      <w:pPr>
        <w:ind w:firstLine="454"/>
      </w:pPr>
      <w:r>
        <w:t xml:space="preserve">Вот, Учитель формируется, а </w:t>
      </w:r>
      <w:r w:rsidRPr="00174A29">
        <w:t>Владыка рождается</w:t>
      </w:r>
      <w:bookmarkStart w:id="40" w:name="_GoBack18"/>
      <w:bookmarkEnd w:id="40"/>
      <w:r w:rsidRPr="00174A29">
        <w:t>,</w:t>
      </w:r>
      <w:r>
        <w:t xml:space="preserve"> как и Аватар. Вот начните включаться в процесс внутренней Синтезной Компетенцией ростом, в том числе в следующую Синтезность. Отлично. Хорошо.</w:t>
      </w:r>
    </w:p>
    <w:p w:rsidR="005D1CAF" w:rsidRDefault="005D1CAF" w:rsidP="005D1CAF">
      <w:pPr>
        <w:ind w:firstLine="454"/>
      </w:pPr>
      <w:r>
        <w:t xml:space="preserve">Благодарим Аватар-Ипостасей, Изначально Вышестоящего Владыку ИВДИВО Октавы Бытия Изначально Вышестоящего Отца, Изначально </w:t>
      </w:r>
      <w:r w:rsidRPr="005B4DA2">
        <w:t>Вышестоящего Человека-Владыку. Синтезируемся</w:t>
      </w:r>
      <w:r>
        <w:t xml:space="preserve"> с Хум Изначально Вышестоящего Отца и стяжаем закрепляющий Синтез, входя в Цельность Изначально Вышестоящим Отцом в каждом из нас.</w:t>
      </w:r>
    </w:p>
    <w:p w:rsidR="005D1CAF" w:rsidRDefault="005D1CAF" w:rsidP="005D1CAF">
      <w:pPr>
        <w:ind w:firstLine="454"/>
      </w:pPr>
      <w:r>
        <w:t>И вот теперь второй раз у Отца спрашиваем, как Отец видит каждого из нас в зале, какие-то корректировки, дополнения. Все слушают только по себе, о себе, вернее. Не распыляйтесь ни на кого другого. Есть только вы и Отец. Вот, услышали, уловили. Родилось какое-то состояние в теле? Вот прямо из воображения телом правдивость, когда тело это принимает, исполняет и фиксирует собою. Даже если просто какое-то ощущение, чувство, пока ещё не до конца оформленное – это вот оно! Вы потом разовьёте это состояние.</w:t>
      </w:r>
    </w:p>
    <w:p w:rsidR="005D1CAF" w:rsidRDefault="005D1CAF" w:rsidP="005D1CAF">
      <w:pPr>
        <w:ind w:firstLine="454"/>
      </w:pPr>
      <w:r>
        <w:t>И, погружаясь, просим Отца закрепить, и на время перерыва мы остаёмся в зале Изначально Вышестоящего Отца. Отец, понятно, что нас фиксирует с центрального положения зала немного в сторону, кстати, от Изначально Вышестоящего Отца это правее, от нашей группы – это левее, вот, кто видит, посмотрите, чтобы увидеть, что мы реально переместились по залу, стали немного левее, правее от Отца. Вот реальный взгляд, мы так и сделали.</w:t>
      </w:r>
    </w:p>
    <w:p w:rsidR="005D1CAF" w:rsidRDefault="005D1CAF" w:rsidP="005D1CAF">
      <w:pPr>
        <w:ind w:firstLine="454"/>
      </w:pPr>
      <w:r>
        <w:t>И на время перерыва физического, 20-25 минут перерыв, мы остаёмся в зале, и Отец будет с нами параллельно с другими видами и формами работ координироваться и работать с группой. Поэтому обращайте внимание на ту вот ментальную форму языка, которой вы будете оперировать во время перерыва. Помните, мы будем с вами об этом говорить. Выходим радостно и счастливо на перерыв. Никуда ничего не эманируем. 25 минут физического отдыха и переключения от состояний.</w:t>
      </w:r>
    </w:p>
    <w:p w:rsidR="005D1CAF" w:rsidRDefault="005D1CAF" w:rsidP="005D1CAF">
      <w:pPr>
        <w:ind w:firstLine="454"/>
      </w:pPr>
      <w:r>
        <w:t>Аминь.</w:t>
      </w:r>
    </w:p>
    <w:p w:rsidR="005D1CAF" w:rsidRDefault="005D1CAF" w:rsidP="005D1CAF">
      <w:pPr>
        <w:ind w:firstLine="454"/>
      </w:pPr>
      <w:r>
        <w:t>Спасибо большое.</w:t>
      </w:r>
    </w:p>
    <w:p w:rsidR="005D1CAF" w:rsidRDefault="005D1CAF" w:rsidP="005D1CAF">
      <w:r>
        <w:br w:type="page"/>
      </w:r>
    </w:p>
    <w:p w:rsidR="005D1CAF" w:rsidRPr="006449BE" w:rsidRDefault="005D1CAF" w:rsidP="009D7267">
      <w:pPr>
        <w:pStyle w:val="0"/>
      </w:pPr>
      <w:bookmarkStart w:id="41" w:name="_Toc100012112"/>
      <w:r w:rsidRPr="006449BE">
        <w:lastRenderedPageBreak/>
        <w:t>1 день 2 часть</w:t>
      </w:r>
      <w:bookmarkEnd w:id="41"/>
    </w:p>
    <w:p w:rsidR="005D1CAF" w:rsidRDefault="005D1CAF" w:rsidP="009D7267">
      <w:pPr>
        <w:pStyle w:val="12"/>
      </w:pPr>
      <w:bookmarkStart w:id="42" w:name="_Toc100012113"/>
      <w:r>
        <w:t>Личная компетенция в ИВДИВО</w:t>
      </w:r>
      <w:bookmarkEnd w:id="42"/>
    </w:p>
    <w:p w:rsidR="005D1CAF" w:rsidRDefault="005D1CAF" w:rsidP="005D1CAF">
      <w:pPr>
        <w:ind w:firstLine="454"/>
      </w:pPr>
      <w:r>
        <w:t>Мы продолжаем, да? Более-менее собрались, соорганизовались, всё своевременно практически у нас. Хорошо. Вот время перерыва истекло, вы из индивидуального состояния концентрируйтесь опять в коллективное. И пока у нас завязываются шуршащие пакеты с музыкой, ждём. Мы с вами восстанавливаемся в коллективном Синтезе и Огне в зале Изначально Вышестоящего Отца, и продолжим нашу уже доработку с однородным Синтезом, и переключимся на действие с Сообразительностью, да. Хорошо.</w:t>
      </w:r>
    </w:p>
    <w:p w:rsidR="005D1CAF" w:rsidRDefault="005D1CAF" w:rsidP="005D1CAF">
      <w:pPr>
        <w:ind w:firstLine="454"/>
      </w:pPr>
      <w:r>
        <w:t>Если, может быть, какие-то мысли, идеи, обратная связь, концентрация по итогам перерыва, что следует озвучить, как какая-то индивидуальная или коллективная форма вашего действия? Может быть, не знаю, какое-то откровение, какая-то глубина проживания, когда вы вышли из коллективного состояния, и смогли сложить вот внутреннее такое нелинейное действие с Отцом и Аватарами.</w:t>
      </w:r>
    </w:p>
    <w:p w:rsidR="005D1CAF" w:rsidRDefault="005D1CAF" w:rsidP="005D1CAF">
      <w:pPr>
        <w:ind w:firstLine="454"/>
      </w:pPr>
      <w:r>
        <w:t>Если есть, что сказать, ну, буквально, какие-то минуты, и идём в зал к Изначально Вышестоящему Отцу. Желающие есть? Желающих нет. Помните, как в фильме по поводу Шурика и другие его приключения: «А на вас наряд на все 15 суток». В смысле</w:t>
      </w:r>
      <w:r w:rsidR="009D7267">
        <w:t>,</w:t>
      </w:r>
      <w:r>
        <w:t xml:space="preserve"> на это все 12 часов. То есть сдаваться придётся, и будем заниматься такими, военным делом или военными компаниями не в плане там организовывать фронты, выходы, становится там в определённые такие кассеты, а в плане, чтобы однородный Синтез нами был воспринят ракурсом ещё и воинского действия в Синтезе.</w:t>
      </w:r>
    </w:p>
    <w:p w:rsidR="005D1CAF" w:rsidRDefault="005D1CAF" w:rsidP="005D1CAF">
      <w:pPr>
        <w:ind w:firstLine="454"/>
      </w:pPr>
      <w:r>
        <w:t xml:space="preserve">Потому что физическому телу, оно умирает по большому счёту тогда, когда теряет внутреннюю и внешнюю дееспособность, начинает зачихать. Поэтому вне зависимости от физического возраста, от физического времени, которое вы провели </w:t>
      </w:r>
      <w:r>
        <w:rPr>
          <w:i/>
        </w:rPr>
        <w:t>(звук движущегося стула</w:t>
      </w:r>
      <w:r w:rsidRPr="006449BE">
        <w:rPr>
          <w:i/>
        </w:rPr>
        <w:t>)</w:t>
      </w:r>
      <w:r>
        <w:t>, эх, музыка другого текста, от физического времени, которое вы провели на Планете Земля, имеется в виду возраст, ещё имеет значение ваша дееспособность.</w:t>
      </w:r>
    </w:p>
    <w:p w:rsidR="005D1CAF" w:rsidRDefault="005D1CAF" w:rsidP="005D1CAF">
      <w:pPr>
        <w:ind w:firstLine="454"/>
      </w:pPr>
      <w:r>
        <w:t>Вот, соответственно, когда мы сегодня говорили о нелинейной взаимосвязи головного мозга, что именно головной мозг воспринимает и слышит то, что мы говорим, как раз можно сказать, что такое внутреннее явление возраста физического тела в совершенстве кроится как раз в синтезе возможностей вот в этом таком внутреннем времени, которое вы разрабатываете в физическом теле. Поэтому здесь есть чем заниматься. Но и в то же время мы продолжаем как бы параллельно ещё работу с Синтезом или в Синтезе.</w:t>
      </w:r>
    </w:p>
    <w:p w:rsidR="005D1CAF" w:rsidRDefault="005D1CAF" w:rsidP="005D1CAF">
      <w:pPr>
        <w:ind w:firstLine="454"/>
      </w:pPr>
      <w:r>
        <w:t>Собственно, мы с вами говорили о том, что глубина Синтеза зависит от внутренней дееспособности. И мы сейчас с вами вышли и должны выйти на личную официальную компетенцию, которую мы исполняем в Изначальном Вышестоящем Доме Изначально Вышестоящего Отца.</w:t>
      </w:r>
    </w:p>
    <w:p w:rsidR="005D1CAF" w:rsidRDefault="005D1CAF" w:rsidP="005D1CAF">
      <w:pPr>
        <w:ind w:firstLine="454"/>
      </w:pPr>
      <w:r>
        <w:t>Вот опять же, синтезируя позицию Должностной Компетенции или личной компетенции Ивдивости, мы должны увидеть, что синтез наших всех различных разнообразий внутренних возможностей синтеза, как раз прячется в таком состоянии внутреннего нашего мастерства и умения, когда мы всё, что накопили во внутреннем, можем переложить это на контекст физического осуществления, вот на физике что-то сделать.</w:t>
      </w:r>
    </w:p>
    <w:p w:rsidR="005D1CAF" w:rsidRDefault="005D1CAF" w:rsidP="005D1CAF">
      <w:pPr>
        <w:ind w:firstLine="454"/>
      </w:pPr>
      <w:r>
        <w:t>И вот, когда мы приходим к тому, что мы говорим, мы не умеем, мы не знаем, как, фактически, с одной стороны, мы внутренне закрываемся, заблокируемся. А с другой стороны, мы отходим от такого явления как, вот есть же, помните, онтология, гносеология, аксиология и состояние праксиология; это вот онто, гносео, праксио и аксио или аксио, праксио, как раз выходит на праксиологию</w:t>
      </w:r>
      <w:r w:rsidR="009D7267">
        <w:t>.</w:t>
      </w:r>
    </w:p>
    <w:p w:rsidR="005D1CAF" w:rsidRDefault="005D1CAF" w:rsidP="005D1CAF">
      <w:pPr>
        <w:ind w:firstLine="454"/>
      </w:pPr>
      <w:r>
        <w:t xml:space="preserve">Вот праксио, оно нам важно, как состояние применённостью внутренних и внешних действий. Убираем внутреннее и внешнее, и просто видим дееспособность и главное, применение. И вот в этом онто, гносео, аксио и праксио, в этой четверице, мы должны чётко выразиться явлением как раз парадигмальности образования. То есть, когда вы внутренне запрашивали, на чём будет строиться Парадигма Образования, с одной стороны – мы можем вам официально заявить, что она ещё не написана, эта Парадигма, она лишь только есть где-то там в реалиях Изначально </w:t>
      </w:r>
      <w:r>
        <w:lastRenderedPageBreak/>
        <w:t>Вышестоящего Дома Изначально Вышестоящего Отца. Но в целом, Парадигма – это некий эталон или стандарт, законы Изначально Вышестоящего Отца, который нелинейными связями, несоизмеримыми какими-то возможностями, определёнными фундаментальностями расписывает ту основную тематику, которую собою несёт.</w:t>
      </w:r>
    </w:p>
    <w:p w:rsidR="005D1CAF" w:rsidRDefault="005D1CAF" w:rsidP="005A4CF4">
      <w:pPr>
        <w:pStyle w:val="12"/>
      </w:pPr>
      <w:bookmarkStart w:id="43" w:name="_Toc100012114"/>
      <w:r>
        <w:t>Образование Физического тела</w:t>
      </w:r>
      <w:bookmarkEnd w:id="43"/>
    </w:p>
    <w:p w:rsidR="005D1CAF" w:rsidRDefault="005D1CAF" w:rsidP="005D1CAF">
      <w:pPr>
        <w:ind w:firstLine="454"/>
      </w:pPr>
      <w:r>
        <w:t>В данном случае, онто, гносео</w:t>
      </w:r>
      <w:r w:rsidR="005A4CF4">
        <w:t>, аксио и праксио</w:t>
      </w:r>
      <w:r>
        <w:t xml:space="preserve"> несёт собою внутреннее образование нас, как внутренне, так и внешне. И важно нам войти в образование, не с точки зрения образования нашей Сообразительности или образовывать нашу Сообразительность, наш Разум, наше состояние интеллектуальности или ещё какой-то Части, важно войти в такую пиковую кульминацию возможности образования самого Физического тела. Когда Физическое тело научится получать образованность Синтезом, фактически, тело будет образовываться Синтезом, образуя собою несоизмеримый синтез собственно самого парадигмального взгляда.</w:t>
      </w:r>
    </w:p>
    <w:p w:rsidR="005D1CAF" w:rsidRDefault="005D1CAF" w:rsidP="005D1CAF">
      <w:pPr>
        <w:ind w:firstLine="454"/>
      </w:pPr>
      <w:r>
        <w:t>Вот, когда в Подразделении, возможно, на каких-то совещаниях, которые соотнесены разработки Парадигмального Синтеза, думаете, как это сделать, как к этому прийти, то ответ как раз копится в формировании или рождении парадигмальности взглядов, сложении внутренней компетенции, всё про компетенцию, внешней компетенции в физическом теле.</w:t>
      </w:r>
    </w:p>
    <w:p w:rsidR="005D1CAF" w:rsidRDefault="005D1CAF" w:rsidP="005D1CAF">
      <w:pPr>
        <w:ind w:firstLine="454"/>
      </w:pPr>
      <w:r>
        <w:t>Ваша задача – добиваться не перемигивания в качественном синтезе, там, стяжании классной практики, или там в перемигивании условий: я тебя видел, ты стояла в зале, я помню. А в состоянии условий, когда вы физически концентрируете именно в Физическом теле эти возможности. Поэтому Физическое тело всегда важно, поэтому за Физическое тело всегда бьются.</w:t>
      </w:r>
    </w:p>
    <w:p w:rsidR="005D1CAF" w:rsidRDefault="005D1CAF" w:rsidP="005D1CAF">
      <w:pPr>
        <w:ind w:firstLine="454"/>
      </w:pPr>
      <w:r>
        <w:t>Если мы вернёмся к началу Синтеза, мы, возможно, сказали это, но, возможно, это сказанное пролетело вскользь, и знаете, как бы не задержалось. Вот важно увидеть, что, когда мы получаем определённое парадигмальное, в том числе, и образование, или образуемся, или рождаемся в этом, нам важно, чтобы в Физическом теле у нас что-то задерживалось. И вот сама Парадигма через однородный Синтез помогает в нашем теле закрепить и удержать тот Синтез или Огонь Отца, который приходит к нам.</w:t>
      </w:r>
    </w:p>
    <w:p w:rsidR="005D1CAF" w:rsidRDefault="005D1CAF" w:rsidP="005D1CAF">
      <w:pPr>
        <w:ind w:firstLine="454"/>
      </w:pPr>
      <w:r>
        <w:t>То есть формируется определённая такая матричная структурная составляющая в однородном Синтезе, где включается явление Изначально Вышестоящего Отца от Человека до Отца. И через творение Любви, Мудрости, Воли, Синтеза, Мудрость начинает формировать собой однородный Синтез в теле в каждом из нас. И соответственно, мы сами, погружаясь, у нас не выходит всё, что мы услышали, и не остаётся в теле, наоборот, закрепляется, и внутри начинает формироваться рождение.</w:t>
      </w:r>
    </w:p>
    <w:p w:rsidR="005D1CAF" w:rsidRDefault="005D1CAF" w:rsidP="005D1CAF">
      <w:pPr>
        <w:ind w:firstLine="454"/>
      </w:pPr>
      <w:r>
        <w:t>Вот, собственно, самоценность и важность, это Подразделению Санкт-Петербург, сейчас Ладога, низкий вам поклон и уважение, но именно сейчас Питер у нас в приоритете, в плане того, что от ваших особенностей развития, в том числе, самой Части Изначально Вышестоящего Отца и накопления зрелого Синтеза или компетентного Синтеза, глубокого Синтеза, зависит развитие дееспособности всего выражения Тела в целом по ИВДИВО.</w:t>
      </w:r>
    </w:p>
    <w:p w:rsidR="005D1CAF" w:rsidRDefault="005D1CAF" w:rsidP="005D1CAF">
      <w:pPr>
        <w:ind w:firstLine="454"/>
      </w:pPr>
      <w:r>
        <w:t>Соответственно, над этим мы работаем, с одной стороны, когда мы напрягаем в Синтезе ваши Физические тела. А любое напряжение, если вы привыкли, что вас целуют во все места, гладят и говорят, всё хорошо и так пройдёт, вот напряжение вызывает внутреннее состояние бури различных не эмоций даже, а различных условий. И вот здесь мы приходим к такому пиковому смаку, когда мы говорили о том, что, если в условия что-то вписывается не так, то Отцу от этого плохо. Почему?</w:t>
      </w:r>
    </w:p>
    <w:p w:rsidR="005D1CAF" w:rsidRDefault="005D1CAF" w:rsidP="005D1CAF">
      <w:pPr>
        <w:ind w:firstLine="454"/>
      </w:pPr>
      <w:r>
        <w:t xml:space="preserve">Потому что условия формируются, вы уж простите, вы помните, как мы рисуем, да, поэтому смейтесь громче. </w:t>
      </w:r>
      <w:r>
        <w:rPr>
          <w:i/>
        </w:rPr>
        <w:t>(Рисует схему)</w:t>
      </w:r>
      <w:r>
        <w:t xml:space="preserve"> Частности, </w:t>
      </w:r>
      <w:r w:rsidRPr="00110961">
        <w:rPr>
          <w:i/>
        </w:rPr>
        <w:t>(скрип стула)</w:t>
      </w:r>
      <w:r>
        <w:t>, ещё одна скрипучая мадам. Вспоминаем, Частности, потом идут, соответственно, Аппараты, потом идут Системы, идут Части. Вот эта четверица формирует в целом Условия ИВДИВО.</w:t>
      </w:r>
    </w:p>
    <w:p w:rsidR="005D1CAF" w:rsidRDefault="005D1CAF" w:rsidP="005D1CAF">
      <w:pPr>
        <w:ind w:firstLine="454"/>
      </w:pPr>
      <w:r>
        <w:t xml:space="preserve">Частности фиксируются на физику чего, у нас? Прав Мудрости, да? Мудрости, Права Мудрости. Вот, когда мы с вами говорили о круге, о состоянии сферичностией или цельности полноты… Если в условиях ИВДИВО, конкретно в условиях, Части, Аппараты, Системы, Частности записали какую-то запись, не соответствующую условиям Отца, а соответствующую вашим, или вписали и не применили что-то, или не подействовали этим, то мы можем сказать, что </w:t>
      </w:r>
      <w:r>
        <w:lastRenderedPageBreak/>
        <w:t>от этой структурной составляющей, в принципе, здесь всё просто, но включаются Права, которые действуют в противовес условиям Отца. Только сейчас из контекста не выдирать.</w:t>
      </w:r>
    </w:p>
    <w:p w:rsidR="005D1CAF" w:rsidRDefault="005D1CAF" w:rsidP="005D1CAF">
      <w:pPr>
        <w:ind w:firstLine="454"/>
      </w:pPr>
      <w:r>
        <w:t>Вот вы должны увидеть, что это касается чисто, с точки зрения, Сообразительности, где на скорости мы соображаем, стоит ли с точки зрения действия в Частях, вписывать это действие в условия Отца. Стоит ли с точки зрения системности, это вписывать в условия Отца. Стоит ли с точки зрения Частностей вырабатывать продуктом действия Частей, ту или иную составляющую частностей, чтобы условия напитались этой позицией или какими-то действиями, этими качествами.</w:t>
      </w:r>
    </w:p>
    <w:p w:rsidR="005D1CAF" w:rsidRDefault="005D1CAF" w:rsidP="005D1CAF">
      <w:pPr>
        <w:ind w:firstLine="454"/>
      </w:pPr>
      <w:r>
        <w:t>Если это вписанное условие не соответствует условиям Отца, то есть идёт в резонанс, то становится состояние плохого действия. И вот мы говорили о том, что Отцу может быть плохо. Не физически плохо, а условиям Дома Отца. И они не срабатывают в том ключе, в котором должны сработать. Почему? Потому что мы начинаем пользоваться, именно пользоваться, как пользователи, программой, программными какими-то обеспечениями, функциями, качествами, основами, которые есть в условиях Дома Отца. Но не потому стандарту записей, который есть в этой четверице.</w:t>
      </w:r>
    </w:p>
    <w:p w:rsidR="005D1CAF" w:rsidRDefault="005D1CAF" w:rsidP="005D1CAF">
      <w:pPr>
        <w:ind w:firstLine="454"/>
      </w:pPr>
      <w:r>
        <w:t>То, чтобы мы с вами закрыли эту тематику, и, когда сейчас пойдём стяжать однородный Синтез и будем у Отца Ивдивостями компенсировать какие-то внутренние возможности, связывая вот подготовки нас в этом воплощении, предыдущих воплощений, как навыки умения внутреннего Синтеза.</w:t>
      </w:r>
    </w:p>
    <w:p w:rsidR="005D1CAF" w:rsidRDefault="005D1CAF" w:rsidP="005D1CAF">
      <w:pPr>
        <w:ind w:firstLine="454"/>
      </w:pPr>
      <w:r>
        <w:t>Нам нужно понимать, что во внешнем проявлении, это всё выйдет в условия, которые строятся этой четверицей. Но опять же, забегая вперед, мы должны понимать, что Части собою формируют такое явление, как биологию. Био. И мы с вами, когда встраиваемся в системе, которая несёт собою состояние, чего? Принадлежности, а принадлежность, что нам даёт? Вот с точки зрение Частей, что нам даёт принадлежность? Принадлежность нам даёт права.</w:t>
      </w:r>
    </w:p>
    <w:p w:rsidR="005D1CAF" w:rsidRDefault="005D1CAF" w:rsidP="005D1CAF">
      <w:pPr>
        <w:ind w:firstLine="454"/>
      </w:pPr>
      <w:r>
        <w:t xml:space="preserve">И когда мы включаемся в условия Дома Отца, где сама Метагалактика или ИВДИВО Октавы Бытия или Истинная Метагалактика – это и есть система метагалактических отношений, нам важно понять, что, если мы начинаем относиться к этой системе, стяжаем Условия, входя в Огонь, мы сразу же получаем определённые права. Но права фиксируются на наши Частности. Поэтому мы с вами сейчас, как Человек Частный, образуем вот такую вот физичность. Вот тут мы ещё не дописали, что это физичность. Частности образуют физичность. Физичность. И вот здесь эта физичность, она координируется – права и частности. И физичность наступает, чего? Условий. </w:t>
      </w:r>
    </w:p>
    <w:p w:rsidR="005D1CAF" w:rsidRDefault="005D1CAF" w:rsidP="005D1CAF">
      <w:pPr>
        <w:ind w:firstLine="454"/>
      </w:pPr>
      <w:r>
        <w:t>Когда мы не просто их стяжаем у Изначально Вышестоящего Отца в зале. А мы через физическую применённость, минимально, 64-х Частностей, начинаем разрабатывать физичность условий Изначально Вышестоящего Отца и, начиная от Движения до Синтеза, применяя это во внешних условиях. Тогда наши права включаются в такое явление, как «законность действия». Включается следующее условие старшинства или Иерархии. Иерархии, убираем, старшинства, Иерархии или состояние – «Первый среди равных».</w:t>
      </w:r>
      <w:r>
        <w:rPr>
          <w:b/>
        </w:rPr>
        <w:t xml:space="preserve"> </w:t>
      </w:r>
      <w:r>
        <w:t>Вот в этом условии любое Право в состоянии Мудрости или с Началами Воли и выше, пошли до Должностной Компетенции, начинает концентрировать на нас условия физичности Отца. Но уже не через биологию. А как вы думаете, на основании чего? На основании чего, какого вот не знаю, оплота существования человечества. Выше биологии. Какая у нас 16-я Наука?</w:t>
      </w:r>
    </w:p>
    <w:p w:rsidR="005D1CAF" w:rsidRDefault="005D1CAF" w:rsidP="005D1CAF">
      <w:pPr>
        <w:ind w:firstLine="454"/>
      </w:pPr>
      <w:r>
        <w:rPr>
          <w:i/>
        </w:rPr>
        <w:t>Из зала: – Научный Синтез</w:t>
      </w:r>
      <w:r>
        <w:t>.</w:t>
      </w:r>
    </w:p>
    <w:p w:rsidR="005D1CAF" w:rsidRPr="001A43DD" w:rsidRDefault="005D1CAF" w:rsidP="005D1CAF">
      <w:pPr>
        <w:ind w:firstLine="454"/>
      </w:pPr>
      <w:r>
        <w:t xml:space="preserve">Научный Синтез, </w:t>
      </w:r>
      <w:r w:rsidRPr="001A43DD">
        <w:t>правильно. И в Права включается Научный Синтез. И вот в Научном Синтезе условия строятся в координации Синтез Синтеза Изначально Вышестоящего Отца Аватаров Синтеза Кут Хуми Фаинь.</w:t>
      </w:r>
    </w:p>
    <w:p w:rsidR="005D1CAF" w:rsidRPr="001A43DD" w:rsidRDefault="005D1CAF" w:rsidP="005D1CAF">
      <w:pPr>
        <w:ind w:firstLine="454"/>
      </w:pPr>
      <w:r w:rsidRPr="001A43DD">
        <w:t>И когда мы учимся, чтобы с точки зрения Воинства, с точки зрения Аватарскости, с точки зрения Владычества, мы выработали персонализацию, принадлежность, внутреннее развитие и Синтез был у нас не как хобби в развитии…. Вот понимаете, надо разделить хобби, когда я увлекаюсь закономерностями течения Учения, где мое тело перестраивается, я там как-то развиваюсь, мне комфортно выходить на выходные. Я попадаю в определённую среду, в определённое общество. Я как-то развиваюсь внутренне.</w:t>
      </w:r>
    </w:p>
    <w:p w:rsidR="005D1CAF" w:rsidRDefault="005D1CAF" w:rsidP="005D1CAF">
      <w:pPr>
        <w:ind w:firstLine="454"/>
      </w:pPr>
      <w:r w:rsidRPr="001A43DD">
        <w:t>Но вот перейти из состояния подхода хобби, как некоего</w:t>
      </w:r>
      <w:r>
        <w:t xml:space="preserve"> условия развития на состояние внутренней жизни. И вот этот Научный Синтез, он условиями ИВДИВО, даёт как раз эту </w:t>
      </w:r>
      <w:r>
        <w:lastRenderedPageBreak/>
        <w:t>внутреннюю Жизнь. И как раз Аватары Синтеза Кут Хуми Фаинь обучают нас. А физикой Научного Синтеза является Физическое Тело, мы сейчас возьмём это, как физичность, через Дом Отца.</w:t>
      </w:r>
    </w:p>
    <w:p w:rsidR="005D1CAF" w:rsidRDefault="005D1CAF" w:rsidP="005D1CAF">
      <w:pPr>
        <w:ind w:firstLine="454"/>
      </w:pPr>
      <w:r>
        <w:t xml:space="preserve">Поэтому Физическое тело является телом и самим выражением Дома Отца. И нам нужно понимать, что те условия, которые мы вписываем в ИВДИВО, теперь кульминационный момент, мы его вписываем в наше Физическое тело. И поэтому, когда мы сегодня выходили после Аватаров Синтеза Кут Хуми Фаинь, к Иосифу и Славии, Аватары стояли от нас на удалённом расстоянии. </w:t>
      </w:r>
    </w:p>
    <w:p w:rsidR="005D1CAF" w:rsidRDefault="005D1CAF" w:rsidP="005D1CAF">
      <w:pPr>
        <w:ind w:firstLine="454"/>
      </w:pPr>
      <w:r>
        <w:t>Что значит удалённое расстояние в Иерархии? Не берём Иерархию, в Иерархичности. Это называется дистанцирование. А дистанция уходит, знаете, когда? Дистанция, когда уходит? Когда внутренние льды растают и у нас начинают отношения теплеть, когда мы начинаем координироваться на …, и Аватарам с нами всегда интересно.</w:t>
      </w:r>
    </w:p>
    <w:p w:rsidR="005D1CAF" w:rsidRDefault="005D1CAF" w:rsidP="005D1CAF">
      <w:pPr>
        <w:ind w:firstLine="454"/>
      </w:pPr>
      <w:r>
        <w:t>Нам становится, не то, что с ними, интересно, не смотрите это, как интерес, как физический интерес, человеческий интерес. Я имею в виду профессиональный интерес. Мы имеем в виду состояние жизненности условий дел, когда вы можете созвучно что-то делать не по внутренним лишь потребностям, которые важны вам в угоду нашего развития. Это как раз относится к хобби, как раз это голографичность связей, когда то, что внутри, есть в моем теле, я начинает проецировать вовне.</w:t>
      </w:r>
    </w:p>
    <w:p w:rsidR="005D1CAF" w:rsidRDefault="005D1CAF" w:rsidP="005D1CAF">
      <w:pPr>
        <w:ind w:firstLine="454"/>
      </w:pPr>
      <w:r>
        <w:t>Но тогда получается, что мы выходим, знаете из чего? Из оперирования знаний. Тогда, извините на минуточку, Гносеология плачет по нам крупными слезами. Потому что знаниями, которыми мы должны управлять и оперировать в Гносеологии, мы начинаем их терять. И поэтому мы теряем силу. Аватары отодвигаются и говорят, ребята, вы там поразвивайтесь Синтезом, и как только разовьётесь, вы подтянитесь к нам.</w:t>
      </w:r>
    </w:p>
    <w:p w:rsidR="005D1CAF" w:rsidRDefault="005D1CAF" w:rsidP="005D1CAF">
      <w:pPr>
        <w:ind w:firstLine="454"/>
      </w:pPr>
      <w:r>
        <w:t>Поэтому тут важно, опять же то, чего мы говорили. Только сейчас не берите это в тотальном состоянии, что всё, клиент умер, свет выключили. Всё, отсюда не выбраться и кромешная тьма. Всегда после затемнения, наступает рассвет. Поэтому надо, наоборот порадоваться.</w:t>
      </w:r>
    </w:p>
    <w:p w:rsidR="005D1CAF" w:rsidRDefault="005D1CAF" w:rsidP="005D1CAF">
      <w:pPr>
        <w:ind w:firstLine="454"/>
      </w:pPr>
      <w:r>
        <w:t>Если сейчас Владыка Кут Хуми с Иосифом высказал вам «фи», знайте, что ночью вы чуть-чуть так перестроитесь, и завтра будет уже хорошее состояние. Просто вы не видели, что физические условия строятся физичностью Прав, то есть вы просто знали, что есть 20-рица, да, что там что-то управляет 1-9, куда-то там концентрируется, но вы не апробировали это собою. А фактически, все хотят Права, все хотят и Мудрость, и Права. Как только говоришь, что синтезирую Права Мудрости, внутри начинается состояние «фи». Почему?</w:t>
      </w:r>
    </w:p>
    <w:p w:rsidR="005D1CAF" w:rsidRDefault="005D1CAF" w:rsidP="005D1CAF">
      <w:pPr>
        <w:ind w:firstLine="454"/>
      </w:pPr>
      <w:r>
        <w:t>Потому что Права Мудрости идут на физичную частность. А много раз вы слышали, Глава ИВДИВО песочил нас по поводу того, что мы выше там энного количества Частностей не живём. И вот нам надо дойти до сложения условий, когда мы сейчас пойдем к Науму и Софье, чтобы ракурсом Осмысленности, мы с вами взяли Синтезчастности. И фактически, погрузились в глубину Частностей Изначально Вышестоящего Отца. И от нас пошла эманация Частностей других обновлённых физических условий.</w:t>
      </w:r>
    </w:p>
    <w:p w:rsidR="005D1CAF" w:rsidRDefault="005D1CAF" w:rsidP="005D1CAF">
      <w:pPr>
        <w:ind w:firstLine="454"/>
      </w:pPr>
      <w:r>
        <w:t xml:space="preserve">Это ни с чем несоизмеримо </w:t>
      </w:r>
      <w:r>
        <w:rPr>
          <w:i/>
          <w:iCs/>
        </w:rPr>
        <w:t>(чих)</w:t>
      </w:r>
      <w:r>
        <w:t>, будьте здоровы, кайф</w:t>
      </w:r>
      <w:r w:rsidR="005A4CF4">
        <w:t>. Я</w:t>
      </w:r>
      <w:r>
        <w:t xml:space="preserve">нские Синтезы, знаю, ни с </w:t>
      </w:r>
      <w:r w:rsidRPr="005A4CF4">
        <w:t>чем неизмеримо</w:t>
      </w:r>
      <w:r w:rsidR="005A4CF4">
        <w:t>. Т</w:t>
      </w:r>
      <w:r w:rsidRPr="005A4CF4">
        <w:t>ы аж поднял глаза, что, не помнишь? Было дело на одном из Синтезов. А потом был приватный разговор, когда вам сказали</w:t>
      </w:r>
      <w:r w:rsidR="005A4CF4">
        <w:t xml:space="preserve"> – </w:t>
      </w:r>
      <w:r w:rsidRPr="005A4CF4">
        <w:t>развивайтесь д</w:t>
      </w:r>
      <w:r>
        <w:t>альше, вы вот здесь и сидите. Простите, пожалуйста. Молодец! Дух. Зато так же интересней жить, правда.</w:t>
      </w:r>
    </w:p>
    <w:p w:rsidR="005D1CAF" w:rsidRDefault="005D1CAF" w:rsidP="005D1CAF">
      <w:pPr>
        <w:ind w:firstLine="454"/>
      </w:pPr>
      <w:r>
        <w:t>Так вот, когда мы с вами копим частности состояния, выходим к Науму и Софье…. Кстати, Королёв, не заметили, кстати, интересную такую фишку, когда-то было намерение сделать летний Съезд в Королёве. Не сложилось. Перенесли в Москву. Я не буду продолжать. Но просто сейчас так Наум и Софья напомнили, что, это как раз дело внутреннего состояния Сообразительности скорости Синтеза через пластичность условий Частностей.</w:t>
      </w:r>
    </w:p>
    <w:p w:rsidR="005D1CAF" w:rsidRDefault="005D1CAF" w:rsidP="005D1CAF">
      <w:pPr>
        <w:ind w:firstLine="454"/>
      </w:pPr>
      <w:r>
        <w:t>Если мы с вами не синтезируем всю 64-рицу, по нам плачут условия ИВДИВО. И условия ИВДИВО, куда тянутся? В сам Научный Синтез, где фиксируются Кут Хуми Фаинь. Поэтому попробуйте увидеть, что, чтобы вас Иосиф и Славия не направляли часто к Кут Хуми, и вы не ездили в Москву, хотя надо на переподготовку иногда, бывает, обучаться. Вы должны чётко держать эти условия здесь на месте. Чтобы вы радели и были ответственны за Физическое тело, как за состояние ИВДИВО-Цельности у вас на территории.</w:t>
      </w:r>
    </w:p>
    <w:p w:rsidR="005D1CAF" w:rsidRDefault="005D1CAF" w:rsidP="005D1CAF">
      <w:pPr>
        <w:ind w:firstLine="454"/>
      </w:pPr>
      <w:r>
        <w:t xml:space="preserve">Вот вы должны найти это состояние кайфа. Сейчас попробуйте посканировать в вертикали Столпа, хотя бы даже Сутенностью условий на ричность энную, по количеству скольки </w:t>
      </w:r>
      <w:r>
        <w:lastRenderedPageBreak/>
        <w:t xml:space="preserve">выразимостей? </w:t>
      </w:r>
      <w:r>
        <w:rPr>
          <w:i/>
          <w:iCs/>
        </w:rPr>
        <w:t>(Служащей)</w:t>
      </w:r>
      <w:r>
        <w:t xml:space="preserve"> Да, вас из Краснодара сюда перевели, абсолютно верно. Из личных условий, насколько вы развёрнуты? </w:t>
      </w:r>
    </w:p>
    <w:p w:rsidR="005D1CAF" w:rsidRDefault="005D1CAF" w:rsidP="005D1CAF">
      <w:pPr>
        <w:ind w:firstLine="454"/>
      </w:pPr>
      <w:r>
        <w:t>Вот вы смеётесь. Но мы сейчас затронули Империю. Мы затронули ИВДИВО в целом. Мы фактически, к вам сюда притянули такое количество сил, просто одной формулировкой, что вам с одной стороны – смешно, только от счастья того, что сейчас фиксируется Империя ракурсом Византий и Альбина, и Кут Хуми Фаинь. С одной стороны – в выражении Синтеза, с другой стороны – в явлении Научного Синтеза. И идёт пахтание, любимое наше слово, человеков. Человек точно будет пахтаться сегодня всю ночь, внутренним рождением несоизмеримого состояния условий.</w:t>
      </w:r>
    </w:p>
    <w:p w:rsidR="005D1CAF" w:rsidRDefault="005D1CAF" w:rsidP="005D1CAF">
      <w:pPr>
        <w:ind w:firstLine="454"/>
      </w:pPr>
      <w:r>
        <w:t>Причем, вы увидьте, что вот этот принцип возможностей, когда вы внутри начинаете пассионарить, это избыточность включает у вас внутреннюю компетенцию. И мы приходим к личной компетенции, от которой мы так благополучно с вами уходили последние 20 минут.</w:t>
      </w:r>
    </w:p>
    <w:p w:rsidR="005D1CAF" w:rsidRDefault="005D1CAF" w:rsidP="005D1CAF">
      <w:pPr>
        <w:ind w:firstLine="454"/>
      </w:pPr>
      <w:r>
        <w:t>Так вот наша с вами компетентность физичности включается на права, которые мы носим в синтез всех наших накоплений. Поэтому, когда мы входим в однородный Синтез, мы априори развиваемся в той тенденции, в тех традициях Изначально Вышестоящего Отца, которые заложены в наших с вами внутренних знаниях, в том числе.</w:t>
      </w:r>
    </w:p>
    <w:p w:rsidR="005D1CAF" w:rsidRDefault="005D1CAF" w:rsidP="005D1CAF">
      <w:pPr>
        <w:ind w:firstLine="454"/>
      </w:pPr>
      <w:r>
        <w:t xml:space="preserve">И когда, если мы вернёмся к гносеологии, то мы, применяя знания, включаемся и переходим в аксиологию, где наши ценности, где наши какие-то права, где наши какие-то начала, где наше мировоззрение, наше состояние морально-нравственных каких-то действий, внутри включает Синтез. И мы начинаем после входить </w:t>
      </w:r>
      <w:r w:rsidRPr="005A4CF4">
        <w:t>в праксио</w:t>
      </w:r>
      <w:r w:rsidR="005A4CF4" w:rsidRPr="005A4CF4">
        <w:t xml:space="preserve"> </w:t>
      </w:r>
      <w:r w:rsidR="005A4CF4" w:rsidRPr="005A4CF4">
        <w:rPr>
          <w:i/>
        </w:rPr>
        <w:t>(</w:t>
      </w:r>
      <w:r w:rsidR="005A4CF4">
        <w:rPr>
          <w:i/>
        </w:rPr>
        <w:t xml:space="preserve">др.-греч. </w:t>
      </w:r>
      <w:r w:rsidR="005A4CF4" w:rsidRPr="005A4CF4">
        <w:rPr>
          <w:i/>
          <w:color w:val="333333"/>
          <w:shd w:val="clear" w:color="auto" w:fill="FBFBFB"/>
        </w:rPr>
        <w:t>πράξις — деятельность)</w:t>
      </w:r>
      <w:r w:rsidRPr="005A4CF4">
        <w:t>, фактически, в физичность практики действия телом. И наше действие Синтезом начинает быть практически</w:t>
      </w:r>
      <w:r>
        <w:t xml:space="preserve"> результативное.</w:t>
      </w:r>
    </w:p>
    <w:p w:rsidR="005D1CAF" w:rsidRDefault="005D1CAF" w:rsidP="005D1CAF">
      <w:pPr>
        <w:ind w:firstLine="454"/>
      </w:pPr>
      <w:r>
        <w:t>Поэтому, когда иногда вот так в обывательских разговорах, в том или ином углу, слышишь вопрос, что ну, вот там проходил Синтез, а по итогам – ничего. Проблема не в том, что ничего, проблема в том, что</w:t>
      </w:r>
      <w:r w:rsidRPr="00FA5E47">
        <w:rPr>
          <w:i/>
        </w:rPr>
        <w:t xml:space="preserve"> чего</w:t>
      </w:r>
      <w:r>
        <w:t xml:space="preserve"> и даже вот сейчас, это</w:t>
      </w:r>
      <w:r w:rsidRPr="00FA5E47">
        <w:rPr>
          <w:i/>
        </w:rPr>
        <w:t xml:space="preserve"> чего</w:t>
      </w:r>
      <w:r>
        <w:t>, оно развивается в столпности, когда мы вас туда направили, и вы то туда-то не пошли, вы остались физически в восприятии физическом.</w:t>
      </w:r>
    </w:p>
    <w:p w:rsidR="005D1CAF" w:rsidRDefault="005D1CAF" w:rsidP="005D1CAF">
      <w:pPr>
        <w:ind w:firstLine="454"/>
      </w:pPr>
      <w:r>
        <w:t>Но вы помните, вам сказали, что в вертикали Столпности Сутенности у вас рождается? Если бы вы увидели, вы бы увидели, что наш сейчас Синтез развернулся на действия в скольки архетипах материи? А ну-ка, признавайтесь. Сколько? Громче. К Человеку-Посвящённому пойдём.</w:t>
      </w:r>
    </w:p>
    <w:p w:rsidR="005D1CAF" w:rsidRDefault="005D1CAF" w:rsidP="005D1CAF">
      <w:pPr>
        <w:ind w:firstLine="454"/>
      </w:pPr>
      <w:r>
        <w:t xml:space="preserve">Ну, минимум в четырёх. Ну, у нас и, в общем-то, не то, чтобы минимум в четырёх, у нас концентрируется Метагалактика ФА, Изначально Вышестоящая Метагалактика, Высокая Цельная и Истинная Метагалактика. Если вы посмотрите Мерностным Синтезом, вот вы там уже, </w:t>
      </w:r>
      <w:r w:rsidRPr="00811BCC">
        <w:rPr>
          <w:i/>
        </w:rPr>
        <w:t>(что-то упало)</w:t>
      </w:r>
      <w:r>
        <w:t>, приехали за вами, да, вот, конечно, не за вами, за вашими накоплениями, которые стоит отдать. Поэтому отдавайте.</w:t>
      </w:r>
    </w:p>
    <w:p w:rsidR="005D1CAF" w:rsidRDefault="005D1CAF" w:rsidP="005D1CAF">
      <w:pPr>
        <w:ind w:firstLine="454"/>
      </w:pPr>
      <w:r>
        <w:t xml:space="preserve">Вы </w:t>
      </w:r>
      <w:r w:rsidRPr="005A4CF4">
        <w:t>увидите, что во многомерности Мерностным Синтезом или Метагалактическим Синтезом включается глубина</w:t>
      </w:r>
      <w:r w:rsidRPr="00D86C09">
        <w:t xml:space="preserve"> Синтеза. </w:t>
      </w:r>
      <w:r>
        <w:t xml:space="preserve">И вам не цепляться надо за физические слова, вам нужно цепляться за то состояние широты, простора и в то же время однородности Синтеза, которое включается с явлением Изначально Вышестоящего Отца. Может быть, закрыть? </w:t>
      </w:r>
      <w:r w:rsidRPr="00110961">
        <w:rPr>
          <w:i/>
        </w:rPr>
        <w:t>(Окно)</w:t>
      </w:r>
      <w:r>
        <w:t xml:space="preserve"> Закройте, будьте любезны.</w:t>
      </w:r>
    </w:p>
    <w:p w:rsidR="005D1CAF" w:rsidRDefault="005D1CAF" w:rsidP="005D1CAF">
      <w:pPr>
        <w:ind w:firstLine="454"/>
      </w:pPr>
      <w:r>
        <w:t>Понимаете, соответственно, вот глубина Синтеза копится в физическом теле. И мы, расширяя возможности внутренне-внешних условий, как раз включаемся в состояние прогрессии. И мы, фактически, начинаем прогрессировать в этом росте.</w:t>
      </w:r>
    </w:p>
    <w:p w:rsidR="005D1CAF" w:rsidRDefault="005D1CAF" w:rsidP="005D1CAF">
      <w:pPr>
        <w:ind w:firstLine="454"/>
      </w:pPr>
      <w:r>
        <w:t>Вспомните себя по итогам, не знаю там, какого-то периода времени, насколько, с точки зрения Синтеза, вы прогрессировали в росте Синтезом? Чего вы добились такого яркого, особенно в физическом теле, где это было прогрессом закреплено: стяжал, утверждаю, принято.</w:t>
      </w:r>
    </w:p>
    <w:p w:rsidR="005D1CAF" w:rsidRDefault="005D1CAF" w:rsidP="005D1CAF">
      <w:pPr>
        <w:ind w:firstLine="454"/>
      </w:pPr>
      <w:r>
        <w:t>Только не надо говорить, что итогами года, когда вы вошли в служебную Синтезность или вошли в служебное состояние Аватара, Владыки или Учителя, или Ипостаси. Это не исключается, но имеет значение. И когда вы приходите к этому итоговому знаменателю…. Вот и получается, что с точки зрения, смотрите, служебной физичности мы достигаем раз в год каких-то кульминационных вершин, где нам Владыка подтверждает это в Столпе. А нам нужно с вами развиться в такую степень, чтобы не знаю, раз в год, наверное, раз в какой-то период времени, у каждого этот период свой, Владыка вводил вас в следующие степени Синтеза, которые бы вы подтверждали своей состоятельностью. Понимаете? Вот мы сейчас бьёмся над этим.</w:t>
      </w:r>
    </w:p>
    <w:p w:rsidR="005D1CAF" w:rsidRDefault="005D1CAF" w:rsidP="005D1CAF">
      <w:pPr>
        <w:ind w:firstLine="454"/>
      </w:pPr>
      <w:r w:rsidRPr="00616F3D">
        <w:lastRenderedPageBreak/>
        <w:t>И вот наша задача в этом волевом Синтезе не наговорить теорию, а развить Физическое тело так, чтобы вы могли делать физически,</w:t>
      </w:r>
      <w:r>
        <w:t xml:space="preserve"> но вышестоящими возможностями.</w:t>
      </w:r>
    </w:p>
    <w:p w:rsidR="005D1CAF" w:rsidRDefault="005D1CAF" w:rsidP="005D1CAF">
      <w:pPr>
        <w:ind w:firstLine="454"/>
      </w:pPr>
      <w:r>
        <w:t>Пример физически вышестоящих возможностей. Сейчас на перерыве Оксана рассказывала о том, что одному из Подразделений, здесь присутствующих, Владыка прислал подтверждение Столпа, где стояла дата не тем числом, когда подтвердили, а 20-м июля. Сегодня, на минуточку, 18-е. Но Владыка прописал 20-е уже за понедельник. Понятно, что физически там забыли, переклинило и прочие отговорки мы можем допустить. Но если взять, как пример для той темы, которую мы сейчас проходим, мы можем увидеть внутренние возможности многообразия жизни, которые просто зафиксировали дату в физическом мире, физически, Метагалактики для подтверждения Столпа.</w:t>
      </w:r>
    </w:p>
    <w:p w:rsidR="005D1CAF" w:rsidRDefault="005D1CAF" w:rsidP="005D1CAF">
      <w:pPr>
        <w:ind w:firstLine="454"/>
      </w:pPr>
      <w:r>
        <w:t>Вот это банальнейший пример, но подтверждающий неотложность, не опрометчивость, а как раз скорость времени вот этих вот возможностей. Когда мы с вами научимся вот этому вот состоянию гармошки такой, мы с вами переключимся как раз на эти условия, и физическое тело получит этот кайф. То есть вы вернётесь или подойдёте к личной официальной компетенции, где сама сила потенциала и подготовки заключается в вас. Не в Главе Подразделения, не в Аватаре Человека, Науки, там Синтез Частей, не в этом выражении, а в вас, как в явлении Изначально Вышестоящего Отца Частью.</w:t>
      </w:r>
    </w:p>
    <w:p w:rsidR="005D1CAF" w:rsidRDefault="005D1CAF" w:rsidP="005D1CAF">
      <w:pPr>
        <w:ind w:firstLine="454"/>
      </w:pPr>
      <w:r>
        <w:t xml:space="preserve">И через Часть, кого мы начинаем собою являть? Чтобы уж так закрепить, так закрепить! Через Часть, Часть кого мы начинаем собою являть? Правильно подумали, Аватаров Синтеза. Фактически, мы закрепляем Частью явление Аватаров Синтеза в каждом. И это только в пиковом максимуме, это Иосиф Славия. До них надо ещё дотянуться в физическом теле. А попробуйте развить 191-ю Часть Игнатом Верой, Юсефом Оной, Любомиром Миррой. Везде, у всех этих Аватаров в явлении их специализированной Части, Физическое тело имеет свою особенность. И эта особенность – это внутреннее качество Частности через физичность условий Дома. И когда вы начинаете, как подразделение входить вот в эту суть, у вас внутри складывается условие Сообразительности, как </w:t>
      </w:r>
      <w:r w:rsidRPr="00B77AEB">
        <w:t>скорости</w:t>
      </w:r>
      <w:r>
        <w:t xml:space="preserve"> и</w:t>
      </w:r>
      <w:r w:rsidRPr="00B77AEB">
        <w:t xml:space="preserve"> внутренней компетенции.</w:t>
      </w:r>
    </w:p>
    <w:p w:rsidR="005D1CAF" w:rsidRDefault="005D1CAF" w:rsidP="005D1CAF">
      <w:pPr>
        <w:ind w:firstLine="454"/>
      </w:pPr>
      <w:r>
        <w:t>Понимаете, ведь человек, который соображает, этот не тот, который может сконструировать что-то новое. Потому что, чтобы что-то новое сконструировать или оформить того, чего не было, ну, как бы стянуть с вышестоящих, так скажем, выражений, нужно быть с одной стороны – инженером высшего уровня, а с другой стороны – иметь системную усидчивость в соображалке, чтобы системно что-то там начертить, спланировать, построить.</w:t>
      </w:r>
    </w:p>
    <w:p w:rsidR="005D1CAF" w:rsidRDefault="005D1CAF" w:rsidP="005D1CAF">
      <w:pPr>
        <w:ind w:firstLine="454"/>
      </w:pPr>
      <w:r>
        <w:t xml:space="preserve">Человек сообразительный этого не будет делать, у него усидчивости недостаточно. А вот сообразительный это тот, кто может подойти к этому отконструированному элементу, и, если там что-то не будет работать, сообразить, что нужно между собой состыковать, чтобы это заработало. </w:t>
      </w:r>
    </w:p>
    <w:p w:rsidR="005D1CAF" w:rsidRDefault="005D1CAF" w:rsidP="005D1CAF">
      <w:pPr>
        <w:ind w:firstLine="454"/>
      </w:pPr>
      <w:r>
        <w:t>Вот сообразительность через скорость применимости, мы сейчас показали на техническом объекте. А попробуйте увидеть, что это во взаимодействии Частей. Какие Части между собою нужно синтезировать, сколько надо туда добавить Мерностного Синтеза, плюс добавить элементов физичности, плюс добавить состояние ИВДИВО Психодинамики, чтобы Монада открылась на не работоспособное количество Пламён, учитывая работоспособность. Сообразите, всё это в скорости, в сумасшедшем объёме времени, которое не требует отлагательности или не требует безотлагательности.</w:t>
      </w:r>
    </w:p>
    <w:p w:rsidR="005D1CAF" w:rsidRDefault="005D1CAF" w:rsidP="005D1CAF">
      <w:pPr>
        <w:ind w:firstLine="454"/>
      </w:pPr>
      <w:r>
        <w:t>И на основании этого пикового максимума, выйти и войти в состояние осмысления. Как говорил Кант: «Зачем я это делаю? Куда я иду? Что я должен знать?» И вообще там какие-то другие пункты у него ещё были. Что? Что знать? Что я должен знать? Как я должен развиваться? Ну, и там ещё какие-то характеристики вопросов у него были. Всё, вон гуру философии.</w:t>
      </w:r>
    </w:p>
    <w:p w:rsidR="005D1CAF" w:rsidRPr="00C03D5F" w:rsidRDefault="005D1CAF" w:rsidP="005D1CAF">
      <w:pPr>
        <w:ind w:firstLine="454"/>
      </w:pPr>
      <w:r>
        <w:t>И чуть-чуть повыше. Вот это как раз основа сообразительности. Поэтому вот эти стыковки, они должны у нас срабатывать.</w:t>
      </w:r>
    </w:p>
    <w:p w:rsidR="005D1CAF" w:rsidRDefault="005D1CAF" w:rsidP="005D1CAF">
      <w:pPr>
        <w:ind w:firstLine="454"/>
      </w:pPr>
      <w:r>
        <w:t xml:space="preserve">Ладно. Вы сейчас немножко расширили свой взгляд за пределы этого помещения, чуть-чуть вот внутренне начали разрабатываться. И мы сейчас можем с вами, ну как бы сказать прямолинейно, нам в течении месяца не хватало от вас пассионарности. Только пассионарности вот такой вот психодинамической Воли, Синтеза, не внешним буйством, беганьем по Санкт- Петербургу и колотить во все двери – выходи, стой, не бойся. А нам не хватало Психодинамики </w:t>
      </w:r>
      <w:r>
        <w:lastRenderedPageBreak/>
        <w:t>внутренней, через Психодинамику действия с Аватарами Синтеза, с Отцом в ваших практических действиях.</w:t>
      </w:r>
    </w:p>
    <w:p w:rsidR="005D1CAF" w:rsidRDefault="005D1CAF" w:rsidP="005D1CAF">
      <w:pPr>
        <w:ind w:firstLine="454"/>
      </w:pPr>
      <w:r>
        <w:t xml:space="preserve">Нет, вы можете считать, что вы всё делали правильно. Но включается в элементе, знаете, чего? Подготовки, и в элементе вашей накопленности, принцип Образа и Подобия. Образа и Подобия. И вот интересно, что, если </w:t>
      </w:r>
      <w:r w:rsidRPr="00C03D5F">
        <w:t>Образ – это концентрация возможностей Синтеза, который даёт Отец, то Подобие – это ваша степень подготовки и внутреннего, как ни странно, потенциала.</w:t>
      </w:r>
      <w:r>
        <w:t xml:space="preserve"> </w:t>
      </w:r>
    </w:p>
    <w:p w:rsidR="005D1CAF" w:rsidRDefault="005D1CAF" w:rsidP="005D1CAF">
      <w:pPr>
        <w:ind w:firstLine="454"/>
      </w:pPr>
      <w:r>
        <w:t>И вот, когда мы выходим на состояние личного официального компетентного действия Синтезом с Изначально Вышестоящим Отцом, с Аватарами, оскомину только уберите, вот мы вам говорим с Владыкой, а у вас такая внутренняя оскомина от того, что сказали, там не говорили, тут не дотянули, тут тему не до конца ввели. А не надо. Вам надо учиться скользить по состоянию Зерцала, чтобы внутренне Огонь в Чаше напахтывался самостоятельно с Владыками.</w:t>
      </w:r>
    </w:p>
    <w:p w:rsidR="005D1CAF" w:rsidRDefault="005D1CAF" w:rsidP="005D1CAF">
      <w:pPr>
        <w:ind w:firstLine="454"/>
      </w:pPr>
      <w:r>
        <w:t>Вы, что думаете, мы вам придём, и там будем поршнем нагнетать это состояние? У нас две руки</w:t>
      </w:r>
      <w:r w:rsidRPr="00C03D5F">
        <w:t>, люди поршнем</w:t>
      </w:r>
      <w:r>
        <w:t>…, чего там, насосом, да, качают? Шутка. Ногами, ногами. Вы внутренне сами должны это делать. Вот вы сейчас все во внимании на слух, но внутри у вас должно быть состояние включения в Аватарскость, когда параллельно Аватары вам концентрируют Синтез физичности и Миров, из состояния разных архетипов Материи, в которой бы организовывались этим собой.</w:t>
      </w:r>
    </w:p>
    <w:p w:rsidR="005D1CAF" w:rsidRDefault="005D1CAF" w:rsidP="005D1CAF">
      <w:pPr>
        <w:ind w:firstLine="454"/>
      </w:pPr>
      <w:r>
        <w:t>Так вот вернёмся, но, оскомину убирайте, иначе мы так далеко не пойдём. В зал к Отцу не выйдите, пока внутри её…, не надо её переваривать, стошнит. Надо просто сжечь состояние внутреннего, вдруг там чего-то легло не так, не тем боком.</w:t>
      </w:r>
    </w:p>
    <w:p w:rsidR="005D1CAF" w:rsidRDefault="005D1CAF" w:rsidP="005D1CAF">
      <w:pPr>
        <w:ind w:firstLine="454"/>
      </w:pPr>
      <w:r>
        <w:t>Понимаете, быть в зале Отца, с точки зрения Синтеза, и личный подход, это совсем другое. Вот есть служебное состояние – мы в зале у Отца, Синтез служебно течёт. Включается Изначально Вышестоящий Служащий – идёт состояние Конфедеративности. Мы не можем сделать по-другому. Но физически идёт учитывание свободы воли, потому что всё-таки Синтез у нас не Профессиональный, не Ипостасный, а всего лишь третий курс Ипостасной переподготовки.</w:t>
      </w:r>
    </w:p>
    <w:p w:rsidR="005D1CAF" w:rsidRDefault="005D1CAF" w:rsidP="005D1CAF">
      <w:pPr>
        <w:ind w:firstLine="454"/>
      </w:pPr>
      <w:r>
        <w:t>Ну, понятно, что уже в служении, но, тем не менее, присутствует такой люфт мастерства, выкручивания. О, как это иногда интересно смотрится, когда во все места объём себя чем только угодно, кричим, что мы с вами, ну, в смысле, с Отцом. Проходит какое-то время, и от себя не убежишь, подобное притягивает подобное. И, но я не знаю там, чего, даже не хочу приводить пример. Мы с вами, кстати, договаривались, что без примеров, поэтому не вынуждайте. И у вас выходят какие-то состояния внутренних, ну, на языке от Владыки, звучит такое состояние – злобности каких-то реакций. Во! Это как раз кульминационный момент, что Владыка проверял-проверял и так вот – раз, и вот оно состыковалось всё в одной точке. Но прекрасно, что вам это нравится. А теперь избавьтесь от этого.</w:t>
      </w:r>
    </w:p>
    <w:p w:rsidR="005D1CAF" w:rsidRDefault="005D1CAF" w:rsidP="005D1CAF">
      <w:pPr>
        <w:ind w:firstLine="454"/>
      </w:pPr>
      <w:r>
        <w:t xml:space="preserve">Вы можете смотреть сколько хотите, дырку всё равно не протрёте, поэтому переплавляйте физически. Но вот и такой бывает Синтез. А почему бы и нет? Пути Отцовские неисповедимы. Давайте, когда дойдём, тогда и узнаем, куда пошли. К внутренней чистоте Частностей мы пошли. От Движения психодинамического зрелостью Синтеза, до состояния Синтеза, как действенности. </w:t>
      </w:r>
    </w:p>
    <w:p w:rsidR="005D1CAF" w:rsidRDefault="005D1CAF" w:rsidP="005D1CAF">
      <w:pPr>
        <w:ind w:firstLine="454"/>
      </w:pPr>
      <w:r>
        <w:t xml:space="preserve">Во! И мы приходим, что Синтез становится действенный и творимый или рукотворный, или телеснотворящий нами, Отцовский. И вот надо уметь синтезировать Любовь, Мудрость, Волю и Синтез для того, чтобы мудрое Творение включало Синтез Изначально Вышестоящего Отца. </w:t>
      </w:r>
    </w:p>
    <w:p w:rsidR="005D1CAF" w:rsidRPr="00C03D5F" w:rsidRDefault="005D1CAF" w:rsidP="005D1CAF">
      <w:pPr>
        <w:ind w:firstLine="454"/>
      </w:pPr>
      <w:r>
        <w:t xml:space="preserve">Тогда, ну, как бы не хотелось эту тему подымать, но просто даже озаглавим, само состояние Империи Метагалактической будет воспринимать нас с вами, как единицы Творения Изначально Вышестоящего Отца. И само течение Синтеза через физичность будет нагнетать состояние физичности в каждой выразимости Физического мира каждого архетипа Материи. И мы фактически с вами вот так вот мягко начнём нарабатывать внутреннее состояние. </w:t>
      </w:r>
    </w:p>
    <w:p w:rsidR="005D1CAF" w:rsidRDefault="005D1CAF" w:rsidP="005D1CAF">
      <w:pPr>
        <w:ind w:firstLine="454"/>
      </w:pPr>
      <w:r>
        <w:t>Так с чего мы с вами, кстати, соскочили? Мы соскочили с того, что в течении месяца нам не хватало личного действия, в том числе, и пассионарности, и синтезности, и ивдивости. Вы можете быть внешне никакущими. Вот вам всё никак, всё не то, вы не работаете, всё кисло, не там посадили, не там что-то сказали сделать, не так посмотрели. Тут не разжевали, не положили, тут не сказали, пойди туда, сделай то. Сейчас вот просто, то есть вам не сделали руководящее состояние.</w:t>
      </w:r>
    </w:p>
    <w:p w:rsidR="005D1CAF" w:rsidRDefault="005D1CAF" w:rsidP="005D1CAF">
      <w:pPr>
        <w:ind w:firstLine="454"/>
      </w:pPr>
      <w:r>
        <w:t>А, кстати, кто занимается в первой 8-рице Изначально Вышестоящего Отца руководящей вот этой сопряжённостью кадров? Попробуйте посканировать. Сейчас очень классно от Аватара Синтеза Кут Хуми, прямо Огонь этой Аватар-Ипостаси идёт.</w:t>
      </w:r>
    </w:p>
    <w:p w:rsidR="005D1CAF" w:rsidRDefault="005D1CAF" w:rsidP="005D1CAF">
      <w:pPr>
        <w:ind w:firstLine="454"/>
      </w:pPr>
      <w:r>
        <w:lastRenderedPageBreak/>
        <w:t xml:space="preserve">Я так даже руками вот показываю. Прям практически иногда так и происходит, ну, редко, конечно, но бывает. </w:t>
      </w:r>
    </w:p>
    <w:p w:rsidR="005D1CAF" w:rsidRDefault="005D1CAF" w:rsidP="005D1CAF">
      <w:pPr>
        <w:ind w:firstLine="454"/>
      </w:pPr>
      <w:r>
        <w:rPr>
          <w:i/>
        </w:rPr>
        <w:t>Из зала: – Служащий.</w:t>
      </w:r>
    </w:p>
    <w:p w:rsidR="005D1CAF" w:rsidRDefault="005D1CAF" w:rsidP="005D1CAF">
      <w:pPr>
        <w:ind w:firstLine="454"/>
      </w:pPr>
      <w:r>
        <w:t>Молодец! Умница! Умница, вот именно Служащий формирует управленческое начало состоянием Конфедеративности. Если вы хотите научиться управлять, управлять условиями, вы должны устремляться в действие Метагалактической Гражданской Конфедерации у Служащего. И становиться внутренне служивым человеком, где во внутреннем служении у вас раскрывается потенциал и подготовка. Вы начинаете внутри фокусировать собою разные виды особенностей действий, и во внутреннем мире рождаются способности, возможности, качества и собственно сам Синтез Созидания этих возможностей. Услышали? Хорошо.</w:t>
      </w:r>
    </w:p>
    <w:p w:rsidR="005D1CAF" w:rsidRDefault="005D1CAF" w:rsidP="005D1CAF">
      <w:pPr>
        <w:ind w:firstLine="454"/>
      </w:pPr>
      <w:r>
        <w:t>Ну как, внутренне стало полегче? Просто мы, когда у Отца стоим, вот вы правильно сказали, мы у Отца стоим, Отец, что делает? Он концентрирует на нас Синтез. Чем больше мы отвлекаемся, тем больше Синтеза входит и Огня входит. Мы не отслеживаем. Мы не дробим. Мы не частим, то есть мы полностью погружаемся в этот процесс.</w:t>
      </w:r>
    </w:p>
    <w:p w:rsidR="005D1CAF" w:rsidRDefault="005D1CAF" w:rsidP="005D1CAF">
      <w:pPr>
        <w:ind w:firstLine="454"/>
      </w:pPr>
      <w:r>
        <w:t>А, если нас что-то интересует, как в плюсовом варианте, так и в минусовом, мы вообще погружаемся в эту тематику, отпускаем внутреннее состояние во внутреннем мире контроля и весь объём Синтеза погружается и входит, как в часть.</w:t>
      </w:r>
    </w:p>
    <w:p w:rsidR="005D1CAF" w:rsidRDefault="005D1CAF" w:rsidP="005D1CAF">
      <w:pPr>
        <w:ind w:firstLine="454"/>
      </w:pPr>
      <w:r>
        <w:t>Соответственно, если что-то не соответствует Синтезу и Огню, Условию Изначально Вышестоящего Отца, значит, вытесняться, да, вытесняется, но не выпадает в осадок, потому что потом побежит за нами. Оно становится обычно где-то там рядом с нами. И вызывает в нас внутренне некомфортные состояния вокруг в условиях Дома Отца или вовне.</w:t>
      </w:r>
    </w:p>
    <w:p w:rsidR="005D1CAF" w:rsidRDefault="005D1CAF" w:rsidP="005D1CAF">
      <w:pPr>
        <w:ind w:firstLine="454"/>
      </w:pPr>
      <w:r>
        <w:t xml:space="preserve">И соответственно, это как раз про то, что, когда мы говорим, говорим о правде, нам важно чувствовать своё телесное состояние действенности. Потому что это как раз говорит о том, что </w:t>
      </w:r>
      <w:r w:rsidRPr="008F2080">
        <w:t>правда – это, когда вы несёте определённое правильное действие.</w:t>
      </w:r>
      <w:r>
        <w:rPr>
          <w:b/>
        </w:rPr>
        <w:t xml:space="preserve"> </w:t>
      </w:r>
      <w:r>
        <w:t>Вот Пра-синтез, Пра-воля, Пра-мудрость, прав-да. То есть «пра» в каком-то определённом «да», где вы проявили согласие.</w:t>
      </w:r>
    </w:p>
    <w:p w:rsidR="005D1CAF" w:rsidRDefault="005D1CAF" w:rsidP="005D1CAF">
      <w:pPr>
        <w:ind w:firstLine="454"/>
      </w:pPr>
      <w:r>
        <w:t>Если вы в теле соглашаетесь, что вы входите в это состояние Синтеза, вы достигаете из Синтеза Прасинтез и входите далее в ИВДИВО-Синтез. И тут очень важно увидеть, что, мы не берём сейчас Научный Синтез, а саму Компетенцию Изначально Вышестоящих Аватаров Синтеза Кут Хуми Фаинь и Изначально Вышестоящий Дом Изначально Вышестоящего Отца. Это ИВДИВО-Синтеза, где включаются Условия и физичность, и биология этих 4-ричных составляющих включает нас, как человека в то или иное составляющее, не знаю, у кого-то вибрация идёт</w:t>
      </w:r>
      <w:r w:rsidRPr="00110961">
        <w:rPr>
          <w:i/>
        </w:rPr>
        <w:t xml:space="preserve"> (телефон)</w:t>
      </w:r>
      <w:r>
        <w:t xml:space="preserve"> той или иной составляющей Синтеза. Услышали?</w:t>
      </w:r>
    </w:p>
    <w:p w:rsidR="005D1CAF" w:rsidRDefault="005D1CAF" w:rsidP="005D1CAF">
      <w:pPr>
        <w:ind w:firstLine="454"/>
      </w:pPr>
      <w:r>
        <w:t xml:space="preserve">Ну, как, легче стало внутренне? Надо же, нам и не было тяжело, что тут наговариваешь, ну, и замечательно. Ну, и хорошо. Отлично! </w:t>
      </w:r>
    </w:p>
    <w:p w:rsidR="005D1CAF" w:rsidRDefault="005D1CAF" w:rsidP="005D1CAF">
      <w:pPr>
        <w:ind w:firstLine="454"/>
      </w:pPr>
      <w:r>
        <w:t>И ещё такое состояние, чтобы закрепить вашу сейчас внутреннюю такую мерностную сопрягательность с Аватаром Синтеза Кут Хуми. Аватар Синтеза Кут Хуми какой их 4-х Метагалактик сейчас фиксировал вам этот Синтез и Огонь? Это как раз в закреплении тех дел, когда вы что-то делаете по своей подготовке. Это Образ и Подобие. Можете физически прям сказать, какой огонь узнаётся. Это всё сообразительность. Она не должна быть конкретна. Она должна быть витиевата, нелинейна, сопрягательна. Ну?</w:t>
      </w:r>
    </w:p>
    <w:p w:rsidR="005D1CAF" w:rsidRPr="00B943F3" w:rsidRDefault="005D1CAF" w:rsidP="005D1CAF">
      <w:pPr>
        <w:ind w:firstLine="454"/>
      </w:pPr>
      <w:r>
        <w:rPr>
          <w:i/>
        </w:rPr>
        <w:t>Из зала: – Изначально Вышестоящей Метагалактики</w:t>
      </w:r>
      <w:r>
        <w:t>.</w:t>
      </w:r>
    </w:p>
    <w:p w:rsidR="005D1CAF" w:rsidRDefault="005D1CAF" w:rsidP="005D1CAF">
      <w:pPr>
        <w:ind w:firstLine="454"/>
      </w:pPr>
      <w:r>
        <w:t>А ещё.</w:t>
      </w:r>
    </w:p>
    <w:p w:rsidR="005D1CAF" w:rsidRDefault="005D1CAF" w:rsidP="005D1CAF">
      <w:pPr>
        <w:ind w:firstLine="454"/>
      </w:pPr>
      <w:r>
        <w:rPr>
          <w:i/>
        </w:rPr>
        <w:t>Из зала: – Истинной Метагалактики</w:t>
      </w:r>
      <w:r>
        <w:t>.</w:t>
      </w:r>
    </w:p>
    <w:p w:rsidR="005D1CAF" w:rsidRDefault="005D1CAF" w:rsidP="005D1CAF">
      <w:pPr>
        <w:ind w:firstLine="454"/>
      </w:pPr>
      <w:r>
        <w:t>А ещё.</w:t>
      </w:r>
    </w:p>
    <w:p w:rsidR="005D1CAF" w:rsidRDefault="005D1CAF" w:rsidP="005D1CAF">
      <w:pPr>
        <w:ind w:firstLine="454"/>
      </w:pPr>
      <w:r>
        <w:rPr>
          <w:i/>
        </w:rPr>
        <w:t>Из зала: – Высокой Цельной Метагалактики</w:t>
      </w:r>
      <w:r>
        <w:t>.</w:t>
      </w:r>
    </w:p>
    <w:p w:rsidR="005D1CAF" w:rsidRDefault="005D1CAF" w:rsidP="005D1CAF">
      <w:pPr>
        <w:ind w:firstLine="454"/>
      </w:pPr>
      <w:r>
        <w:t>А ещё. Ну, единственно не назвали – Метагалактики ФА.</w:t>
      </w:r>
    </w:p>
    <w:p w:rsidR="005D1CAF" w:rsidRDefault="005D1CAF" w:rsidP="005D1CAF">
      <w:pPr>
        <w:ind w:firstLine="454"/>
      </w:pPr>
      <w:r>
        <w:t>Вот это звучание Огня было в Метагалактике ФА для того, чтобы сконцентрировать Условия на Трансвизорные тела.</w:t>
      </w:r>
    </w:p>
    <w:p w:rsidR="005D1CAF" w:rsidRDefault="005D1CAF" w:rsidP="005D1CAF">
      <w:pPr>
        <w:ind w:firstLine="454"/>
      </w:pPr>
      <w:r>
        <w:t>Никто не даст вразумительный ответ, почему действия сейчас, сейчас уйдёт это эффект, почему это действие было из Метагалактики ФА, и мы переключимся опять в Синтез, Синтез Аватара Синтеза Кут Хуми в Высокий Цельный Синтез.</w:t>
      </w:r>
    </w:p>
    <w:p w:rsidR="005D1CAF" w:rsidRDefault="005D1CAF" w:rsidP="005D1CAF">
      <w:pPr>
        <w:ind w:firstLine="454"/>
      </w:pPr>
      <w:r>
        <w:t>Ответ</w:t>
      </w:r>
      <w:r w:rsidRPr="00392FA4">
        <w:rPr>
          <w:i/>
        </w:rPr>
        <w:t xml:space="preserve"> (скрип стула),</w:t>
      </w:r>
      <w:r>
        <w:t xml:space="preserve"> извините. Ответ лежит на поверхности. Мы сегодня об этом говорили. Проявите сообразительность синтеза. Почему Метагалактики ФА?</w:t>
      </w:r>
    </w:p>
    <w:p w:rsidR="005D1CAF" w:rsidRDefault="005D1CAF" w:rsidP="005D1CAF">
      <w:pPr>
        <w:ind w:firstLine="454"/>
      </w:pPr>
      <w:r>
        <w:lastRenderedPageBreak/>
        <w:t xml:space="preserve">Вспомните, что мы сейчас фиксируемся сугубо на тело и мы, добиваем тело, вот просто до последнего состояния, чтоб бесповоротно. </w:t>
      </w:r>
    </w:p>
    <w:p w:rsidR="005D1CAF" w:rsidRDefault="005D1CAF" w:rsidP="005D1CAF">
      <w:pPr>
        <w:ind w:firstLine="454"/>
      </w:pPr>
      <w:r>
        <w:rPr>
          <w:i/>
        </w:rPr>
        <w:t>Из зала: – Синтез связан с Трансвизорными телами.</w:t>
      </w:r>
    </w:p>
    <w:p w:rsidR="005D1CAF" w:rsidRDefault="005D1CAF" w:rsidP="005D1CAF">
      <w:pPr>
        <w:ind w:firstLine="454"/>
      </w:pPr>
      <w:r>
        <w:t>Абсолютно верно. Вы это сделали логическим выводом или увидели их включённость физичности? Это тоже важный вопрос. Выйти Сообразительностью логикой, сухой логикой, это одно, а выйти на логику, как рациональность телесной значимости, когда тело сигналит ответом, это совсем другое.</w:t>
      </w:r>
    </w:p>
    <w:p w:rsidR="005D1CAF" w:rsidRDefault="005D1CAF" w:rsidP="005D1CAF">
      <w:pPr>
        <w:ind w:firstLine="454"/>
      </w:pPr>
      <w:r>
        <w:t>И наша задача, помните, в своё время мы даже развивали такую тематику, когда Трансвизорные тела образуются, воспитываются, их Владыка отпускает. Владыка Кут Хуми подтверждает, что Трансвизорные тела в Метагалактике воспитаны, и 4096 твоих тел самостоятельно служат, живут, работают, там занимаются своей жизнью в Метагалактике ФА. Но делают они это ракурсом физического тела. Служат, живут, исполняют. И пока мы их не отпустили в Метагалактике ФА, пока они с нами сопряжены, они есмь наша часть, мы собою несём 4096 физичностей, телесностей ракурсом тех или иных особенностей Частей, они выражают собою Части, для того, чтобы у нас сложилось метагалактичность состояния. Понимаете?</w:t>
      </w:r>
    </w:p>
    <w:p w:rsidR="005D1CAF" w:rsidRDefault="005D1CAF" w:rsidP="005D1CAF">
      <w:pPr>
        <w:ind w:firstLine="454"/>
      </w:pPr>
      <w:r>
        <w:t xml:space="preserve">А значит, действие вне созидательности здесь невозможно. И вне Филиппа Марины с Любовью тоже. И вот, если просто взять телесное состояние мирового выражения тела, одного мирового тела Метагалактического, и все Трансвизорные тела, тут либо Янов Вероника включится созидательностью и с МГК. Поэтому управлять надо уметь. Попробуй ещё 4096-ю телами поуправляй в один момент. То есть там ты не хватишься, за одного возьмёшься, другие растекаются. </w:t>
      </w:r>
    </w:p>
    <w:p w:rsidR="005D1CAF" w:rsidRDefault="005D1CAF" w:rsidP="005D1CAF">
      <w:pPr>
        <w:ind w:firstLine="454"/>
      </w:pPr>
      <w:r>
        <w:rPr>
          <w:i/>
        </w:rPr>
        <w:t>Из зала: – Тренироваться надо.</w:t>
      </w:r>
    </w:p>
    <w:p w:rsidR="005D1CAF" w:rsidRDefault="005D1CAF" w:rsidP="005D1CAF">
      <w:pPr>
        <w:ind w:firstLine="454"/>
      </w:pPr>
      <w:r>
        <w:t>Ну, в общем, кнутом и пряником. А вам, кстати, больше чего привычно в использовании? Кнут или пряник? Или медовики тульские используете?</w:t>
      </w:r>
    </w:p>
    <w:p w:rsidR="005D1CAF" w:rsidRDefault="005D1CAF" w:rsidP="005D1CAF">
      <w:pPr>
        <w:ind w:firstLine="454"/>
      </w:pPr>
      <w:r>
        <w:rPr>
          <w:i/>
        </w:rPr>
        <w:t>Из зала:</w:t>
      </w:r>
      <w:bookmarkStart w:id="44" w:name="__DdeLink__917_578364421"/>
      <w:r>
        <w:rPr>
          <w:i/>
        </w:rPr>
        <w:t xml:space="preserve"> – </w:t>
      </w:r>
      <w:bookmarkEnd w:id="44"/>
      <w:r>
        <w:rPr>
          <w:i/>
        </w:rPr>
        <w:t>Вежливость.</w:t>
      </w:r>
    </w:p>
    <w:p w:rsidR="005D1CAF" w:rsidRDefault="005D1CAF" w:rsidP="005D1CAF">
      <w:pPr>
        <w:ind w:firstLine="454"/>
      </w:pPr>
      <w:r>
        <w:t>Вежливость. О! Мы пришли к качеству. Интересно. Скажите, пожалуйста, вежливость фиксируется, зря вы это сказали, ну, ладно это состояние. Вежливость фиксируется…, только не закрывайтесь, говорите дальше, не останавливайтесь. Это просто было такое состояние ответного «алаверды».</w:t>
      </w:r>
    </w:p>
    <w:p w:rsidR="005D1CAF" w:rsidRPr="00373987" w:rsidRDefault="005D1CAF" w:rsidP="005D1CAF">
      <w:pPr>
        <w:ind w:firstLine="454"/>
      </w:pPr>
      <w:r>
        <w:t xml:space="preserve">Вежливость фиксируется с точки зрения первичных 16-ти позиций, с точки зрения Посвящённого или частей, или синтезов, на каком выражении действия? Если не вспомните название, можете просто цифру сказать. Вежливость откуда проистекает? </w:t>
      </w:r>
    </w:p>
    <w:p w:rsidR="005D1CAF" w:rsidRDefault="005D1CAF" w:rsidP="005D1CAF">
      <w:pPr>
        <w:ind w:firstLine="454"/>
      </w:pPr>
      <w:r>
        <w:rPr>
          <w:i/>
        </w:rPr>
        <w:t>Из зала: – Из Дома.</w:t>
      </w:r>
    </w:p>
    <w:p w:rsidR="005D1CAF" w:rsidRDefault="005D1CAF" w:rsidP="005D1CAF">
      <w:pPr>
        <w:ind w:firstLine="454"/>
      </w:pPr>
      <w:r>
        <w:t>А если подумать?</w:t>
      </w:r>
    </w:p>
    <w:p w:rsidR="005D1CAF" w:rsidRDefault="005D1CAF" w:rsidP="005D1CAF">
      <w:pPr>
        <w:ind w:firstLine="454"/>
      </w:pPr>
      <w:r>
        <w:rPr>
          <w:i/>
        </w:rPr>
        <w:t>Из зала: – Тактичность.</w:t>
      </w:r>
    </w:p>
    <w:p w:rsidR="005D1CAF" w:rsidRDefault="005D1CAF" w:rsidP="005D1CAF">
      <w:pPr>
        <w:ind w:firstLine="454"/>
      </w:pPr>
      <w:r>
        <w:t>Личность.</w:t>
      </w:r>
    </w:p>
    <w:p w:rsidR="005D1CAF" w:rsidRDefault="005D1CAF" w:rsidP="005D1CAF">
      <w:pPr>
        <w:ind w:firstLine="454"/>
      </w:pPr>
      <w:r>
        <w:rPr>
          <w:i/>
        </w:rPr>
        <w:t>Из зала: – Тактичность.</w:t>
      </w:r>
    </w:p>
    <w:p w:rsidR="005D1CAF" w:rsidRPr="00462CC3" w:rsidRDefault="005D1CAF" w:rsidP="005D1CAF">
      <w:pPr>
        <w:ind w:firstLine="454"/>
      </w:pPr>
      <w:r w:rsidRPr="00462CC3">
        <w:t>А, тактичность.</w:t>
      </w:r>
    </w:p>
    <w:p w:rsidR="005D1CAF" w:rsidRDefault="005D1CAF" w:rsidP="005D1CAF">
      <w:pPr>
        <w:ind w:firstLine="454"/>
      </w:pPr>
      <w:r>
        <w:rPr>
          <w:i/>
        </w:rPr>
        <w:t>Из зала: – Образованность.</w:t>
      </w:r>
    </w:p>
    <w:p w:rsidR="005D1CAF" w:rsidRDefault="005D1CAF" w:rsidP="005D1CAF">
      <w:pPr>
        <w:ind w:firstLine="454"/>
      </w:pPr>
      <w:r>
        <w:t>Ну, образованность – это 4-я позиция, это уровень нашего Размышления. Из Мощи Отца. Из Мощи Отца проистекает то слово, которое вы сказали – тактичность. Тактичность – это мощь или вежливость. И тактичность из Мощи Отца идёт.</w:t>
      </w:r>
    </w:p>
    <w:p w:rsidR="005D1CAF" w:rsidRDefault="005D1CAF" w:rsidP="005D1CAF">
      <w:pPr>
        <w:ind w:firstLine="454"/>
      </w:pPr>
      <w:r>
        <w:t>Когда мы разрабатываемся Мощью, мы фактически, включаем внутреннюю психодинамику тактичности, вежливости, учтивости и всего прочего. И фактически, несём собой разработку Престольности и Человечности. И Вильгельм Екатерина, они как раз способствуют, как Аватары Синтеза, в этом развитии. Ладно. Хорошо.</w:t>
      </w:r>
    </w:p>
    <w:p w:rsidR="005D1CAF" w:rsidRDefault="005D1CAF" w:rsidP="005D1CAF">
      <w:pPr>
        <w:ind w:firstLine="454"/>
      </w:pPr>
      <w:r>
        <w:t xml:space="preserve">Так по поводу Трансвизорных Тел, вы должны чётко понимать, что вам нужно задуматься насчёт физичности каждого отдельного Трансвизорного Тела. Чтобы мы, понимаете, мы с вами разрабатываем тонко-физический мир, цивилизацию. Фактически было сказано, что старый мир рухнул. Мы с вами долгое время там, с февраля или с какого-то там месяца стоим на воинстве вплоть до летнего Съезда. Вы не задумывались, почему это? Ответ, наверное, ещё может быть лежать в плоскости того, что это защита физического мира Физического тела. А вы, как Физическое Тело Изначально Вышестоящего Отца 191-го, отвечаете в прямом выражении. Всё нормально? </w:t>
      </w:r>
      <w:r w:rsidRPr="00110961">
        <w:rPr>
          <w:i/>
        </w:rPr>
        <w:t>(</w:t>
      </w:r>
      <w:r>
        <w:rPr>
          <w:i/>
        </w:rPr>
        <w:t>К</w:t>
      </w:r>
      <w:r w:rsidRPr="00110961">
        <w:rPr>
          <w:i/>
        </w:rPr>
        <w:t>ому-то в зале)</w:t>
      </w:r>
      <w:r>
        <w:t xml:space="preserve"> В прямом выражении этого Синтеза. Поэтому задумайтесь, что Мощь, </w:t>
      </w:r>
      <w:r>
        <w:lastRenderedPageBreak/>
        <w:t>Могущество, Синтез и Условия Физического тела, они идут ещё потенциалом из Метагалактики ФА. Поэтому Огонь Аватара Синтеза Кут Хуми нужно узнавать и фактически разрабатываться.</w:t>
      </w:r>
    </w:p>
    <w:p w:rsidR="005D1CAF" w:rsidRDefault="005D1CAF" w:rsidP="005D1CAF">
      <w:pPr>
        <w:ind w:firstLine="454"/>
      </w:pPr>
      <w:r>
        <w:t xml:space="preserve">Ладно. Вы не обессудьте, что мы так вот прошлись в разных тематиках, где-то что-то не договорили. Но это и хорошо, у вас будет повод, если вас это зацепило, додумать внутренне. </w:t>
      </w:r>
    </w:p>
    <w:p w:rsidR="005D1CAF" w:rsidRDefault="005D1CAF" w:rsidP="005D1CAF">
      <w:pPr>
        <w:ind w:firstLine="454"/>
      </w:pPr>
      <w:r>
        <w:t xml:space="preserve">Собственно, внутри мы достигли результата. Вы усвоили тот объём Огня с Отцом, который вам зафиксирован. Потому что не все на подготовке или на перерыве, на отдыхе смогли войти в это состояние. Мы сейчас пойдём в зал Изначально Вышестоящего Отца закрепим это состояние и соответственно, стяжаем у Изначально Вышестоящего Отца однородный синтез. И вот, здесь внимание. Послушайте. </w:t>
      </w:r>
    </w:p>
    <w:p w:rsidR="005D1CAF" w:rsidRDefault="005D1CAF" w:rsidP="005D1CAF">
      <w:pPr>
        <w:ind w:firstLine="454"/>
      </w:pPr>
      <w:r>
        <w:t>Мы говорили сейчас о компетенции личной официальной. Есть должностная компетенция вас, как Аватаров, Владык. А есть, ещё раз повторимся, «это песня хороша, начинай сначала», что из синтеза накоплений, из синтеза ваших возможностей, умений, подготовок есть какое-то определённое витиё или же путь, который конкретно ваше тело, ваш дух, ваши особенности синтеза и огня протаривали собою, развивая личную компетенцию.</w:t>
      </w:r>
    </w:p>
    <w:p w:rsidR="005D1CAF" w:rsidRDefault="005D1CAF" w:rsidP="005D1CAF">
      <w:pPr>
        <w:ind w:firstLine="454"/>
      </w:pPr>
      <w:r>
        <w:t>И вот здесь включается сообразительность, никто другой, только вы в Доме Отца в каждом из архетипов Материи в зависимости от своей развитости, развиваете и несёте собой. Например, только у вас будет хорошо получаться выстраивать и помогать выстраивать контакт с Аватарами Синтеза Юсефом и Оной. Не потому что вы какой-то особенный, а у вас есть личная компетенция этой характеристики пары Огня Аватаров Синтеза, для того чтобы выстроить это выражение с точки зрения….</w:t>
      </w:r>
    </w:p>
    <w:p w:rsidR="005D1CAF" w:rsidRDefault="005D1CAF" w:rsidP="005D1CAF">
      <w:pPr>
        <w:ind w:firstLine="454"/>
      </w:pPr>
      <w:r>
        <w:t xml:space="preserve">А какая у нас там фиксируется организация? Ракурс Посвящённого, да? То есть концентрируется Репликация и несётся…, какая организация? Метагалактический Синтез. </w:t>
      </w:r>
      <w:r w:rsidRPr="006A607F">
        <w:t>Я совсем забыла</w:t>
      </w:r>
      <w:r>
        <w:t>.</w:t>
      </w:r>
      <w:r w:rsidRPr="006A607F">
        <w:t xml:space="preserve"> </w:t>
      </w:r>
      <w:r>
        <w:t>Понятно? То есть какая-то такая особенность, которая будет способствовать. Не растекайтесь на особенности царственного какого-то явления, стихийного явления. Это вообще не про нас. Наша какая-то особенность, где вы с точки зрения Человека, разных видов и форм жизни можете собою что-то развить.</w:t>
      </w:r>
    </w:p>
    <w:p w:rsidR="005D1CAF" w:rsidRDefault="005D1CAF" w:rsidP="005D1CAF">
      <w:pPr>
        <w:ind w:firstLine="454"/>
      </w:pPr>
      <w:r>
        <w:t>Может быть, даже какая-то фиксация определённой одарённости через часть, через состояние пойдёт, через какое-то качество или свойство, которое характерно только вам.</w:t>
      </w:r>
    </w:p>
    <w:p w:rsidR="005D1CAF" w:rsidRDefault="005D1CAF" w:rsidP="005D1CAF">
      <w:pPr>
        <w:ind w:firstLine="454"/>
      </w:pPr>
      <w:r>
        <w:t>Ну, например, только в ваших особенностях по итогам синтеза накоплений, вы хорошо владеете мечом. То, что у вас есть эти записи Духа.</w:t>
      </w:r>
    </w:p>
    <w:p w:rsidR="005D1CAF" w:rsidRDefault="005D1CAF" w:rsidP="005D1CAF">
      <w:pPr>
        <w:ind w:firstLine="454"/>
      </w:pPr>
      <w:r>
        <w:t>Или, например, вы были хорошим летописцем, замечательно всё писали и не были «испорченным телефоном». Значит, только у вас есть особенность включаться в действие с Аватарами Синтеза Вершения Изначально Вышестоящего Отца. И с точки зрения Вершения правильно входить в состояние насыщенности возможностей Экономическим синтезом, внутренним состоянием Плана Синтеза для того, чтобы сложить эту возможность в текстах.</w:t>
      </w:r>
    </w:p>
    <w:p w:rsidR="005D1CAF" w:rsidRDefault="005D1CAF" w:rsidP="005D1CAF">
      <w:pPr>
        <w:ind w:firstLine="454"/>
      </w:pPr>
      <w:r>
        <w:t>Вот пробуйте. Мы, когда начинаем говорить про определённую одарённость, включается какой-то такой блок. Потому что мы не должны озвучивать и давать примеры. Вы должны сами, как в ночной подготовке, так и самостоятельно продумать к чему вас тянет и, что именно является вашей спецификой.</w:t>
      </w:r>
    </w:p>
    <w:p w:rsidR="005D1CAF" w:rsidRDefault="005D1CAF" w:rsidP="005D1CAF">
      <w:pPr>
        <w:ind w:firstLine="454"/>
      </w:pPr>
      <w:r>
        <w:t>В общем-то, эти два дела сделаем, если нужно будет что-то добавить.</w:t>
      </w:r>
    </w:p>
    <w:p w:rsidR="005D1CAF" w:rsidRDefault="005D1CAF" w:rsidP="005D1CAF">
      <w:pPr>
        <w:ind w:firstLine="454"/>
      </w:pPr>
      <w:r>
        <w:t xml:space="preserve">У вас на основании этих объяснений, этого сумбура, назовём его так, синтезного сумбура, есть встречные предложения? Опровержения? Прекрасно, против Аватара Кут Хуми то не попрёшь или не пойдёшь. Зато хотя бы вы немножко </w:t>
      </w:r>
      <w:r w:rsidRPr="00C56BAC">
        <w:t>расплелись</w:t>
      </w:r>
      <w:r>
        <w:t>, у вас, хотя синтез на Аватара сейчас дотянулся, потом до физики, потом вы ещё подумали, а как координироваться с Владыкой? А вообще, что Владыка сказал? А где тут это ваше?</w:t>
      </w:r>
    </w:p>
    <w:p w:rsidR="005D1CAF" w:rsidRDefault="005D1CAF" w:rsidP="005D1CAF">
      <w:pPr>
        <w:ind w:firstLine="454"/>
      </w:pPr>
      <w:r>
        <w:t>И вот это состояние расширения возможностей, это, кстати, действие Трансвизорных Тел. Поэтому, когда к Филиппу и Марине будете ходить, кстати, в организации этой 8-рицы от Учителя Синтезтела и до Физического Мирового Тела.</w:t>
      </w:r>
    </w:p>
    <w:p w:rsidR="005D1CAF" w:rsidRDefault="005D1CAF" w:rsidP="005D1CAF">
      <w:pPr>
        <w:ind w:firstLine="454"/>
      </w:pPr>
      <w:r>
        <w:t>Мы же смотрите, каждое из этих тел тянется в развитие Человека, Физическое мировое Тело развивается, как человек с Юсефом и Оной. Тонкое мировое Тело тянется в развитии Посвящённого, и всё с чем связано с Посвящённым</w:t>
      </w:r>
      <w:r w:rsidRPr="00C56BAC">
        <w:t xml:space="preserve"> –</w:t>
      </w:r>
      <w:r>
        <w:rPr>
          <w:i/>
        </w:rPr>
        <w:t xml:space="preserve"> </w:t>
      </w:r>
      <w:r>
        <w:t xml:space="preserve">Юлий Сиана. Метагалактическое – тянется в явление Янова Вероники, развиваясь, как Служащий. Если мы имеем, допустим, такую-то Синтезность: Посвящённый, Служащий, Ипостась, мы должны ещё делать упор на тело того или </w:t>
      </w:r>
      <w:r>
        <w:lastRenderedPageBreak/>
        <w:t>иного вида или степени, для того, чтобы у нас эта Синтезность пошла в определённой такой вот проекции роста или развития потенциала и возможности. Понятно?</w:t>
      </w:r>
    </w:p>
    <w:p w:rsidR="005D1CAF" w:rsidRDefault="005D1CAF" w:rsidP="005D1CAF">
      <w:pPr>
        <w:ind w:firstLine="454"/>
      </w:pPr>
      <w:r>
        <w:t xml:space="preserve">То есть попробуйте это связать. Может быть это надо расписать, чтобы было более наглядно? Или вы так, в общем-то, услышали? Подождите, рано радоваться, чего вы отбрыкиваетесь от написания. Лучше б написали, чем сказали. </w:t>
      </w:r>
    </w:p>
    <w:p w:rsidR="005D1CAF" w:rsidRDefault="005D1CAF" w:rsidP="005D1CAF">
      <w:pPr>
        <w:ind w:firstLine="454"/>
      </w:pPr>
      <w:r>
        <w:rPr>
          <w:i/>
        </w:rPr>
        <w:t>Из зала: – Лучше сказать.</w:t>
      </w:r>
    </w:p>
    <w:p w:rsidR="005D1CAF" w:rsidRDefault="005D1CAF" w:rsidP="005D1CAF">
      <w:pPr>
        <w:ind w:firstLine="454"/>
      </w:pPr>
      <w:r>
        <w:rPr>
          <w:i/>
        </w:rPr>
        <w:t>Из зала: – Лучше бы написали.</w:t>
      </w:r>
    </w:p>
    <w:p w:rsidR="005D1CAF" w:rsidRDefault="005D1CAF" w:rsidP="005D1CAF">
      <w:pPr>
        <w:ind w:firstLine="454"/>
      </w:pPr>
      <w:r>
        <w:t>Ладно, сейчас напишем. Вот это вся 8-рица. Ваша задача – научиться действовать ею одномоментно и одновременно. Не когда вы выбираете, сегодня я буду в явлении Телом Учителя Синтеза, а завтра я проснусь в активации Трансвизорных Тел. А послезавтра я войду в выражение Физического мирового Тела, вы извините за такую подачу информации.</w:t>
      </w:r>
    </w:p>
    <w:p w:rsidR="005D1CAF" w:rsidRDefault="005D1CAF" w:rsidP="005D1CAF">
      <w:pPr>
        <w:ind w:firstLine="454"/>
      </w:pPr>
      <w:r>
        <w:t xml:space="preserve">Но ваша задача сделать состояние сразу же 8-ричного контекста и ещё, и выдержать состояние восьми Аватаров Синтеза. Где это пиковое состояние максимума, что Юсеф Она или Юлий Сиана развивают либо Тонкое, либо Физическое мировое Тело. Нужно ещё дотянуться до Аватаров, чтобы нижестоящие, не то чтобы нижестоящие, а по Иерархии, вертикаль Огня сложила внутреннюю компетенцию. Понятно? </w:t>
      </w:r>
    </w:p>
    <w:p w:rsidR="005D1CAF" w:rsidRDefault="005D1CAF" w:rsidP="005D1CAF">
      <w:pPr>
        <w:ind w:firstLine="454"/>
      </w:pPr>
      <w:r>
        <w:t>И вот это всё, знаете, к кому относится вот эта 8-ричная цельность? К Высшей Школе Синтеза, к Аватарам Синтеза Мории Свет. Если здесь присутствуют Аватар Высшей Школы Синтеза, я не знаю просто, не надо поднимать руки, останьтесь инкогнито, будет мистер икс внутренней подготовки.</w:t>
      </w:r>
    </w:p>
    <w:p w:rsidR="005D1CAF" w:rsidRDefault="005D1CAF" w:rsidP="005D1CAF">
      <w:pPr>
        <w:ind w:firstLine="454"/>
      </w:pPr>
      <w:r>
        <w:t>Вы должны видеть, что внутренняя отстройка Синтеза, как раз формируется на этой 8-ричной цельности одномоментностью состояний. Кстати, наши прерывания, связанные не с тем, что мы не знаем, что дальше сказать, а мы с Владыкой тестируем ваши реакции, чтобы понять, куда в дальнейшей степени повести Синтез. Поэтому не требуйте внутренних объяснений, лучше молча, усваивайте этим перерывом тот Синтез, который был. Мы знаем, что вам нравится, поэтому, сейчас….</w:t>
      </w:r>
    </w:p>
    <w:p w:rsidR="005D1CAF" w:rsidRDefault="005D1CAF" w:rsidP="005D1CAF">
      <w:pPr>
        <w:ind w:firstLine="454"/>
      </w:pPr>
      <w:r>
        <w:t>Давайте мы с вами эту 8-рицу распишем, когда будем в зале у Изначально Вышестоящего Отца всей группой, а то мы сейчас растянем состояние, и уйдёт этот Синтез. А нам нужно, чтобы вы там не распластались, звёздочкой лежали в зале у Отца, кайфуя, в нирваническом состоянии на пути Бодхисатвы, как человек, который решил не входить в нирвану, а пойти в человеческое, отдать весь свой опыт. Я не шучу. Это же путь Бодхисатвы. Это сознательное действие Будды, войти в Человека и отдать свой опыт, чтобы не в Нирване купаться где-то там, а отдать это всё в человеческое.</w:t>
      </w:r>
    </w:p>
    <w:p w:rsidR="005D1CAF" w:rsidRDefault="005D1CAF" w:rsidP="005D1CAF">
      <w:pPr>
        <w:ind w:firstLine="454"/>
      </w:pPr>
      <w:r>
        <w:t>И соответственно, это же телесное состояние, мы с вами говорили, что две реализации по итогам предыдущего тысячелетия было. А наша задача, чтобы эти реализации наступили в каждом из вас. Поэтому физическое тело – это ключевое действие.</w:t>
      </w:r>
    </w:p>
    <w:p w:rsidR="005D1CAF" w:rsidRDefault="005D1CAF" w:rsidP="005D1CAF">
      <w:pPr>
        <w:ind w:firstLine="454"/>
      </w:pPr>
      <w:r>
        <w:t>И вот мы сейчас немножко так, как бы вольготно сказали это или в вольной интерпретации, но на самом деле, когда мы перестаём выдерживать, мы перестаём себя контролировать. И это замечательно. Выключается физический контроль и у нас включается внутреннее состояние тренинговой работы, где мы начинаем реплицировать Огонь, который требует от нас репликационности действий.</w:t>
      </w:r>
    </w:p>
    <w:p w:rsidR="005D1CAF" w:rsidRDefault="005D1CAF" w:rsidP="005D1CAF">
      <w:pPr>
        <w:ind w:firstLine="454"/>
      </w:pPr>
      <w:r>
        <w:t>А как вы думаете, чем прирастает Огонь в вашем теле? Вы подумаете сейчас это громко в зале Изначально Вышестоящего Отца, договорились?</w:t>
      </w:r>
    </w:p>
    <w:p w:rsidR="005D1CAF" w:rsidRPr="003E33CB" w:rsidRDefault="005D1CAF" w:rsidP="003C40FB">
      <w:pPr>
        <w:pStyle w:val="12"/>
      </w:pPr>
      <w:bookmarkStart w:id="45" w:name="_Toc100012115"/>
      <w:r w:rsidRPr="003E33CB">
        <w:t>Практика</w:t>
      </w:r>
      <w:r>
        <w:t>-тренинг</w:t>
      </w:r>
      <w:r w:rsidRPr="003E33CB">
        <w:t xml:space="preserve"> 3.</w:t>
      </w:r>
      <w:r>
        <w:t xml:space="preserve"> </w:t>
      </w:r>
      <w:r w:rsidRPr="00D058E0">
        <w:t xml:space="preserve">Вхождение в физичность </w:t>
      </w:r>
      <w:r w:rsidR="003C40FB">
        <w:t>ИВО</w:t>
      </w:r>
      <w:r>
        <w:t xml:space="preserve"> в ИВДИВО Октавы Бытия.</w:t>
      </w:r>
      <w:r w:rsidRPr="00CE5331">
        <w:t xml:space="preserve"> </w:t>
      </w:r>
      <w:r>
        <w:t>Стяжание личной официальной Компетенции</w:t>
      </w:r>
      <w:r w:rsidRPr="00CE5331">
        <w:t xml:space="preserve"> в </w:t>
      </w:r>
      <w:r w:rsidR="003C40FB">
        <w:t>ИВДИВО</w:t>
      </w:r>
      <w:bookmarkEnd w:id="45"/>
    </w:p>
    <w:p w:rsidR="005D1CAF" w:rsidRPr="003E33CB" w:rsidRDefault="005D1CAF" w:rsidP="005D1CAF">
      <w:pPr>
        <w:ind w:firstLine="454"/>
      </w:pPr>
      <w:r w:rsidRPr="003E33CB">
        <w:t>Синтезируемся с Изначально Вышестоящим Отцом. Сейчас вам таким ведением Синтеза Владыка вводит в определённое состояние выбора, когда нужно быть серьёзным. Это психодинамическая сообразительность, определённый выбор. Помните, мы говорили о решении, которое либо тянет вас вперёд, как локомотив, либо наоборот оттягивает назад. Определённое состояние выбора. Как раз – это один из выборов, то, что мы вначале озвучивали вот в системности подачи цели Синтеза.</w:t>
      </w:r>
    </w:p>
    <w:p w:rsidR="005D1CAF" w:rsidRDefault="005D1CAF" w:rsidP="005D1CAF">
      <w:pPr>
        <w:ind w:firstLine="454"/>
      </w:pPr>
      <w:r w:rsidRPr="003E33CB">
        <w:lastRenderedPageBreak/>
        <w:t>И мы синтезируемся с Хум Изначально Вышестоящего Отца, развёртываемся в зале</w:t>
      </w:r>
      <w:r>
        <w:t xml:space="preserve"> на 4194305-й ИВДИВО-Цельности.</w:t>
      </w:r>
    </w:p>
    <w:p w:rsidR="005D1CAF" w:rsidRDefault="005D1CAF" w:rsidP="005D1CAF">
      <w:pPr>
        <w:ind w:firstLine="454"/>
      </w:pPr>
      <w:r w:rsidRPr="003E33CB">
        <w:t>И когда вы выйдете, спонтанно обратите внимание на эффект телесности вышестоящим телом. Вот просто спонтанно. И что вы словили? Мы сейчас обозначим, просто чтобы это было ваше личное, синтезное сканирование, вот так вот сладко зевая</w:t>
      </w:r>
      <w:r w:rsidRPr="003E33CB">
        <w:rPr>
          <w:i/>
        </w:rPr>
        <w:t xml:space="preserve">, </w:t>
      </w:r>
      <w:r>
        <w:t>эффект действия.</w:t>
      </w:r>
      <w:r w:rsidR="005B4DA2">
        <w:t xml:space="preserve"> </w:t>
      </w:r>
      <w:r w:rsidRPr="003E33CB">
        <w:t>Мы всё видим, поэтому не зевайте, не моргайте, не конвульсируйте ногами. Вы себе не представляете, это видится всё на раз</w:t>
      </w:r>
      <w:r w:rsidR="005B4DA2">
        <w:t>-</w:t>
      </w:r>
      <w:r w:rsidRPr="003E33CB">
        <w:t>два. Это ваша культура. И мы не можем молчать. Даже, если вы будете с бордовыми носками, мы вам об этом скажем. Вы не знаете, с чем вы связались. Шутка, шутка, шутк</w:t>
      </w:r>
      <w:r w:rsidR="005B4DA2">
        <w:t>а. Это никто не слышал, только м</w:t>
      </w:r>
      <w:r w:rsidRPr="003E33CB">
        <w:t xml:space="preserve">ы. Это Синтез Изначально Вышестоящего Отца. </w:t>
      </w:r>
      <w:r w:rsidR="005B4DA2">
        <w:t>Вот вы с ним и связались. Чего</w:t>
      </w:r>
      <w:r w:rsidRPr="003E33CB">
        <w:t xml:space="preserve"> вы дума</w:t>
      </w:r>
      <w:r>
        <w:t xml:space="preserve">ете? У вас выбора другого нет. </w:t>
      </w:r>
      <w:r w:rsidRPr="003E33CB">
        <w:t xml:space="preserve">Либо вы с ним, либо он с нами. </w:t>
      </w:r>
      <w:r w:rsidR="005B4DA2">
        <w:t>Всё,</w:t>
      </w:r>
      <w:r w:rsidRPr="003E33CB">
        <w:t xml:space="preserve"> другого не дано. Это </w:t>
      </w:r>
      <w:r w:rsidR="005B4DA2">
        <w:t>не цирк</w:t>
      </w:r>
      <w:r w:rsidRPr="003E33CB">
        <w:t>, кто так громко подумал. Это состояние эффекта вашего внутреннего мира. Ведущий всегда зеркалит группу и по подготовке, и по внутренн</w:t>
      </w:r>
      <w:r w:rsidR="005B4DA2">
        <w:t>им</w:t>
      </w:r>
      <w:r w:rsidRPr="003E33CB">
        <w:t xml:space="preserve"> состояни</w:t>
      </w:r>
      <w:r w:rsidR="005B4DA2">
        <w:t>ям</w:t>
      </w:r>
      <w:r w:rsidRPr="003E33CB">
        <w:t>. Поэ</w:t>
      </w:r>
      <w:r>
        <w:t>тому вы</w:t>
      </w:r>
      <w:r w:rsidR="005B4DA2">
        <w:t xml:space="preserve"> войдёте в другое, </w:t>
      </w:r>
      <w:r w:rsidRPr="003E33CB">
        <w:t>нам Владыка да</w:t>
      </w:r>
      <w:r w:rsidR="005B4DA2">
        <w:t>ст</w:t>
      </w:r>
      <w:r w:rsidRPr="003E33CB">
        <w:t xml:space="preserve"> д</w:t>
      </w:r>
      <w:r>
        <w:t>ругое состояние. Зафиксировали.</w:t>
      </w:r>
    </w:p>
    <w:p w:rsidR="005D1CAF" w:rsidRDefault="005D1CAF" w:rsidP="005D1CAF">
      <w:pPr>
        <w:ind w:firstLine="454"/>
      </w:pPr>
      <w:r w:rsidRPr="003E33CB">
        <w:t>И вот эффект, который вы сложили от тела. Вы мо</w:t>
      </w:r>
      <w:r>
        <w:t>гли видеть состояние будораж</w:t>
      </w:r>
      <w:r w:rsidR="005B4DA2">
        <w:t>иваю</w:t>
      </w:r>
      <w:r w:rsidRPr="003E33CB">
        <w:t>щего эффекта Огня и Синтеза по телу. И это было не Пламя, это не Пламя ходит, это именно Огонь буйствует. В хорошем состоянии буйствует, сверхпассионарит, действуя Синтезом. В</w:t>
      </w:r>
      <w:r w:rsidR="005B4DA2">
        <w:t>от</w:t>
      </w:r>
      <w:r w:rsidRPr="003E33CB">
        <w:t xml:space="preserve"> это называется </w:t>
      </w:r>
      <w:r w:rsidR="005B4DA2">
        <w:t xml:space="preserve">– </w:t>
      </w:r>
      <w:r w:rsidRPr="003E33CB">
        <w:t>творящее явление физичности тел</w:t>
      </w:r>
      <w:r w:rsidR="005B4DA2">
        <w:t>а</w:t>
      </w:r>
      <w:r w:rsidRPr="003E33CB">
        <w:t>. Оно сейчас компактифицируется, уплотнится, сойдёт во внутренне</w:t>
      </w:r>
      <w:r w:rsidR="005B4DA2">
        <w:t>е</w:t>
      </w:r>
      <w:r w:rsidRPr="003E33CB">
        <w:t xml:space="preserve">, но вы должны уметь концентрировать Жизнь в физическом теле, нагнетая состояние Любви и энергоёмкости, после переходя в Свет и Мудрость, как состояние роста этим выражением, утончённостью. После переходя в Волю и в Дух, после переходя в Синтез и в Огонь. </w:t>
      </w:r>
    </w:p>
    <w:p w:rsidR="005D1CAF" w:rsidRPr="003E33CB" w:rsidRDefault="005D1CAF" w:rsidP="005D1CAF">
      <w:pPr>
        <w:ind w:firstLine="454"/>
      </w:pPr>
      <w:r w:rsidRPr="003E33CB">
        <w:t>И вот здесь четвёрка связана с единицей, как часть. Если вы позволите так сказать, то можно сказать, что вы стоите там живыми физически. Не в плане, что вы были не живыми, но, когда тело не разработано, оно бывает немного механическим. То есть, оно вот двигается не в пластике, не достаточно психодинамики, не достаточно какая-то организованность, больше идёт руководство физическим телом. Что физика скажет, то тело и сделает. Но физика у</w:t>
      </w:r>
      <w:r>
        <w:t>виль</w:t>
      </w:r>
      <w:r w:rsidRPr="003E33CB">
        <w:t>нёт через пять минут, вышестоящее тело кричит: Ура! Я свободно. А вот сейчас у вас сложилось состояние тренинга, когда вы спеклись, пусть кто-то на свой процент в состоянии, пусть не все в какой-то там пассионарной организованности или отстроенности этим Волевым Синтезом или сам Синтез Воли. Но вот он даёт вам такую, в том числе, и раскрепощённость. Вот ещё сложно входить в Синтез и в Огонь, когда вы закрепощены, когда вы закрыты. Оторванности нет.</w:t>
      </w:r>
    </w:p>
    <w:p w:rsidR="005D1CAF" w:rsidRPr="003E33CB" w:rsidRDefault="005D1CAF" w:rsidP="005D1CAF">
      <w:pPr>
        <w:ind w:firstLine="454"/>
      </w:pPr>
      <w:r w:rsidRPr="003E33CB">
        <w:t>А знаете, когда человек истинно свободен? Когда он ни за что не держится. Ни за что не держится. Вот за что вам держаться? За стул? Он вам не поможет. За материю? Там тоже материя. То есть, когда вы перестаёте держаться, в Доме Отца включаются условия в теле такие, что у вас в Доме только то, что вам истинно нужно. Не то, что вам хочется, можется, а конкретно нужно.</w:t>
      </w:r>
    </w:p>
    <w:p w:rsidR="005D1CAF" w:rsidRPr="003E33CB" w:rsidRDefault="005D1CAF" w:rsidP="005D1CAF">
      <w:pPr>
        <w:ind w:firstLine="454"/>
      </w:pPr>
      <w:r w:rsidRPr="003E33CB">
        <w:t>Вот мы стоим в зале Изначально Вышестоящего Отца. Схлынуло это состояние. Сформировалось. Поприсутствуйте в состоянии сопряжения с вышестоящим телом, н</w:t>
      </w:r>
      <w:r w:rsidR="005B4DA2">
        <w:t>а</w:t>
      </w:r>
      <w:r w:rsidRPr="003E33CB">
        <w:t>сканируйте</w:t>
      </w:r>
      <w:r w:rsidR="005B4DA2">
        <w:t>сь</w:t>
      </w:r>
      <w:r w:rsidRPr="003E33CB">
        <w:t xml:space="preserve"> физически, максимально отрываясь от физического состояния</w:t>
      </w:r>
      <w:r w:rsidR="005B4DA2">
        <w:t>,</w:t>
      </w:r>
      <w:r w:rsidRPr="003E33CB">
        <w:t xml:space="preserve"> вот здесь вот, и максимально включаясь в ИВДИВО Октавы Бытия, опираясь на подготовку вышестоящего тела Учителем Синтеза 38-го Синтеза. </w:t>
      </w:r>
    </w:p>
    <w:p w:rsidR="005D1CAF" w:rsidRPr="003E33CB" w:rsidRDefault="005D1CAF" w:rsidP="005D1CAF">
      <w:pPr>
        <w:ind w:firstLine="454"/>
      </w:pPr>
      <w:r w:rsidRPr="003E33CB">
        <w:t xml:space="preserve">И мы в этой осознанной организованности синтезируемся с Изначально Вышестоящим Отцом, стяжаем напрямую каждым из нас Синтез Изначально Вышестоящего Отца, стяжая однородность явления Изначально Вышестоящего Отца Синтезом Творения, Любви, Мудрости, Воли, Синтеза мудрой дееспособностью Изначально Вышестоящего Отца в каждом из нас. Вот такое физическое замирание </w:t>
      </w:r>
      <w:r w:rsidR="005B4DA2" w:rsidRPr="003E33CB">
        <w:t>придыхани</w:t>
      </w:r>
      <w:r w:rsidR="005B4DA2">
        <w:t>е</w:t>
      </w:r>
      <w:r w:rsidR="005B4DA2" w:rsidRPr="003E33CB">
        <w:t>м</w:t>
      </w:r>
      <w:r w:rsidRPr="003E33CB">
        <w:t xml:space="preserve"> телесного состояния настройки на явление. Вот это сродни, вот знаете, как состояние откровения, когда такое состояние, вводящее в вхождение, или вот в стяжание, эврики, открытия какого-то, новизны, мастерства огненного, синтезного действия.</w:t>
      </w:r>
    </w:p>
    <w:p w:rsidR="005D1CAF" w:rsidRDefault="005D1CAF" w:rsidP="005D1CAF">
      <w:pPr>
        <w:ind w:firstLine="454"/>
      </w:pPr>
      <w:r w:rsidRPr="003E33CB">
        <w:t>И заполняясь Изначально Вышестоящим Отцом, возжигаемся в той 1024-рице видов организации частей, систем, аппаратов эталонных, которые стяжали у Аватара Синтеза Кут Хуми в первом тренинге. Возжигаемся явлением Изначально Вышестоящего Отца в каждом из нас, стяжая Физичность Изначально Вышестоящего Отца 147456-ричности видов организации материи физичности минимально Высоко Цельно Метагалактической внутреннего действия Синтеза Изначально Вышестоящего Отц</w:t>
      </w:r>
      <w:r>
        <w:t>а. И возжигаясь, преображаемся.</w:t>
      </w:r>
    </w:p>
    <w:p w:rsidR="005D1CAF" w:rsidRPr="003E33CB" w:rsidRDefault="005D1CAF" w:rsidP="005D1CAF">
      <w:pPr>
        <w:ind w:firstLine="454"/>
      </w:pPr>
      <w:r w:rsidRPr="003E33CB">
        <w:lastRenderedPageBreak/>
        <w:t>Вот всё, что до этого шуточно мы говорили: там от того-то идите, то пережгите, то перестройте, вот внутри доверьтесь Аватару Синтеза Кут Хуми, а внутри ещё раз отсканируйте, переключились ли вы из тех принципов, которое вам было предложено внутренне преобразить. То, что Владыка сжечь может, но внутри эти записи подготовки останутся, если не будет сознательного применения в действия, оно потом может восстановиться. Оно и так восстановиться, но вы хотя бы будете знать, что вы самостоятельно это перестраивали и вам будет проще через инструменты действия самостоятельного прямого выражения с этим организовываться.</w:t>
      </w:r>
    </w:p>
    <w:p w:rsidR="005D1CAF" w:rsidRDefault="005D1CAF" w:rsidP="005D1CAF">
      <w:pPr>
        <w:ind w:firstLine="454"/>
      </w:pPr>
      <w:r w:rsidRPr="003E33CB">
        <w:t>Мы заполняемся Синтезом Изначально Вышестоящего Отца. Причём, заполненность должна быть настолько полной и разработанной, но разработанной в перспективе полной, чтобы случился эффект пресыщения в физическом теле. Вот прям пресыщение пошло. И открываясь физически, открываясь, возьмите, как ну такое параллельное состояние опосредовательности от каких-то внутренних качеств, свойств, особенностей открываемся на внутренний мир Изначально Вышестоящего Отца и через Отцовского наблюдателя внутри Синтезом и О</w:t>
      </w:r>
      <w:r>
        <w:t>гнём взираем на окружающий мир.</w:t>
      </w:r>
    </w:p>
    <w:p w:rsidR="005D1CAF" w:rsidRPr="003E33CB" w:rsidRDefault="005D1CAF" w:rsidP="005D1CAF">
      <w:pPr>
        <w:ind w:firstLine="454"/>
      </w:pPr>
      <w:r w:rsidRPr="003E33CB">
        <w:t>Мы в зале Изначально Вышестоящего Отца, но, если вы внимательно посмотрели, то мы подошли к окну и нам Отец фиксирует состояние физичности ИВДИВО Октавы Бытия вот в вершине, где фактически, показывает циви</w:t>
      </w:r>
      <w:r>
        <w:t>лизацию и физику цивилизации в Э</w:t>
      </w:r>
      <w:r w:rsidRPr="003E33CB">
        <w:t>кополисе. Зачем нам это на</w:t>
      </w:r>
      <w:r>
        <w:t>до? Ответ простой. Чтобы 191-я Ч</w:t>
      </w:r>
      <w:r w:rsidRPr="003E33CB">
        <w:t>асть, эталонная, сложила внутреннее совершенство Отцовской телесностью, и мы начали разрабатываться не только действием с Иосифом и Славией, Кут Хуми Фаинь, но ещё и выстраивались личной компетенцией к тому, к чему нас ведёт Отец.</w:t>
      </w:r>
    </w:p>
    <w:p w:rsidR="005D1CAF" w:rsidRPr="003E33CB" w:rsidRDefault="005D1CAF" w:rsidP="005D1CAF">
      <w:pPr>
        <w:ind w:firstLine="454"/>
      </w:pPr>
      <w:r w:rsidRPr="003E33CB">
        <w:t>То есть, любое личное действие, как у Аватара Синтеза Кут Хуми, так и у Изначально Вышестоящего Отца – это прямое ведение и руководство. А оно передаётся только через физичность концентрации, поэтому, если не будет физики, то будет какая-то подготовка, но это вышестоящим телом, а не физического. Это первое.</w:t>
      </w:r>
    </w:p>
    <w:p w:rsidR="005D1CAF" w:rsidRDefault="005D1CAF" w:rsidP="005D1CAF">
      <w:pPr>
        <w:ind w:firstLine="454"/>
      </w:pPr>
      <w:r w:rsidRPr="003E33CB">
        <w:t xml:space="preserve">И второе. Очень хорошо внутренне организует на результативность такого Синтеза, Огня и Материи Изначально Вышестоящего Отца. И возжигаясь, впитываем. Возвращаемся, становимся в центр зала. Физически сконцентрируйте в телесное состояние, что тело сканирует физическое по итогам эффекта движения психодинамического в зале </w:t>
      </w:r>
      <w:r w:rsidRPr="005B4DA2">
        <w:t>вышестоящим телом</w:t>
      </w:r>
      <w:r w:rsidR="005B4DA2" w:rsidRPr="005B4DA2">
        <w:t xml:space="preserve"> Учителя </w:t>
      </w:r>
      <w:r w:rsidRPr="005B4DA2">
        <w:t>Синтеза.</w:t>
      </w:r>
    </w:p>
    <w:p w:rsidR="005D1CAF" w:rsidRPr="003E33CB" w:rsidRDefault="005D1CAF" w:rsidP="005D1CAF">
      <w:pPr>
        <w:ind w:firstLine="454"/>
      </w:pPr>
      <w:r w:rsidRPr="003E33CB">
        <w:t xml:space="preserve">И развёртываемся пред Изначально Вышестоящим Отцом. Встали, зафиксировались все как один напротив Изначально Вышестоящего Отца. И по итогам обновлённости взгляда синтезируемся с Хум, стяжаем Синтез Изначально Вышестоящего Отца каждому из нас, закрепляя внутреннюю обогащённость Физического мира во внутреннем мире каждого из нас. </w:t>
      </w:r>
    </w:p>
    <w:p w:rsidR="005D1CAF" w:rsidRDefault="005D1CAF" w:rsidP="005D1CAF">
      <w:pPr>
        <w:ind w:firstLine="454"/>
      </w:pPr>
      <w:r w:rsidRPr="003E33CB">
        <w:t>И синтезируясь с Хум Изначально Вышестоящего Отца, у Отца спросите: на сколько вы в процентовке вы собою от одного процента там и далее, зафиксировали и закрепили собою в теле Физичность Изначально Вышестоящего Отца, где бы рамки, границы, как Учитель Синтеза вы смогли записать или перезаписать физичностью Отца в Однородный Синтез. Мы уже в него погрузились и пошла такая компетенция наработ</w:t>
      </w:r>
      <w:r>
        <w:t>анного Синтеза для нас и в нас.</w:t>
      </w:r>
    </w:p>
    <w:p w:rsidR="005D1CAF" w:rsidRDefault="005D1CAF" w:rsidP="005D1CAF">
      <w:pPr>
        <w:ind w:firstLine="454"/>
      </w:pPr>
      <w:r w:rsidRPr="003E33CB">
        <w:t>Кстати, даже один процент – для нас это все 100 процентов. Поэтому, если слышите 35, там 50, добавьте впереди ноль, поставьте запятую, а потом ваша цифра. Такой самый правильный ответ. В цел</w:t>
      </w:r>
      <w:r>
        <w:t>ом группа вошла в один процент ф</w:t>
      </w:r>
      <w:r w:rsidRPr="003E33CB">
        <w:t>изичност</w:t>
      </w:r>
      <w:r>
        <w:t>и Изначально Вышестоящего Отца.</w:t>
      </w:r>
    </w:p>
    <w:p w:rsidR="005D1CAF" w:rsidRDefault="005D1CAF" w:rsidP="005D1CAF">
      <w:pPr>
        <w:ind w:firstLine="454"/>
      </w:pPr>
      <w:r w:rsidRPr="003E33CB">
        <w:t>Не забывайте, что мы с вами стоим в ИВДИВО Октавы Бытия в вершине выражения и это самая, ну как бы, полная цельность Изначально Вышестоящего Отца. По-другому даже сказать невозможно. Да, концентрация явлени</w:t>
      </w:r>
      <w:r>
        <w:t>я Изначально Вышестоящего Отца.</w:t>
      </w:r>
    </w:p>
    <w:p w:rsidR="005D1CAF" w:rsidRPr="003E33CB" w:rsidRDefault="005D1CAF" w:rsidP="005D1CAF">
      <w:pPr>
        <w:ind w:firstLine="454"/>
      </w:pPr>
      <w:r w:rsidRPr="003E33CB">
        <w:t>Просто вы должны понять, что любое дело, в данном случае ваше дело – это концентрация физичности Отца, которым вы сейчас занимаетесь. Либо вы развиваете в общем деле подразделение Санкт-Петербург или Ладога, либо развития нет. Но тогда идёт там такая, условия развития общими условиями Дома или подразделения. Тут важна команда, потому что только команда сможет обработать Однородный Синтез, в который мы входим. Ну, тогда система в целом подразделения в подразделении развивается. Ладно. Отлично. Хорошо.</w:t>
      </w:r>
    </w:p>
    <w:p w:rsidR="005D1CAF" w:rsidRDefault="005D1CAF" w:rsidP="005D1CAF">
      <w:pPr>
        <w:ind w:firstLine="454"/>
      </w:pPr>
      <w:r w:rsidRPr="003E33CB">
        <w:t>Отец что-то говорит дополнительно вот в укрепление действия. Отец вам</w:t>
      </w:r>
      <w:r>
        <w:t xml:space="preserve"> зафиксировал такое выражение, он сказал: «П</w:t>
      </w:r>
      <w:r w:rsidRPr="003E33CB">
        <w:t>осмотрите, сколько Синтеза скольких Метагалактик Ядра Синтеза</w:t>
      </w:r>
      <w:r>
        <w:t xml:space="preserve"> в вашем теле притянули собою».</w:t>
      </w:r>
    </w:p>
    <w:p w:rsidR="005D1CAF" w:rsidRDefault="005D1CAF" w:rsidP="005D1CAF">
      <w:pPr>
        <w:ind w:firstLine="454"/>
      </w:pPr>
      <w:r w:rsidRPr="003E33CB">
        <w:lastRenderedPageBreak/>
        <w:t>У нас четыре Метагалактики: от Метагалактики</w:t>
      </w:r>
      <w:r>
        <w:t xml:space="preserve"> ФА </w:t>
      </w:r>
      <w:r w:rsidRPr="003E33CB">
        <w:t>до Истинной Метагалактики. Значит, когда мы говорим о состоянии Физичности Отца, Физичность Изначально Вышестоящего Отца концентрируется, в том числе, и на Ядра Синтеза. Поэтому Синтез мы проходим физически, понимаете? То есть, его нельзя пройти на аудио там, на видео, нельзя пройти только в вышестоящих реальностях. Его нужно пройти физически, тогда Ядро Синтеза физическое и мы можем в степени своей под</w:t>
      </w:r>
      <w:r>
        <w:t>готовки выработать этот эффект.</w:t>
      </w:r>
    </w:p>
    <w:p w:rsidR="005D1CAF" w:rsidRPr="003E33CB" w:rsidRDefault="005D1CAF" w:rsidP="005D1CAF">
      <w:pPr>
        <w:ind w:firstLine="454"/>
      </w:pPr>
      <w:r w:rsidRPr="003E33CB">
        <w:t>Вот Синтез притягивается Огнём из четырёх Метагалактик. И вы должны тоже самостоятельно развивать Синтез, вот пройденный, допустим, 38-ми Синтезов по итогам завтрашнего дня, чтобы это собою сконцентрировать.</w:t>
      </w:r>
    </w:p>
    <w:p w:rsidR="005D1CAF" w:rsidRDefault="005D1CAF" w:rsidP="005D1CAF">
      <w:pPr>
        <w:ind w:firstLine="454"/>
      </w:pPr>
      <w:r w:rsidRPr="003E33CB">
        <w:t xml:space="preserve">И мы, синтезируясь с Хум Изначально Вышестоящего Отца, закрепляемся всем тем, что Отец указал. В данном случае Отец нам не рекомендует, а конкретно указывает вам. Возжигаемся Синтезом Изначально Вышестоящего Отца и стяжаем вначале Синтез Личных Компетенций итогами внутренних или внутреннего роста качеств, свойств, особенностей, подготовок, исполнений, умений, навыков, свойств, особенностей и насыщенностей любым объёмом накоплений, любым объёмом посвящений, любым объёмом статусов, любым объёмом творящих синтезов, синтезностей, частей, систем, аппаратов, частностей, прав, начал каждым из нас. </w:t>
      </w:r>
    </w:p>
    <w:p w:rsidR="005D1CAF" w:rsidRDefault="005D1CAF" w:rsidP="005D1CAF">
      <w:pPr>
        <w:ind w:firstLine="454"/>
      </w:pPr>
      <w:r w:rsidRPr="003E33CB">
        <w:t>Стяжаем Личную официальную Компетенцию в Изначально Вышестоящем Доме Изначально Вышестоящего Отца в разработанности Физичности Изначально Вышестоящего Отца этой Компетенцией, стяжая профессионализм и ту степень ответственности, которую постепенно узнавая, распознавая, вы будете развивать с Изначально Вышестоящим Отцом, ну, на ближайшую перспективу, пока не ис</w:t>
      </w:r>
      <w:r>
        <w:t>полните.</w:t>
      </w:r>
    </w:p>
    <w:p w:rsidR="005D1CAF" w:rsidRDefault="005D1CAF" w:rsidP="005D1CAF">
      <w:pPr>
        <w:ind w:firstLine="454"/>
      </w:pPr>
      <w:r w:rsidRPr="003E33CB">
        <w:t>И вот здесь как раз, если обратите внимание на реакцию, включается состояние выбора. Помните, когда мы сказали: вас Владыка концентрирует на выбор. Вы его не поняли, невдомёк вам было, какой выбор. А вот здесь внутри идёт состояние Синтезом, когда вы тоже пошутили, вы также напряглись – на что шутка. Когда вас выбрал Синтез, вы выбрали его и</w:t>
      </w:r>
      <w:r>
        <w:t xml:space="preserve"> само состояние выбора Синтеза. </w:t>
      </w:r>
      <w:r w:rsidRPr="003E33CB">
        <w:t xml:space="preserve">И Синтез выбирает вас по внутренней подготовке, по той индивидуальности, синтезности, цивилизованности, жизненности, человечности и так далее до отцовскости </w:t>
      </w:r>
      <w:r>
        <w:t>по вашим записям и накоплениям.</w:t>
      </w:r>
    </w:p>
    <w:p w:rsidR="005D1CAF" w:rsidRPr="003E33CB" w:rsidRDefault="005D1CAF" w:rsidP="005D1CAF">
      <w:pPr>
        <w:ind w:firstLine="454"/>
      </w:pPr>
      <w:r w:rsidRPr="003E33CB">
        <w:t>Поэтому вот сейчас сказать, что ничего – это тоже ответ, поэтому постепенно будете распознавать, в чём вы развиваете свою способность и пригодность действием.</w:t>
      </w:r>
    </w:p>
    <w:p w:rsidR="005D1CAF" w:rsidRPr="003E33CB" w:rsidRDefault="005D1CAF" w:rsidP="005D1CAF">
      <w:pPr>
        <w:ind w:firstLine="454"/>
      </w:pPr>
      <w:r w:rsidRPr="003E33CB">
        <w:t xml:space="preserve">И мы синтезируемся с Хум Изначально Вышестоящего Отца, прося Изначально Вышестоящего Отца закрепить рост внутреннего действия каждого из нас Личной Компетенцией, официальной подготовкой для внешнего качества. </w:t>
      </w:r>
      <w:r w:rsidRPr="00CE5331">
        <w:t>Внутренний рост для внешнего качества.</w:t>
      </w:r>
      <w:r w:rsidRPr="003E33CB">
        <w:t xml:space="preserve"> Мы все хотим внешние качества: качество действия, качество Синтеза, качество Жизни, качество Служения, качество условий, но исходит это внешне: внешнее качество внутренним ростом и развитием.</w:t>
      </w:r>
    </w:p>
    <w:p w:rsidR="005D1CAF" w:rsidRDefault="005D1CAF" w:rsidP="005D1CAF">
      <w:pPr>
        <w:ind w:firstLine="454"/>
      </w:pPr>
      <w:r w:rsidRPr="003E33CB">
        <w:t>И возжигаясь, преображаясь, закрепляясь, синтезируемся с Хум Изначально Вышестоящего Отца, и возжигаясь, развёртываемся Изначально Вышестоящим Отцом в физических телах, только не дёргайтесь, Изначально Вышестоящим Отцом в физических телах, внешне эманируя Права Мудрости физическими условиями частностей, физичностью тел</w:t>
      </w:r>
      <w:r>
        <w:t>а Изначально Вышестоящим Отцом.</w:t>
      </w:r>
    </w:p>
    <w:p w:rsidR="005D1CAF" w:rsidRDefault="005D1CAF" w:rsidP="005D1CAF">
      <w:pPr>
        <w:ind w:firstLine="454"/>
      </w:pPr>
      <w:r w:rsidRPr="003E33CB">
        <w:t>Не сомневаться, не колебаться, вот никакие НЕ. Просто тотальное физическое выражени</w:t>
      </w:r>
      <w:r>
        <w:t>е Изначально Вышестоящего Отца.</w:t>
      </w:r>
    </w:p>
    <w:p w:rsidR="005D1CAF" w:rsidRDefault="005D1CAF" w:rsidP="005D1CAF">
      <w:pPr>
        <w:ind w:firstLine="454"/>
      </w:pPr>
      <w:r w:rsidRPr="003E33CB">
        <w:t>И мы эманируем данное состояние, хоть даже в мизинц</w:t>
      </w:r>
      <w:r>
        <w:t>е у вас пойдёт этот эффект – не</w:t>
      </w:r>
      <w:r w:rsidRPr="003E33CB">
        <w:t>важно, любой частью тела в Изначально Вышестоящий Дом Изначально Вышестоящего Отца, в ИВДИВО подразд</w:t>
      </w:r>
      <w:r>
        <w:t>еления Санкт-Петербург, Ладога.</w:t>
      </w:r>
    </w:p>
    <w:p w:rsidR="005D1CAF" w:rsidRDefault="005D1CAF" w:rsidP="005D1CAF">
      <w:pPr>
        <w:ind w:firstLine="454"/>
      </w:pPr>
      <w:r w:rsidRPr="003E33CB">
        <w:t xml:space="preserve">Кто ещё здесь участвует, кого я не узнаю, эманируем в те подразделения откуда вы прибыли. </w:t>
      </w:r>
    </w:p>
    <w:p w:rsidR="005D1CAF" w:rsidRDefault="005D1CAF" w:rsidP="005D1CAF">
      <w:pPr>
        <w:ind w:firstLine="454"/>
      </w:pPr>
      <w:r w:rsidRPr="003E33CB">
        <w:t>Далее в ИВДИВО каждого и эманируем в Сферу Изначально Вышестоящего Дома Изначально Вышестоящего Отца вок</w:t>
      </w:r>
      <w:r>
        <w:t>руг П</w:t>
      </w:r>
      <w:r w:rsidRPr="003E33CB">
        <w:t>ланеты Земля, фиксируя Синтез Физичности ИВДИВО-Цельности первой в укреплении Истинности Метагалактического Синтеза Истинной Метагалактики и Физичности Высокой Цельной Метагалактики нами. И уплотняя физичность нами, как Омегами, в явлении Изначально Вышестоящего Отца на физике в каждом из нас, возжигая физическую целесообразность Физического тела, эталонной части, Правом Учителя Синтеза в каждом из нас. И вот уже оставая</w:t>
      </w:r>
      <w:r>
        <w:t>сь в этом, выходим из практики.</w:t>
      </w:r>
      <w:r w:rsidR="003C40FB">
        <w:t xml:space="preserve"> </w:t>
      </w:r>
    </w:p>
    <w:p w:rsidR="005D1CAF" w:rsidRPr="003E33CB" w:rsidRDefault="005D1CAF" w:rsidP="005D1CAF">
      <w:pPr>
        <w:ind w:firstLine="454"/>
      </w:pPr>
      <w:r w:rsidRPr="003E33CB">
        <w:lastRenderedPageBreak/>
        <w:t>Аминь.</w:t>
      </w:r>
    </w:p>
    <w:p w:rsidR="005D1CAF" w:rsidRDefault="005D1CAF" w:rsidP="005D1CAF">
      <w:pPr>
        <w:ind w:firstLine="454"/>
      </w:pPr>
    </w:p>
    <w:p w:rsidR="005D1CAF" w:rsidRDefault="005D1CAF" w:rsidP="005D1CAF">
      <w:pPr>
        <w:ind w:firstLine="454"/>
      </w:pPr>
      <w:r>
        <w:t>Давайте пообсуждаем, и мы подойдём к этой 8-рице. Что для вас было необычно сейчас в исполнении? Вот не то, что вы делали первый раз? Знаете, как, давайте скажем так, любая практика, если вы к ней подходите с внутренним профессионализмом, даже, если она вам знакома, как профессионал, вы каждый раз её делаете по-другому. Вы, как профессионал не можете без этого. Почему?</w:t>
      </w:r>
    </w:p>
    <w:p w:rsidR="005D1CAF" w:rsidRDefault="005D1CAF" w:rsidP="005D1CAF">
      <w:pPr>
        <w:ind w:firstLine="454"/>
      </w:pPr>
      <w:r>
        <w:t>Потому что в профессионализме лежит такой интересный ключ, это ключ нашей внутренней, с одной стороны</w:t>
      </w:r>
      <w:r w:rsidRPr="003E33CB">
        <w:t xml:space="preserve"> – </w:t>
      </w:r>
      <w:r>
        <w:t>ответственности, с другой стороны</w:t>
      </w:r>
      <w:r w:rsidRPr="003E33CB">
        <w:t xml:space="preserve"> – </w:t>
      </w:r>
      <w:r>
        <w:t xml:space="preserve">интереса. Значит, даже, если мы делали энное количество раз одно и то же, если мы в это входим, мы, погружаясь, делаем уже в другом ключе. Так вот для вас сейчас, что было </w:t>
      </w:r>
      <w:r w:rsidRPr="006F2D7C">
        <w:t>необычно?</w:t>
      </w:r>
    </w:p>
    <w:p w:rsidR="005D1CAF" w:rsidRDefault="005D1CAF" w:rsidP="005D1CAF">
      <w:pPr>
        <w:ind w:firstLine="454"/>
      </w:pPr>
      <w:r>
        <w:rPr>
          <w:i/>
        </w:rPr>
        <w:t>Из зала</w:t>
      </w:r>
      <w:r>
        <w:t xml:space="preserve">: – </w:t>
      </w:r>
      <w:r>
        <w:rPr>
          <w:i/>
        </w:rPr>
        <w:t>Для меня лично было необычно, я первый раз прожила состояние тела Физического здесь. Именно здесь в зале, состояние в зале, у меня было такое впечатление, что выше где-то соединились, я физически не такая тяжёлая, ну, как…</w:t>
      </w:r>
    </w:p>
    <w:p w:rsidR="005D1CAF" w:rsidRDefault="005D1CAF" w:rsidP="005D1CAF">
      <w:pPr>
        <w:ind w:firstLine="454"/>
      </w:pPr>
      <w:r>
        <w:t>Понятно, синтез произошёл тел. Хорошо.</w:t>
      </w:r>
    </w:p>
    <w:p w:rsidR="005D1CAF" w:rsidRDefault="005D1CAF" w:rsidP="005D1CAF">
      <w:pPr>
        <w:ind w:firstLine="454"/>
      </w:pPr>
      <w:r>
        <w:t>С какой частью физического тела чётче всего или чище всего концентрируется эманация Отца? Вот, если Аватаром Синтеза мы можем говорить, Огнём Владыки говорить, да, то Изначально Вышестоящий Отец на какой части физического тела сейчас концентрируется?</w:t>
      </w:r>
    </w:p>
    <w:p w:rsidR="005D1CAF" w:rsidRDefault="005D1CAF" w:rsidP="005D1CAF">
      <w:pPr>
        <w:ind w:firstLine="454"/>
      </w:pPr>
      <w:r>
        <w:t>Если смотреть на вас, то видно, что вот сидите вы, но сквозь вас видна фиксация Изначально Вышестоящего Отца, в какой части тела? Сканируйте себя. Ну, друг на друга посмотрите, чтобы многомерно увидеть. Ну не знаю, на меня посмотрите.</w:t>
      </w:r>
    </w:p>
    <w:p w:rsidR="005D1CAF" w:rsidRDefault="005D1CAF" w:rsidP="005D1CAF">
      <w:pPr>
        <w:ind w:firstLine="454"/>
      </w:pPr>
      <w:r>
        <w:rPr>
          <w:i/>
        </w:rPr>
        <w:t>Из зала</w:t>
      </w:r>
      <w:r>
        <w:t xml:space="preserve">: </w:t>
      </w:r>
      <w:r>
        <w:rPr>
          <w:i/>
        </w:rPr>
        <w:t>– Голова</w:t>
      </w:r>
      <w:r>
        <w:t>.</w:t>
      </w:r>
    </w:p>
    <w:p w:rsidR="005D1CAF" w:rsidRDefault="005D1CAF" w:rsidP="005D1CAF">
      <w:pPr>
        <w:ind w:firstLine="454"/>
      </w:pPr>
      <w:r>
        <w:t>Абсолютно верно. Голова чётко, причём вот чёткое состояние сферы и в целом, охват вокруг всего тела. Хорошо. Что ещё вот в этом было для вас непривычно, необычно. Я знаю, что сейчас может хотеться спать, вот как бы морить какую-то усталость, что вы долго будете усваивать. Поэтому, если внутренне завтра проснётесь с тяжестью – это как раз говорит о хорошем состоянии, то есть вы взяли многое и нужно усвоить, то есть нужно перераспределить условия, оставить только на физике.</w:t>
      </w:r>
    </w:p>
    <w:p w:rsidR="005D1CAF" w:rsidRDefault="005D1CAF" w:rsidP="005D1CAF">
      <w:pPr>
        <w:ind w:firstLine="454"/>
      </w:pPr>
      <w:r>
        <w:t>Поэтому не сбрасывайте с себя, не бегите в чистку, нечего чиститься, вам нужно внутренне усвоить это состояние Синтеза, чтобы оно приносило вам лёгкость и внутренний комфорт. Ну и там другие особенности. Давай, говори, только громче.</w:t>
      </w:r>
    </w:p>
    <w:p w:rsidR="005D1CAF" w:rsidRDefault="005D1CAF" w:rsidP="005D1CAF">
      <w:pPr>
        <w:ind w:firstLine="454"/>
      </w:pPr>
      <w:r>
        <w:rPr>
          <w:i/>
        </w:rPr>
        <w:t>Из зала</w:t>
      </w:r>
      <w:r>
        <w:t xml:space="preserve">: </w:t>
      </w:r>
      <w:r>
        <w:rPr>
          <w:i/>
        </w:rPr>
        <w:t>– Вмещение материи Октавы Бытия прямо как раз через взгляд. Хотя там были и окно и…, сначала нас с активировали, и слух, и глаза, а потом, как раз с помощью слуха и глаз, было</w:t>
      </w:r>
      <w:r>
        <w:t xml:space="preserve"> </w:t>
      </w:r>
      <w:r>
        <w:rPr>
          <w:i/>
        </w:rPr>
        <w:t>вмещение и активация,</w:t>
      </w:r>
      <w:r>
        <w:t xml:space="preserve"> </w:t>
      </w:r>
      <w:r>
        <w:rPr>
          <w:i/>
        </w:rPr>
        <w:t>тут хоть на маленькую долю, но именно этой материи</w:t>
      </w:r>
      <w:r>
        <w:t xml:space="preserve">. </w:t>
      </w:r>
    </w:p>
    <w:p w:rsidR="005D1CAF" w:rsidRDefault="005D1CAF" w:rsidP="005D1CAF">
      <w:pPr>
        <w:ind w:firstLine="454"/>
      </w:pPr>
      <w:r>
        <w:t>Молодец, хорошо. Активнее господа, активнее. Выдвигаем свои кандидатуры в активацию физичности Отцом.</w:t>
      </w:r>
    </w:p>
    <w:p w:rsidR="005D1CAF" w:rsidRDefault="005D1CAF" w:rsidP="005D1CAF">
      <w:pPr>
        <w:ind w:firstLine="454"/>
      </w:pPr>
      <w:r>
        <w:rPr>
          <w:i/>
        </w:rPr>
        <w:t>Из зала: – У меня было похожее такое проживание, что Синтез, это не то, что необычное проживание тела, в том смысле, что я чувствовала одновременно и какую-то плотность, и проницаемость…</w:t>
      </w:r>
    </w:p>
    <w:p w:rsidR="005D1CAF" w:rsidRDefault="005D1CAF" w:rsidP="005D1CAF">
      <w:pPr>
        <w:ind w:firstLine="454"/>
      </w:pPr>
      <w:r>
        <w:t>Хорошо. Попробуйте, когда вы говорите, найти такую лингвистическую особенность возможностей сказать физически, но не физически. Сказать условиями, чтобы огонь пробился через речевой аппарат, и голосом потекло состояние огня вышестоящего тела. Чтобы вы высказали эту плотность на физике, прям почувствовали, что вот вибрации, которые идут воздухом, вот из воздуха, когда вы выдыхаете из лёгких, вот это ментальность мысли языка от Аватара до состояния Посвящённого, вы сказали синтезом вышестоящего тела. Вот хоты бы это будет буква «а», вот какое-то там слово одно, неважно, вы сказали это состояние, оно уже вписалось в материю, и вы внутренне разрабатываетесь.</w:t>
      </w:r>
    </w:p>
    <w:p w:rsidR="005D1CAF" w:rsidRDefault="005D1CAF" w:rsidP="005D1CAF">
      <w:pPr>
        <w:ind w:firstLine="454"/>
      </w:pPr>
      <w:r>
        <w:t>У кого ещё чего было, что воспринимали, как состояние Отца физически взяли?</w:t>
      </w:r>
    </w:p>
    <w:p w:rsidR="005D1CAF" w:rsidRDefault="005D1CAF" w:rsidP="005D1CAF">
      <w:pPr>
        <w:ind w:firstLine="454"/>
      </w:pPr>
      <w:r>
        <w:rPr>
          <w:i/>
        </w:rPr>
        <w:t>Из зала: – До сих пор отзывается</w:t>
      </w:r>
      <w:r>
        <w:t xml:space="preserve"> </w:t>
      </w:r>
      <w:r>
        <w:rPr>
          <w:i/>
        </w:rPr>
        <w:t>физичность иного качества реальности, нет слова, которым бы я описала лучше.</w:t>
      </w:r>
    </w:p>
    <w:p w:rsidR="005D1CAF" w:rsidRDefault="005D1CAF" w:rsidP="005D1CAF">
      <w:pPr>
        <w:ind w:firstLine="454"/>
      </w:pPr>
      <w:r>
        <w:t>Хотя русский язык богатый. И Пушкин в своё время, столько тысяч слов знал, что мы тут фактически….</w:t>
      </w:r>
    </w:p>
    <w:p w:rsidR="005D1CAF" w:rsidRDefault="005D1CAF" w:rsidP="005D1CAF">
      <w:pPr>
        <w:ind w:firstLine="454"/>
      </w:pPr>
      <w:r>
        <w:rPr>
          <w:i/>
        </w:rPr>
        <w:t>Из зала: – Самое точное будет реальность.</w:t>
      </w:r>
    </w:p>
    <w:p w:rsidR="005D1CAF" w:rsidRDefault="005D1CAF" w:rsidP="005D1CAF">
      <w:pPr>
        <w:ind w:firstLine="454"/>
      </w:pPr>
      <w:r>
        <w:lastRenderedPageBreak/>
        <w:t>Хорошо, пусть будет реальность. А нельзя ли сказать, что вот в этом практическом поведении Синтеза, вы выстраиваете, да, в реальности, качественное поведение с Отцом или в Отце?</w:t>
      </w:r>
    </w:p>
    <w:p w:rsidR="005D1CAF" w:rsidRDefault="005D1CAF" w:rsidP="005D1CAF">
      <w:pPr>
        <w:ind w:firstLine="454"/>
      </w:pPr>
      <w:r>
        <w:t xml:space="preserve">Вот эта вот практика, </w:t>
      </w:r>
      <w:r>
        <w:rPr>
          <w:i/>
        </w:rPr>
        <w:t>праксио</w:t>
      </w:r>
      <w:r>
        <w:t>, о которой мы говорили, это практическое поведение в том действии, которыми вы занимаетесь. Наука эта очень молодая – праксиология, но тем не менее, то есть не берём её создателя, вот у него правильная формулировка была – это практическое поведение в управленческих каких-то действиях.</w:t>
      </w:r>
    </w:p>
    <w:p w:rsidR="005D1CAF" w:rsidRDefault="005D1CAF" w:rsidP="005D1CAF">
      <w:pPr>
        <w:ind w:firstLine="454"/>
      </w:pPr>
      <w:r>
        <w:t>То есть мы, задумываясь, вот должны понимать, что мы ведём себя, Метагалактическая Культура не может быть без поведения, и поведение наше вписано Синтезом и Огнём в материи. Когда Отец приходит в материю, он приходит нами физическом становлении, как в одном из качеств условий физики, то есть человеческое тело – это условие физики. Не будет тела человеческого – не будет условия физики. Дано, не будет равно тому закону или тем закономерностям, которые Отец вписывает в выражения. То есть мы должны вот работать над тем, чтобы качество физического тела было более высоким. Ладно, опять мы говорим. Ваше?</w:t>
      </w:r>
    </w:p>
    <w:p w:rsidR="005D1CAF" w:rsidRDefault="005D1CAF" w:rsidP="005D1CAF">
      <w:pPr>
        <w:ind w:firstLine="454"/>
      </w:pPr>
      <w:r>
        <w:rPr>
          <w:i/>
        </w:rPr>
        <w:t>Из зала: – Состояние физического тела было масштабным, то есть моё тело физическое и тело, стоящее перед Отцом – это всё цельное. Был такой масштаб Отца, и как будто вот здесь Я Есмь – такое проживание было очень интересное</w:t>
      </w:r>
      <w:r>
        <w:t>.</w:t>
      </w:r>
    </w:p>
    <w:p w:rsidR="005D1CAF" w:rsidRDefault="005D1CAF" w:rsidP="005D1CAF">
      <w:pPr>
        <w:ind w:firstLine="454"/>
      </w:pPr>
      <w:r>
        <w:t>Хорошо. Ещё, что скажем?</w:t>
      </w:r>
    </w:p>
    <w:p w:rsidR="005D1CAF" w:rsidRDefault="005D1CAF" w:rsidP="005D1CAF">
      <w:pPr>
        <w:ind w:firstLine="454"/>
      </w:pPr>
      <w:r>
        <w:rPr>
          <w:i/>
        </w:rPr>
        <w:t>Из зала</w:t>
      </w:r>
      <w:r>
        <w:t>:</w:t>
      </w:r>
      <w:r>
        <w:rPr>
          <w:i/>
        </w:rPr>
        <w:t xml:space="preserve"> – А я чувствую чёткую концентрацию, даже не могу сказать,</w:t>
      </w:r>
      <w:bookmarkStart w:id="46" w:name="_GoBack11"/>
      <w:bookmarkEnd w:id="46"/>
      <w:r>
        <w:rPr>
          <w:i/>
        </w:rPr>
        <w:t xml:space="preserve"> что физически </w:t>
      </w:r>
      <w:r>
        <w:t>–</w:t>
      </w:r>
      <w:r>
        <w:rPr>
          <w:i/>
        </w:rPr>
        <w:t xml:space="preserve"> всех единых тел, цельность.</w:t>
      </w:r>
    </w:p>
    <w:p w:rsidR="005D1CAF" w:rsidRDefault="005D1CAF" w:rsidP="005D1CAF">
      <w:pPr>
        <w:ind w:firstLine="454"/>
      </w:pPr>
      <w:r>
        <w:t>Цельность.</w:t>
      </w:r>
    </w:p>
    <w:p w:rsidR="005D1CAF" w:rsidRDefault="005D1CAF" w:rsidP="005D1CAF">
      <w:pPr>
        <w:ind w:firstLine="454"/>
      </w:pPr>
      <w:r>
        <w:rPr>
          <w:i/>
        </w:rPr>
        <w:t>Из зала</w:t>
      </w:r>
      <w:r>
        <w:t>:</w:t>
      </w:r>
      <w:r>
        <w:rPr>
          <w:i/>
        </w:rPr>
        <w:t xml:space="preserve"> –</w:t>
      </w:r>
      <w:r w:rsidR="003C40FB">
        <w:rPr>
          <w:i/>
        </w:rPr>
        <w:t xml:space="preserve"> </w:t>
      </w:r>
      <w:r>
        <w:rPr>
          <w:i/>
        </w:rPr>
        <w:t>Цельность.</w:t>
      </w:r>
    </w:p>
    <w:p w:rsidR="005D1CAF" w:rsidRDefault="005D1CAF" w:rsidP="005D1CAF">
      <w:pPr>
        <w:ind w:firstLine="454"/>
      </w:pPr>
      <w:r>
        <w:t xml:space="preserve">Отлично, хорошо. Как вы сконцентрировали на Ядра физического Синтеза, вот Ядра физического Синтеза, 4 Метагалактики собою? Было ли вот разностороннее качество фиксации 4-ричных Метагалактических Синтезов и Огней на Ядра Синтеза, которые фиксируются в позвоночнике. Они могли быть расширены, расшириться и встать вокруг физического тела, зафиксировано, могли сконцентрировать конкретно во внутреннем выражении вашей Истины. </w:t>
      </w:r>
    </w:p>
    <w:p w:rsidR="005D1CAF" w:rsidRDefault="005D1CAF" w:rsidP="005D1CAF">
      <w:pPr>
        <w:ind w:firstLine="454"/>
      </w:pPr>
      <w:r>
        <w:t xml:space="preserve">Кстати, интересно, что, если словить или в одной из практик, но уже самостоятельно разработаться на столп-вертикаль Ядер Синтеза, вызвать Ядрами Синтеза Огни 4-х Метагалактик, ну, допустим, или физичностью или синтезностью Изначально Вышестоящего Отца, а после зафиксировать это на физику – вот ваша применимость и разработанность. Где само состояние столпа Ядер Синтеза рождает Синтез вашей Истины, которая управляет и Оком, и Эталоном, и вводит вас в Совершенство, как одно из наитий, ну, так скажем, внутреннего мастерства Учителя. </w:t>
      </w:r>
    </w:p>
    <w:p w:rsidR="005D1CAF" w:rsidRDefault="005D1CAF" w:rsidP="005D1CAF">
      <w:pPr>
        <w:ind w:firstLine="454"/>
      </w:pPr>
      <w:r>
        <w:t>То есть вы находите…, помните, вы говорили про импровизацию, вот вы как раз импровизируете разносторонностью Синтеза, то самое важное, это вот, когда из Ядер Синтеза вырабатывается Истинный Синтез цельностью 4-х Метагалактик. А где он истинный? Он истинный в ИВДИВО Октавы Бытия. Через, что? Через физичность, когда как раз вы с Иосифом и Славией 191-й ИВДИВО-Цельности внутренне начинаете применяться.</w:t>
      </w:r>
    </w:p>
    <w:p w:rsidR="005D1CAF" w:rsidRDefault="005D1CAF" w:rsidP="005D1CAF">
      <w:pPr>
        <w:ind w:firstLine="454"/>
      </w:pPr>
      <w:r>
        <w:t>В общем, как-то в этой плоскости, нужно непосредственно поработать. Не сегодня, ну вот в ближайшее время, чтобы закрепить.</w:t>
      </w:r>
    </w:p>
    <w:p w:rsidR="005D1CAF" w:rsidRDefault="005D1CAF" w:rsidP="005D1CAF">
      <w:pPr>
        <w:ind w:firstLine="454"/>
      </w:pPr>
      <w:r>
        <w:t>Всё, сдались? Продолжений больше нет? Хорошо. Вот эта 8-рица, о которой мы говорили, мы сразу же подведём такой итог, что все эти 8 позиций не отменяют, а наоборот оформляют 191-ю Эталонную часть – Физическое Тело.</w:t>
      </w:r>
    </w:p>
    <w:p w:rsidR="005D1CAF" w:rsidRPr="00AE66DA" w:rsidRDefault="005D1CAF" w:rsidP="003C40FB">
      <w:pPr>
        <w:pStyle w:val="12"/>
      </w:pPr>
      <w:bookmarkStart w:id="47" w:name="_Toc100012116"/>
      <w:r>
        <w:t>Мировые тела, Трансвизорные тела, Ипостасное тело, Синтезтело</w:t>
      </w:r>
      <w:bookmarkEnd w:id="47"/>
    </w:p>
    <w:p w:rsidR="005D1CAF" w:rsidRDefault="005D1CAF" w:rsidP="005D1CAF">
      <w:pPr>
        <w:ind w:firstLine="454"/>
      </w:pPr>
      <w:r>
        <w:t xml:space="preserve">Мы давали сноску, говорили о том, что вся эта 8-рица, если происходит одноразовая, одномоментная…. Вы знаете, о чём говорит слово – </w:t>
      </w:r>
      <w:r>
        <w:rPr>
          <w:i/>
        </w:rPr>
        <w:t>одноразовая</w:t>
      </w:r>
      <w:r>
        <w:t>? Потому что мы, это хороший эффект тела, когда тело, а тело чем любит отвечать? Оно любит отвечать такими явлениями, когда тело никогда не врёт, оно всегда говорит правду. И когда вот сказано одноразовая, там понятно, то есть мы говорим о том, что тело дало понять, что оно единоразово входит в какое-то состояние, а после это забывает. Вот недоработка, не последовательность каких-то перспектив, которые мы отслеживаем, которые мы не делаем долговременными – не ведёт к тому, что мы приходим к стабильности процесса.</w:t>
      </w:r>
    </w:p>
    <w:p w:rsidR="005D1CAF" w:rsidRDefault="005D1CAF" w:rsidP="005D1CAF">
      <w:pPr>
        <w:ind w:firstLine="454"/>
      </w:pPr>
      <w:r>
        <w:lastRenderedPageBreak/>
        <w:t>А одномоментность предполагает ещё стабильность, но стабильность не такая, которая фатальная стабильность, вот она, и всё. Причём, вот здесь фатальная стабильность вами должна быть воспринята не как состояние фактума чего-то, а как определённого явления судьбы. А где мы с вами знаем, в какой части у нас на Зерцале печать судьбы концентрируется? В Монаде, по-моему, да, концентрируется печать судьбы? Нет? В чём? В зерцале, в Чаше, то есть в различных частях концентрирует собою. И вот это состояние факта, факта действия, оно должно быть не единоразовое, а в общем-то множественным условием действия. Вот эта 8-рица, это одномоментная стабильность, соответственно, Часть и выражения Иосифа и Славии.</w:t>
      </w:r>
    </w:p>
    <w:p w:rsidR="005D1CAF" w:rsidRDefault="005D1CAF" w:rsidP="005D1CAF">
      <w:pPr>
        <w:ind w:firstLine="454"/>
      </w:pPr>
      <w:r>
        <w:t xml:space="preserve">Собственно, когда мы говорим о Физическом мировом теле, </w:t>
      </w:r>
      <w:r w:rsidRPr="00E937E7">
        <w:rPr>
          <w:i/>
        </w:rPr>
        <w:t>(</w:t>
      </w:r>
      <w:r>
        <w:rPr>
          <w:i/>
        </w:rPr>
        <w:t xml:space="preserve">пишет) </w:t>
      </w:r>
      <w:r w:rsidRPr="00E937E7">
        <w:t>Физическое мировое тело</w:t>
      </w:r>
      <w:r>
        <w:t xml:space="preserve">, мы устремляемся, на развитие с Аватарами Синтеза Юсефом и Оной – развитием Человека в каждом из нас. Я не знаю, стоит это писать, но Человека в каждом из нас. </w:t>
      </w:r>
    </w:p>
    <w:p w:rsidR="005D1CAF" w:rsidRDefault="005D1CAF" w:rsidP="005D1CAF">
      <w:pPr>
        <w:ind w:firstLine="454"/>
      </w:pPr>
      <w:r>
        <w:t>То есть, когда мы с вами говорим о любых объёмах физики, сколько у нас с вами есть Физических мировых тел? В общем-то, у нас есть 16 миров, но в каждом выражении, вот если взять по четверичному выражению, у нас каждый 1-й мир, там 1-й мир, соответственно, потом у нас какой мир идёт? Опять 5-й мир идёт, потом 9-й мир – он собою концентрирует физичность. Это всё развитие Человека, как такового.</w:t>
      </w:r>
    </w:p>
    <w:p w:rsidR="005D1CAF" w:rsidRPr="00DA64CE" w:rsidRDefault="005D1CAF" w:rsidP="005D1CAF">
      <w:pPr>
        <w:ind w:firstLine="454"/>
      </w:pPr>
      <w:r>
        <w:t xml:space="preserve">И когда мы складываем эти возможности, если вы почитаете, откроете распоряжение, там написано: «в каждой Метагалактике соответствующее количество мировой подготовки, собирая в себе такое-то количество Высоких Цельных Реальностей, Высоких Цельностей, Изначально Вышестоящих Цельностей и Иерархических Цельностей. Это всё компетенция Юсефа Оны, если мы сейчас включаемся в эту позицию, как в девятку, которая управляет шестёркой, то нам важно понять, почему мы сейчас педалируем, и уже прямо до мозга замыливания костей, Физическое тело с точки зрения, и как Части, и метагалактической подготовки. Потому что нам важно увидеть, что, если мы не включим Психодинамику Человека, то фактически, само выражение, и в том числе, подразделения, копить Синтез будет не в том ключе, в котором нужно. </w:t>
      </w:r>
    </w:p>
    <w:p w:rsidR="005D1CAF" w:rsidRDefault="005D1CAF" w:rsidP="005D1CAF">
      <w:pPr>
        <w:ind w:firstLine="454"/>
      </w:pPr>
      <w:r>
        <w:t>То есть вот наша особенность заключается в том, имеется в</w:t>
      </w:r>
      <w:r w:rsidR="009F2565">
        <w:t xml:space="preserve"> </w:t>
      </w:r>
      <w:r>
        <w:t>виду подразделение Санкт-Петербург, что, когда мы ставим собою цель подготовиться к Съезду в определённом объёме Огня и Синтеза, накопить его, мы копим этот огонь по всем фронтам. Значит, у нас всё, что связано с видами жизни, всё, что связано с организацией деятельности в мировой подготовке, всё, что связано с деятельностью в Октаве Бытия, вернее, в архетипах Материи, всё, что связано с действием в Антропном принципе, где система Метагалактической Организации Жизни творит нас, как Человека, это всё связано вот с этими особенностями Физического Мирового выражения. Почему?</w:t>
      </w:r>
    </w:p>
    <w:p w:rsidR="005D1CAF" w:rsidRPr="000A10C4" w:rsidRDefault="005D1CAF" w:rsidP="005D1CAF">
      <w:pPr>
        <w:ind w:firstLine="454"/>
      </w:pPr>
      <w:r>
        <w:t xml:space="preserve">Если мы с физикой более-менее знаем, как координироваться, не факт, что мы знаем и владеем мировой подготовкой действия каких-то человеческих особенностей или, соответственно, самих прав Изначально Вышестоящего Отца. Ладно. </w:t>
      </w:r>
    </w:p>
    <w:p w:rsidR="005D1CAF" w:rsidRPr="000A10C4" w:rsidRDefault="005D1CAF" w:rsidP="005D1CAF">
      <w:pPr>
        <w:ind w:firstLine="454"/>
      </w:pPr>
      <w:r>
        <w:t xml:space="preserve">Тонкое Мировое Тело. Тонкое мировое тело – это устремление развить в себе Посвященного, Аватары Синтеза Юлий Сиана. Юлий Сиана. Соответственно, когда идёт ночная подготовка, помните, мы иногда, часто очень Владыка Кут Хуми говорит о том, что конкретно направляете Тело на определённый объем подготовки. Вот, когда мы целенаправленно фиксируем собой физическое, тонкое тело, опосредованно или линейно конкретно, у нас идёт развитие устремление роста Посвященного. Значит всё, что связано с проектом Метагалактического Синтеза, всё, что связано с какими-то действиями, в том числе, и условий биологии, и каких-то там основ репликационных особенностей, оно включается сюда, и Юлий Сиана работают в этом направлении. </w:t>
      </w:r>
    </w:p>
    <w:p w:rsidR="005D1CAF" w:rsidRDefault="005D1CAF" w:rsidP="005D1CAF">
      <w:pPr>
        <w:ind w:firstLine="454"/>
      </w:pPr>
      <w:r>
        <w:t>Соответственно, дальше Метагалактическое Тело устремляется на рост Служащего. Сегодня как раз Татьяна очень здорово сконцентрировала это состояние управления и это выражение Янова Вероники.</w:t>
      </w:r>
    </w:p>
    <w:p w:rsidR="005D1CAF" w:rsidRDefault="005D1CAF" w:rsidP="005D1CAF">
      <w:pPr>
        <w:ind w:firstLine="454"/>
      </w:pPr>
      <w:r>
        <w:t>Ну вот, если вы увидите это состояние Аватаров, вы должны понимать, что это минимальные те Аватары Синтеза, которые работают в этом направлении, вы можете просто пойти по горизонту. Из 192-ричного выражения просто по уровню восьмерицы, не 16-рицы, не 32-рицы, а восьмеричного развития, выписать себе или в горизонтальную линию выстроить какие пары Аватаров концентрируют собою действие это восьмерицы. Вам будет проще. Почему?</w:t>
      </w:r>
    </w:p>
    <w:p w:rsidR="005D1CAF" w:rsidRDefault="005D1CAF" w:rsidP="005D1CAF">
      <w:pPr>
        <w:ind w:firstLine="454"/>
      </w:pPr>
      <w:r>
        <w:t xml:space="preserve">Наглядное состояние физичности Аватаров включит, вот такую скажем, ну вот на языке звучит, несоизмеримость Синтеза, и вы погрузитесь в физичность, либо Физического мирового тела, либо </w:t>
      </w:r>
      <w:r>
        <w:lastRenderedPageBreak/>
        <w:t>Тонкого, либо Метагалактического, либо Синтезного. Потому что, когда мы включаемся в действие Синтеза, ну, давайте скажем о Синтезном Метагалактическом теле, включается выражение Византия Альбины, включается действие Ипостаси, и мы устремляемся развить в себе ипостасность.</w:t>
      </w:r>
    </w:p>
    <w:p w:rsidR="005D1CAF" w:rsidRDefault="005D1CAF" w:rsidP="005D1CAF">
      <w:pPr>
        <w:ind w:firstLine="454"/>
      </w:pPr>
      <w:r>
        <w:t>Если мы устремляемся развить в себе ипостасность, то с точки зрения подразделения Воли, нам важно видеть, что в этой ипостасности мы развиваемся через принцип – Я Есмь, копя внутреннюю Волю, то есть у Византия Альбины мы выходим на ипостасность Воли и Синтеза.</w:t>
      </w:r>
    </w:p>
    <w:p w:rsidR="005D1CAF" w:rsidRDefault="005D1CAF" w:rsidP="005D1CAF">
      <w:pPr>
        <w:ind w:firstLine="454"/>
      </w:pPr>
      <w:r>
        <w:t xml:space="preserve">И вот не так давно, в принципе в вашем подразделении это было, мы небольшим советом собирались, но он не обязательный, он, так скажем: избирательное действие определенной команды для определенного действия. Вот Аватар Синтеза Кут Хуми как раз с Аватарессой Фаинь открыли интересную такую закономерность, о том, что, </w:t>
      </w:r>
      <w:r w:rsidRPr="00AE66DA">
        <w:rPr>
          <w:iCs/>
        </w:rPr>
        <w:t>если мы устремляемся, в данном случае, даже не в данном случае, а в выражении Кут Хуми Фаинь, то чтобы сконцентрироваться на Синтез Синтеза Изначально Вышестоящего Отца и дотянуться до чистоты Кут Хуми или Фаинь, мы внутренне должны в себе нести минимум либо 15, либо 31 вид Синтеза в целом</w:t>
      </w:r>
      <w:r w:rsidRPr="00AE66DA">
        <w:t>.</w:t>
      </w:r>
    </w:p>
    <w:p w:rsidR="005D1CAF" w:rsidRDefault="005D1CAF" w:rsidP="005D1CAF">
      <w:pPr>
        <w:ind w:firstLine="454"/>
      </w:pPr>
      <w:r>
        <w:t>То есть, когда мы по служебному огню выходим, мы напрямую доходим к Кут Хуми Фаинь в прямом выражении. Как только мы начинаем входить, вот как мы сейчас входили, в однородный синтез, хотя мы до конца в него не вошли, мы только прикоснулись к нему, видимо на ночной подготовке будем прорабатываться, и потом будем входить в состояние Синтеза в выражении Кут Хуми Фаинь ракурсом личной компетенции, нам важно понять, что чтобы дойти в чистоте и пообщаться с Кут Хуми Фаинь, вот именно дойти до ИВДИВО, мы внутри должны иметь собою или 15, или 31 вид Синтеза и Огня и разработанностью физичности с Аватарами Синтеза.</w:t>
      </w:r>
    </w:p>
    <w:p w:rsidR="005D1CAF" w:rsidRPr="000A10C4" w:rsidRDefault="005D1CAF" w:rsidP="005D1CAF">
      <w:pPr>
        <w:ind w:firstLine="454"/>
      </w:pPr>
      <w:r>
        <w:t>Если мы вспомним, что Отец 64-ричен минимально базово, значит, мы собою на физике должны в стабильном, самом легком таком лайтовом</w:t>
      </w:r>
      <w:r w:rsidRPr="0029707B">
        <w:t xml:space="preserve"> </w:t>
      </w:r>
      <w:r w:rsidRPr="0029707B">
        <w:rPr>
          <w:i/>
        </w:rPr>
        <w:t>(</w:t>
      </w:r>
      <w:r>
        <w:rPr>
          <w:i/>
        </w:rPr>
        <w:t xml:space="preserve">ред. </w:t>
      </w:r>
      <w:r w:rsidRPr="0029707B">
        <w:rPr>
          <w:i/>
          <w:lang w:val="en-US"/>
        </w:rPr>
        <w:t>lite</w:t>
      </w:r>
      <w:r w:rsidRPr="0029707B">
        <w:rPr>
          <w:i/>
        </w:rPr>
        <w:t xml:space="preserve"> – лёгкий)</w:t>
      </w:r>
      <w:r>
        <w:t xml:space="preserve"> варианте, лёгкой версии, физичности, являя собою 32 огня и синтеза, чтобы в нас работал Синтез и пахталось внутреннее вещество Синтеза Изначально Вышестоящего, тогда сама степень погружённости в Аватаров будет совсем иная. У нас времени не так много.</w:t>
      </w:r>
    </w:p>
    <w:p w:rsidR="005D1CAF" w:rsidRDefault="005D1CAF" w:rsidP="005D1CAF">
      <w:pPr>
        <w:ind w:firstLine="454"/>
      </w:pPr>
      <w:r>
        <w:t xml:space="preserve">Соответственно, дальше трансвизорные тела. Все, причём, трансвизорные тела – это устремление ростом Учителя в любом варианте и минимальная подготовка у Аватаров Синтеза Филиппа Марины. </w:t>
      </w:r>
    </w:p>
    <w:p w:rsidR="005D1CAF" w:rsidRDefault="005D1CAF" w:rsidP="005D1CAF">
      <w:pPr>
        <w:ind w:firstLine="454"/>
      </w:pPr>
      <w:r>
        <w:t xml:space="preserve">Дальше идёт состояние: Ипостасное Тело, оно одно, устремление на рост Владыки внутренне, мы сегодня потихонечку говорили об этом, что необходимо в этом устремляться, Мория и Свет. </w:t>
      </w:r>
    </w:p>
    <w:p w:rsidR="005D1CAF" w:rsidRDefault="005D1CAF" w:rsidP="005D1CAF">
      <w:pPr>
        <w:ind w:firstLine="454"/>
      </w:pPr>
      <w:r>
        <w:t xml:space="preserve">Дальше идёт состояние Синтезтела, синтез тел, вот здесь вот наша с вами Совершенная Сообразительность. Вот Со-образительность, синтез различных образов, причём, минимально у нас с вами должно работать два образа, чтобы родилось какое-то спонтанное нелинейное решение любой ситуации, любой практики, любого вопроса, любого условия, наша Сообразительность опирается, имеет фундаментальную базу на наших путях, или фиксацию действия на руках, двойной основы для решения. </w:t>
      </w:r>
    </w:p>
    <w:p w:rsidR="005D1CAF" w:rsidRDefault="005D1CAF" w:rsidP="005D1CAF">
      <w:pPr>
        <w:ind w:firstLine="454"/>
      </w:pPr>
      <w:r>
        <w:t xml:space="preserve">Это состояние концентрации решения вопроса в Огне и состояние решения вопроса в материи, как только наши эти два решения союзничают в общей выразимости между собой, мы находим правильный выход и фактически, выходим во внешнее выражение. И вот эта синтез-телесность, эта та фундаментальная база, которую разрабатывают в себе Аватары как раз Иосиф Славия, это устремление на развитие Аватарскости синтезом телесности через спонтанное нахождение вот этих вот решений. </w:t>
      </w:r>
    </w:p>
    <w:p w:rsidR="005D1CAF" w:rsidRDefault="005D1CAF" w:rsidP="005D1CAF">
      <w:pPr>
        <w:ind w:firstLine="454"/>
      </w:pPr>
      <w:r>
        <w:t>Соответственно, когда мы занимаемся 191-й Частью, однородностью Физического тела, Физическое тело имеет физичностью Аватарскую явленность. Оно не может его не являть, и не может быть не разработано Аватарскостью. Но для Аватара во внутреннем выражении является Учитель. Поэтому нужно иметь развитие трансвизорности выражения.</w:t>
      </w:r>
    </w:p>
    <w:p w:rsidR="005D1CAF" w:rsidRDefault="005D1CAF" w:rsidP="005D1CAF">
      <w:pPr>
        <w:ind w:firstLine="454"/>
      </w:pPr>
      <w:r>
        <w:t>Вот здесь нам в пору, или нам в помощь с вами четыре Метагалактики. Где с точки зрения трансвизорного Филиппом Мариной тренируют нас Метагалактикой ФА. А в Метагалактике ФА синтезируются все вот эти четыре выразимости мировых тел, вот они включаются сюда, как часть. А ракурсом, вот это, кстати, подготовка четырех Аватаров, у Филиппа Марины отрабатывает Метагалактику ФА, четыре выражения мировых тел.</w:t>
      </w:r>
    </w:p>
    <w:p w:rsidR="005D1CAF" w:rsidRDefault="005D1CAF" w:rsidP="005D1CAF">
      <w:pPr>
        <w:ind w:firstLine="454"/>
      </w:pPr>
      <w:r>
        <w:lastRenderedPageBreak/>
        <w:t xml:space="preserve">Соответственно, когда мы включаемся на отстройку Трансвизорных тел, именно мастерство внутреннего Учителя Синтеза при Должностной Компетенции даёт нам возможность внутренней Ивдивости. Где эта внутренняя Ивдивость открывается? Правильно, в Аватарскости. Через, что? Через накопление </w:t>
      </w:r>
      <w:r>
        <w:rPr>
          <w:i/>
          <w:iCs/>
        </w:rPr>
        <w:t>умения</w:t>
      </w:r>
      <w:r>
        <w:t xml:space="preserve"> явления Аватаров. </w:t>
      </w:r>
    </w:p>
    <w:p w:rsidR="005D1CAF" w:rsidRDefault="005D1CAF" w:rsidP="005D1CAF">
      <w:pPr>
        <w:ind w:firstLine="454"/>
      </w:pPr>
      <w:r>
        <w:t xml:space="preserve">На самом деле, это очень сложно. То есть сам навык, сама внутренняя организованность </w:t>
      </w:r>
      <w:r>
        <w:rPr>
          <w:i/>
          <w:iCs/>
        </w:rPr>
        <w:t>уметь являть</w:t>
      </w:r>
      <w:r>
        <w:t xml:space="preserve"> через качества, свойства, особенности, специфики, виды Синтеза и Огня – это вот много нужно проработать, чтобы в это дойти. </w:t>
      </w:r>
    </w:p>
    <w:p w:rsidR="005D1CAF" w:rsidRDefault="005D1CAF" w:rsidP="005D1CAF">
      <w:pPr>
        <w:ind w:firstLine="454"/>
      </w:pPr>
      <w:r>
        <w:t>Выше Синтезного тела, включается само Тело Учителя Синтеза и включается тут не явление Отца, где мы устремляемся стать Отцом, а устремление войти в Отцовскость</w:t>
      </w:r>
      <w:r w:rsidRPr="000A10C4">
        <w:rPr>
          <w:i/>
        </w:rPr>
        <w:t>.</w:t>
      </w:r>
      <w:r>
        <w:rPr>
          <w:i/>
        </w:rPr>
        <w:t xml:space="preserve"> </w:t>
      </w:r>
      <w:r>
        <w:t xml:space="preserve">Отцовскость, напишем. И здесь уже нас тренирует с вами Кут Хуми Фаинь, Аватары Синтеза. Вот вся эта восьмерица Аватаров Синтеза Мории и Свет в синтезе в направляющем, хотела быстро сказать, в Философском синтезе в Высшей Школе Синтеза, организует одномоментность действия. </w:t>
      </w:r>
    </w:p>
    <w:p w:rsidR="005D1CAF" w:rsidRDefault="005D1CAF" w:rsidP="005D1CAF">
      <w:pPr>
        <w:ind w:firstLine="454"/>
      </w:pPr>
      <w:r>
        <w:t xml:space="preserve">Чего мы добиваемся, когда мы организуемся на эту восьмерицу? Вот буквально один момент, идём в практику и в ночную подготовку. Мы добиваемся того, что мы выходим из ипостасности и включаемся в Высшую Школу Синтеза, как целесообразность всей подготовки одномоментного действия. Тогда в нас сразу же работают минимум 8-мь огней, 8-мь синтезов и 8-мь пар Аватаров. </w:t>
      </w:r>
    </w:p>
    <w:p w:rsidR="005D1CAF" w:rsidRDefault="005D1CAF" w:rsidP="005D1CAF">
      <w:pPr>
        <w:ind w:firstLine="454"/>
      </w:pPr>
      <w:r>
        <w:t xml:space="preserve">Если вы вспомните своё состояние в первой или во второй практике, когда мы не то, чтобы устали, усталость здесь не рассматривается, мы </w:t>
      </w:r>
      <w:r>
        <w:rPr>
          <w:i/>
          <w:iCs/>
        </w:rPr>
        <w:t>пригрузились</w:t>
      </w:r>
      <w:r>
        <w:t xml:space="preserve"> множественностью синтеза, вы поймёте насколько ценно, вот в течении какого-то периода времени, разрабатывать эту восьмерицу. Ну, собственно, это и всё. </w:t>
      </w:r>
    </w:p>
    <w:p w:rsidR="005D1CAF" w:rsidRDefault="005D1CAF" w:rsidP="005D1CAF">
      <w:pPr>
        <w:ind w:firstLine="454"/>
      </w:pPr>
      <w:r>
        <w:t>Я не знаю, как у нас тут по времени, у нас уже восемь часов. Мы соответственно, делаем практику, входим как раз в эту восьмерицу и, соответственно, закрепляем, стяжаем само состояние сообразительности, включаемся в действие с Наумом Софьей на ночную подготовку и выходим на ночную подготовку, единственный момент, и пойдём в практику. Хорошо? Хорошо.</w:t>
      </w:r>
    </w:p>
    <w:p w:rsidR="005D1CAF" w:rsidRDefault="005D1CAF" w:rsidP="005D1CAF">
      <w:pPr>
        <w:ind w:firstLine="454"/>
      </w:pPr>
      <w:r>
        <w:t>К завтрашнему дню попробуйте чётко определить для себя какие-то внутренние цели, чтобы Сообразительность, Культура и метагалактическая составляющая образования к нам повернулась более интересной стороной, чтобы мы с вами не формально прошли в этой компетенции, а от каждого из вас пошёл внутренний запрос к Аватару Синтеза.</w:t>
      </w:r>
    </w:p>
    <w:p w:rsidR="005D1CAF" w:rsidRDefault="005D1CAF" w:rsidP="005D1CAF">
      <w:pPr>
        <w:ind w:firstLine="454"/>
      </w:pPr>
      <w:r>
        <w:t>Вот</w:t>
      </w:r>
      <w:bookmarkStart w:id="48" w:name="_GoBack12"/>
      <w:bookmarkEnd w:id="48"/>
      <w:r>
        <w:t xml:space="preserve"> иногда, вы слышали такое выражение, вот вы знаете, я пришёл на Синтез с каким-то вопросом, а Владыка вот в процессе Синтеза дал на него ответы. Это вот как раз, когда вы внутри имеете вопросы, Владыка всегда ведёт Синтез, когда вы получаете на него ответ. И ещё имейте в</w:t>
      </w:r>
      <w:r w:rsidR="009F2565">
        <w:t xml:space="preserve"> </w:t>
      </w:r>
      <w:r>
        <w:t>виду, что, если первый день концентрация из четверичного выражения Любви и Мудрости, то завтра с утра вас ждёт Воля и состояние Духа.</w:t>
      </w:r>
    </w:p>
    <w:p w:rsidR="005D1CAF" w:rsidRDefault="005D1CAF" w:rsidP="005D1CAF">
      <w:pPr>
        <w:ind w:firstLine="454"/>
      </w:pPr>
      <w:r>
        <w:t>Поэтому на ночной подготовке всю эту восьмерицу телесности попробуйте внутренне разработать, даже, если не физическое тело будет этим заниматься, а физическое тело будет в отрубе отдыхать, ну в принципе, в состоянии нейтральности положения тел в материи. Вот нейтральное положение тел в материи – это физическое тело, то вышестоящее тело будет вполне процессуально заниматься этим выражением. Ладно.</w:t>
      </w:r>
    </w:p>
    <w:p w:rsidR="005D1CAF" w:rsidRPr="004047F9" w:rsidRDefault="005D1CAF" w:rsidP="003C40FB">
      <w:pPr>
        <w:pStyle w:val="12"/>
      </w:pPr>
      <w:bookmarkStart w:id="49" w:name="_Toc100012117"/>
      <w:r w:rsidRPr="004047F9">
        <w:t>Практика 4. Ночная подготовка в росте сообразительности цельности решений с И</w:t>
      </w:r>
      <w:r>
        <w:t xml:space="preserve">значально </w:t>
      </w:r>
      <w:r w:rsidRPr="004047F9">
        <w:t>В</w:t>
      </w:r>
      <w:r>
        <w:t xml:space="preserve">ышестоящим </w:t>
      </w:r>
      <w:r w:rsidRPr="004047F9">
        <w:t>О</w:t>
      </w:r>
      <w:r>
        <w:t>тцом</w:t>
      </w:r>
      <w:r w:rsidRPr="004047F9">
        <w:t>. Простроенность условия прямого выхода к Отцу. Восемь эталонных совершенных выразимостей</w:t>
      </w:r>
      <w:bookmarkEnd w:id="49"/>
    </w:p>
    <w:p w:rsidR="005D1CAF" w:rsidRPr="004047F9" w:rsidRDefault="005D1CAF" w:rsidP="005D1CAF">
      <w:pPr>
        <w:ind w:firstLine="454"/>
      </w:pPr>
      <w:r w:rsidRPr="004047F9">
        <w:t>Мы возжигаемся всем накопленным Синтезом и Огнём в целом шести часов Синтеза в каждом из нас физически предметно. Вот не соседка возожгётся, а я вместе с ней на</w:t>
      </w:r>
      <w:r w:rsidR="003C40FB">
        <w:t xml:space="preserve"> </w:t>
      </w:r>
      <w:r w:rsidRPr="004047F9">
        <w:t>пару, а я самостоятельно возжигаюсь. Вспыхиваем.</w:t>
      </w:r>
    </w:p>
    <w:p w:rsidR="005D1CAF" w:rsidRPr="004047F9" w:rsidRDefault="005D1CAF" w:rsidP="005D1CAF">
      <w:pPr>
        <w:ind w:firstLine="454"/>
      </w:pPr>
      <w:r w:rsidRPr="004047F9">
        <w:t xml:space="preserve">Возжигаемся внутренне, физичностью </w:t>
      </w:r>
      <w:r>
        <w:t>в процентовке</w:t>
      </w:r>
      <w:r w:rsidRPr="004047F9">
        <w:t xml:space="preserve"> явления Изначально Вышестоящего Отца – то, что вы возжигали в предыдущей практике. Не упускаем этот момент. Будете филонить – вечером будем сниться, вернее, по ночам, поэтому не филоньте, возжигайтесь. </w:t>
      </w:r>
    </w:p>
    <w:p w:rsidR="005D1CAF" w:rsidRPr="004047F9" w:rsidRDefault="005D1CAF" w:rsidP="005D1CAF">
      <w:pPr>
        <w:ind w:firstLine="454"/>
      </w:pPr>
      <w:r w:rsidRPr="004047F9">
        <w:t>«Хорошо». Хорошо сниться? Или филонить? Не, лучше не надо. Всё равно это будем не мы, а потом Владыка будет образы разве</w:t>
      </w:r>
      <w:r w:rsidR="003C40FB">
        <w:t>и</w:t>
      </w:r>
      <w:r w:rsidRPr="004047F9">
        <w:t>вать. Это была шутка.</w:t>
      </w:r>
    </w:p>
    <w:p w:rsidR="005D1CAF" w:rsidRPr="004047F9" w:rsidRDefault="005D1CAF" w:rsidP="005D1CAF">
      <w:pPr>
        <w:ind w:firstLine="454"/>
      </w:pPr>
      <w:r w:rsidRPr="004047F9">
        <w:t xml:space="preserve">Далее возжигаемся Синтезом Аватаров Синтеза Кут Хуми Фаинь, возжигаемся пространством Высокого Цельного Синтеза в каждом из нас в росте сообразительности цельности решений с </w:t>
      </w:r>
      <w:r w:rsidRPr="004047F9">
        <w:lastRenderedPageBreak/>
        <w:t>Изначально Вышестоящим Отцом. О, слышите, как – цельности решений с Изначально Вышестоящим Отцом, – это уже вот новые возможности пошли. И настраиваемся на ночную подготовку в выстраивании данного вида Синтеза.</w:t>
      </w:r>
    </w:p>
    <w:p w:rsidR="005D1CAF" w:rsidRDefault="005D1CAF" w:rsidP="005D1CAF">
      <w:pPr>
        <w:ind w:firstLine="454"/>
      </w:pPr>
      <w:r w:rsidRPr="004047F9">
        <w:t xml:space="preserve">Синтезируемся с Хум Аватаров Синтеза Кут Хуми Фаинь, возжигаясь, развёртываемся в </w:t>
      </w:r>
      <w:r>
        <w:t>4</w:t>
      </w:r>
      <w:r w:rsidRPr="004047F9">
        <w:t>194240-й ИВДИВО-Цельности. Становимся в зале. Синтезируемся с Хум, стяжаем Синтез Синтеза Изначально Вышестоящего Отца, прося преобразить каждого из нас и синтез нас по итогам шестичасового волевого тренингового Синтеза в каждом из нас всеми достижениями, реализациями, практикованиями, обновлениями, а главное – явлением физичности Изначально Выш</w:t>
      </w:r>
      <w:r>
        <w:t>естоящего Отца в каждом из нас.</w:t>
      </w:r>
    </w:p>
    <w:p w:rsidR="005D1CAF" w:rsidRPr="004047F9" w:rsidRDefault="005D1CAF" w:rsidP="005D1CAF">
      <w:pPr>
        <w:ind w:firstLine="454"/>
      </w:pPr>
      <w:r w:rsidRPr="004047F9">
        <w:t>И возжигаясь, преображаемся. Стяжаем у Аватара Синтеза Кут Хуми в восьмеричном явлении однородного Синтеза каждому из нас и синтезу нас, ростом Учителя Синтеза действием с Аватарами Синтеза Кут Хуми Фаинь. И одномоментностью вмещаем в явлении Учителя Синтеза внутре</w:t>
      </w:r>
      <w:r>
        <w:t>нней Отцовской явленностью:</w:t>
      </w:r>
    </w:p>
    <w:p w:rsidR="005D1CAF" w:rsidRPr="004047F9" w:rsidRDefault="005D1CAF" w:rsidP="0015421F">
      <w:pPr>
        <w:ind w:left="454" w:firstLine="454"/>
      </w:pPr>
      <w:r w:rsidRPr="004047F9">
        <w:t xml:space="preserve">Синтезное тело, </w:t>
      </w:r>
    </w:p>
    <w:p w:rsidR="005D1CAF" w:rsidRPr="004047F9" w:rsidRDefault="005D1CAF" w:rsidP="0015421F">
      <w:pPr>
        <w:ind w:left="454" w:firstLine="454"/>
      </w:pPr>
      <w:r w:rsidRPr="004047F9">
        <w:t xml:space="preserve">Ипостасное тело, </w:t>
      </w:r>
    </w:p>
    <w:p w:rsidR="005D1CAF" w:rsidRPr="004047F9" w:rsidRDefault="005D1CAF" w:rsidP="0015421F">
      <w:pPr>
        <w:ind w:left="454" w:firstLine="454"/>
      </w:pPr>
      <w:r w:rsidRPr="004047F9">
        <w:t>Трансвизорное тело,</w:t>
      </w:r>
    </w:p>
    <w:p w:rsidR="005D1CAF" w:rsidRPr="004047F9" w:rsidRDefault="005D1CAF" w:rsidP="0015421F">
      <w:pPr>
        <w:ind w:left="454" w:firstLine="454"/>
      </w:pPr>
      <w:r w:rsidRPr="004047F9">
        <w:t>Синтезное мировое тело,</w:t>
      </w:r>
    </w:p>
    <w:p w:rsidR="005D1CAF" w:rsidRPr="004047F9" w:rsidRDefault="005D1CAF" w:rsidP="0015421F">
      <w:pPr>
        <w:ind w:left="454" w:firstLine="454"/>
      </w:pPr>
      <w:r w:rsidRPr="004047F9">
        <w:t>Метагалактическое мировое тело,</w:t>
      </w:r>
    </w:p>
    <w:p w:rsidR="005D1CAF" w:rsidRPr="004047F9" w:rsidRDefault="003C40FB" w:rsidP="0015421F">
      <w:pPr>
        <w:ind w:left="454" w:firstLine="454"/>
      </w:pPr>
      <w:r w:rsidRPr="003C40FB">
        <w:t>Тонко</w:t>
      </w:r>
      <w:r w:rsidR="005D1CAF" w:rsidRPr="003C40FB">
        <w:t>е мировое тело</w:t>
      </w:r>
      <w:r w:rsidR="005D1CAF" w:rsidRPr="004047F9">
        <w:t xml:space="preserve"> </w:t>
      </w:r>
    </w:p>
    <w:p w:rsidR="003C40FB" w:rsidRDefault="003C40FB" w:rsidP="0015421F">
      <w:pPr>
        <w:ind w:left="454" w:firstLine="454"/>
      </w:pPr>
      <w:r>
        <w:t>и</w:t>
      </w:r>
      <w:r w:rsidR="005D1CAF" w:rsidRPr="004047F9">
        <w:t xml:space="preserve"> Физическое мировое тело</w:t>
      </w:r>
      <w:r>
        <w:t xml:space="preserve"> </w:t>
      </w:r>
      <w:r w:rsidR="005D1CAF" w:rsidRPr="004047F9">
        <w:t>каждым из нас и синтезом нас.</w:t>
      </w:r>
    </w:p>
    <w:p w:rsidR="005D1CAF" w:rsidRPr="004047F9" w:rsidRDefault="005D1CAF" w:rsidP="005D1CAF">
      <w:pPr>
        <w:ind w:firstLine="454"/>
      </w:pPr>
      <w:r w:rsidRPr="004047F9">
        <w:t>И синтезируемся с Хум Изначально Вышестоящ</w:t>
      </w:r>
      <w:r w:rsidR="003C40FB">
        <w:t>его</w:t>
      </w:r>
      <w:r w:rsidRPr="004047F9">
        <w:t xml:space="preserve"> Аватар</w:t>
      </w:r>
      <w:r w:rsidR="003C40FB">
        <w:t>а</w:t>
      </w:r>
      <w:r w:rsidRPr="004047F9">
        <w:t xml:space="preserve"> Синтеза Кут Хуми, стяжаем 8 видов организации жизни в каждом из нас цельностью срединности Учителя Синтеза на нас и нами, ростом Ипостаси Творящего Синтеза курсом подготовки. И возжигаясь, преображаясь, стяжаем ночную подготовку к завтрашнему дню и по итогам сегодняшних условий цельностью вхождения в личную официальную компетенцию в каждом из нас.</w:t>
      </w:r>
    </w:p>
    <w:p w:rsidR="005D1CAF" w:rsidRPr="004047F9" w:rsidRDefault="005D1CAF" w:rsidP="005D1CAF">
      <w:pPr>
        <w:ind w:firstLine="454"/>
      </w:pPr>
      <w:r w:rsidRPr="004047F9">
        <w:t xml:space="preserve">Благодарим Аватаров Синтеза Кут Хуми Фаинь. Владыка выносит к вам требование, чтобы вы задумались сегодня каждый, с самой высокой, средней или нулевой подготовкой, – не имеется в виду пройденные Синтезы вообще никак, имеется в виду дееспособное поведение в действии Синтезом, вот что есть подготовка на сейчас, – над тем, как вы координируетесь с Аватарами и решаете внутренние цели, задачи, возможности и условия. Поэтому продумайте. Вот каждый из вас, в каком бы состоянии вы не были, – телефоны </w:t>
      </w:r>
      <w:r>
        <w:t>у вас звонят, пакеты шуршат, не</w:t>
      </w:r>
      <w:r w:rsidRPr="004047F9">
        <w:t>интересно вам</w:t>
      </w:r>
      <w:r>
        <w:t>. В</w:t>
      </w:r>
      <w:r w:rsidRPr="004047F9">
        <w:t>ы должны задумываться над тем, как вы встраиваетесь в координацию с Кут Хуми и Фаинь. Хорошо. При всём уважении.</w:t>
      </w:r>
    </w:p>
    <w:p w:rsidR="005D1CAF" w:rsidRPr="004047F9" w:rsidRDefault="005D1CAF" w:rsidP="005D1CAF">
      <w:pPr>
        <w:ind w:firstLine="454"/>
      </w:pPr>
      <w:r w:rsidRPr="004047F9">
        <w:t xml:space="preserve">И возжигаясь Аватарами Синтеза Кут Хуми Фаинь… А Владыка вам объясняет: </w:t>
      </w:r>
      <w:r w:rsidRPr="00DA64CE">
        <w:t>нам нужны качественные кадры, компетентные, профессиональные</w:t>
      </w:r>
      <w:r w:rsidRPr="004047F9">
        <w:t xml:space="preserve">, где </w:t>
      </w:r>
      <w:r>
        <w:t xml:space="preserve">пройденные Синтезы – это всего </w:t>
      </w:r>
      <w:r w:rsidRPr="004047F9">
        <w:t>лишь переподготовка. А необходимо дальше двигаться. А мы немного подзастряли. Нам нужно раскачаться, чтобы этот Синтез дал нам фору к сентябрю, и мы прорвались за время летнего Съезда на другие перспективы. Понятно? Молодцы.</w:t>
      </w:r>
    </w:p>
    <w:p w:rsidR="005D1CAF" w:rsidRPr="004047F9" w:rsidRDefault="005D1CAF" w:rsidP="005D1CAF">
      <w:pPr>
        <w:ind w:firstLine="454"/>
      </w:pPr>
      <w:r w:rsidRPr="004047F9">
        <w:t>И возжигаясь…. Ну, честно, Владыка так сказал, мы передали.</w:t>
      </w:r>
    </w:p>
    <w:p w:rsidR="005D1CAF" w:rsidRPr="004047F9" w:rsidRDefault="005D1CAF" w:rsidP="005D1CAF">
      <w:pPr>
        <w:ind w:firstLine="454"/>
      </w:pPr>
      <w:r w:rsidRPr="004047F9">
        <w:t xml:space="preserve">Возжигаясь Аватарами Синтеза Кут Хуми Фаинь, синтезируемся с Изначально Вышестоящим Отцом и </w:t>
      </w:r>
      <w:r w:rsidRPr="00DA64CE">
        <w:t>в явлении пары Аватаров Синтеза нами,</w:t>
      </w:r>
      <w:r w:rsidRPr="004047F9">
        <w:t xml:space="preserve"> где Аватаресса Фаинь иньски внешне является в выражении каждого из нас, Аватар Синтеза Кут Хуми внутренне. У яней Аватар Синтеза Кут Хуми внешне, Аватаресса Фаинь – внутренне.</w:t>
      </w:r>
    </w:p>
    <w:p w:rsidR="005D1CAF" w:rsidRPr="004047F9" w:rsidRDefault="005D1CAF" w:rsidP="005D1CAF">
      <w:pPr>
        <w:ind w:firstLine="454"/>
      </w:pPr>
      <w:r w:rsidRPr="004047F9">
        <w:t>Синтезируемся с Хум Изначально Вышестоящего Отца, и стяжая Синтез Изначально Вышесто</w:t>
      </w:r>
      <w:r>
        <w:t>ящего Отца, развёртываемся на 4194</w:t>
      </w:r>
      <w:r w:rsidRPr="004047F9">
        <w:t xml:space="preserve">305-й ИВДИВО-Цельности. Синтезируемся с Хум Изначально Вышестоящего Отца, и стяжая выражение Синтеза Изначально Вышестоящего Отца, просим преобразить каждого из нас и синтез нас на </w:t>
      </w:r>
      <w:r w:rsidRPr="00DA64CE">
        <w:t xml:space="preserve">физичность условий физичности частностей в Правах Мудрости, </w:t>
      </w:r>
      <w:r w:rsidRPr="004047F9">
        <w:t>прося Отца на сегодняшней ночной подготовке ракурсом выразимости четырёх Метагалактик провести с нами или какое-то занятие, или какое-то практическое действие, или тренинговую какую-то выразимость для того, чтобы перестроить или перезаписать эти особенности Синтеза, Огня, условий, в том числе и в материи. И возжигаясь Изначально Вышестоящим Отцом, преображаемся.</w:t>
      </w:r>
    </w:p>
    <w:p w:rsidR="005D1CAF" w:rsidRPr="004047F9" w:rsidRDefault="005D1CAF" w:rsidP="005D1CAF">
      <w:pPr>
        <w:ind w:firstLine="454"/>
      </w:pPr>
      <w:r w:rsidRPr="004047F9">
        <w:lastRenderedPageBreak/>
        <w:t xml:space="preserve">Вот сейчас ваша задача в утончённости и в лёгкости сконцентрироваться на физическое тело из зала Отца, – это тренинг, – на физическое тело из зала Отца, – </w:t>
      </w:r>
      <w:r w:rsidRPr="00DA64CE">
        <w:t>чтобы вы прожили простроенность условия прямого выхода к Отцу, где бы вы нигде не застряли.</w:t>
      </w:r>
      <w:r w:rsidRPr="004047F9">
        <w:t xml:space="preserve"> И также – к Аватарам Синтеза Кут Хуми Фаинь. Вот прям – прямое физическое. Путь простроен. Ваше поведение в Синтезе и в Огне. Чтобы вы ни на какое подобие не сбежали, ни в какое состояние там внутренних образов не окунулись, а в реальности поведения выстроили этот путь.</w:t>
      </w:r>
    </w:p>
    <w:p w:rsidR="005D1CAF" w:rsidRPr="004047F9" w:rsidRDefault="005D1CAF" w:rsidP="005D1CAF">
      <w:pPr>
        <w:ind w:firstLine="454"/>
      </w:pPr>
      <w:r>
        <w:t>И м</w:t>
      </w:r>
      <w:r w:rsidRPr="004047F9">
        <w:t xml:space="preserve">ы фиксируем с Аватарами Синтеза Кут Хуми Фаинь это. Вы возжигаетесь. </w:t>
      </w:r>
    </w:p>
    <w:p w:rsidR="005D1CAF" w:rsidRPr="004047F9" w:rsidRDefault="005D1CAF" w:rsidP="005D1CAF">
      <w:pPr>
        <w:ind w:firstLine="454"/>
      </w:pPr>
      <w:r w:rsidRPr="004047F9">
        <w:t>А теперь в обратном порядке – из зала Изначально Вышестоящего Отца в физическое тело взгляд – чтобы такое же состояние пути</w:t>
      </w:r>
      <w:r w:rsidR="003C40FB">
        <w:t>,</w:t>
      </w:r>
      <w:r w:rsidRPr="004047F9">
        <w:t xml:space="preserve"> простроенности</w:t>
      </w:r>
      <w:r w:rsidR="003C40FB">
        <w:t>,</w:t>
      </w:r>
      <w:r w:rsidRPr="004047F9">
        <w:t xml:space="preserve"> координации, где все эти</w:t>
      </w:r>
      <w:r w:rsidRPr="00DA64CE">
        <w:t xml:space="preserve"> восемь эталонных совершенных выразимостей вами </w:t>
      </w:r>
      <w:r w:rsidRPr="004047F9">
        <w:t>концентрируют и являют собою разработанность с Изначально Вышестоящим Отцом. Завтра расскажете. Хорошо.</w:t>
      </w:r>
    </w:p>
    <w:p w:rsidR="005D1CAF" w:rsidRPr="004047F9" w:rsidRDefault="005D1CAF" w:rsidP="005D1CAF">
      <w:pPr>
        <w:ind w:firstLine="454"/>
      </w:pPr>
      <w:r w:rsidRPr="004047F9">
        <w:t>Благодарим Изначально Вышестоящего Отца. Мы не остаёмся здесь в зале, мы переходим в зал к Изначально Вышестоящему Отцу в Истинную Метагалактику. Развёртываемс</w:t>
      </w:r>
      <w:r>
        <w:t>я на 1048</w:t>
      </w:r>
      <w:r w:rsidRPr="004047F9">
        <w:t>577</w:t>
      </w:r>
      <w:r w:rsidRPr="004047F9">
        <w:noBreakHyphen/>
        <w:t>й Иерархической Цельности. Развёртываемся в зале Изначально Вышестоящего Отца, синтезируемся с Хум. Смена Огня. Вершина четвёртой Метагалактики. Фиксируем физичность Изначально Вышестоящего Отца, закрепляемся в форме Учителя 38-го Синтеза. Эманируем Отцу концентрированное явление качественно наработанного Синтеза, вот нового Синтеза, который вы сложили здесь и сейчас в практике сегодня. Возжигаемся, входим в условия ИВДИВО, остаёмся на весь объём ночной подготовки до завтрашнего индивидуального вхождения в зал к Отцу и выходим из практики. Аминь.</w:t>
      </w:r>
    </w:p>
    <w:p w:rsidR="005D1CAF" w:rsidRPr="004047F9" w:rsidRDefault="005D1CAF" w:rsidP="005D1CAF">
      <w:pPr>
        <w:ind w:firstLine="454"/>
      </w:pPr>
    </w:p>
    <w:p w:rsidR="005D1CAF" w:rsidRPr="004047F9" w:rsidRDefault="005D1CAF" w:rsidP="005D1CAF">
      <w:pPr>
        <w:ind w:firstLine="454"/>
      </w:pPr>
      <w:r w:rsidRPr="004047F9">
        <w:t>На этом первая часть завершена. Спасибо большое, вы – большие молодцы и передовики. Спасибо большое.</w:t>
      </w:r>
    </w:p>
    <w:p w:rsidR="005D1CAF" w:rsidRPr="004047F9" w:rsidRDefault="005D1CAF" w:rsidP="005D1CAF">
      <w:pPr>
        <w:ind w:firstLine="454"/>
        <w:rPr>
          <w:b/>
        </w:rPr>
      </w:pPr>
    </w:p>
    <w:p w:rsidR="005D1CAF" w:rsidRDefault="005D1CAF" w:rsidP="005D1CAF">
      <w:pPr>
        <w:ind w:firstLine="454"/>
      </w:pPr>
      <w:r>
        <w:br w:type="page"/>
      </w:r>
    </w:p>
    <w:p w:rsidR="005D1CAF" w:rsidRPr="001A43DD" w:rsidRDefault="005D1CAF" w:rsidP="0010006D">
      <w:pPr>
        <w:pStyle w:val="0"/>
      </w:pPr>
      <w:bookmarkStart w:id="50" w:name="_Toc100012118"/>
      <w:r w:rsidRPr="001A43DD">
        <w:lastRenderedPageBreak/>
        <w:t>2 день 1 часть</w:t>
      </w:r>
      <w:bookmarkEnd w:id="50"/>
    </w:p>
    <w:p w:rsidR="005D1CAF" w:rsidRPr="000B5E9C" w:rsidRDefault="005D1CAF" w:rsidP="0010006D">
      <w:pPr>
        <w:pStyle w:val="12"/>
      </w:pPr>
      <w:bookmarkStart w:id="51" w:name="_Toc100012119"/>
      <w:r w:rsidRPr="000B5E9C">
        <w:t>Серьёзность отношений</w:t>
      </w:r>
      <w:bookmarkEnd w:id="51"/>
    </w:p>
    <w:p w:rsidR="005D1CAF" w:rsidRDefault="005D1CAF" w:rsidP="005D1CAF">
      <w:pPr>
        <w:ind w:firstLine="454"/>
        <w:rPr>
          <w:bCs/>
        </w:rPr>
      </w:pPr>
      <w:r>
        <w:rPr>
          <w:bCs/>
        </w:rPr>
        <w:t>Ну, что самые активные из самых активных, с</w:t>
      </w:r>
      <w:r w:rsidRPr="00044B3C">
        <w:rPr>
          <w:bCs/>
        </w:rPr>
        <w:t>егодня ваша активность разделилась на два по</w:t>
      </w:r>
      <w:r>
        <w:rPr>
          <w:bCs/>
        </w:rPr>
        <w:t>л</w:t>
      </w:r>
      <w:r w:rsidRPr="00044B3C">
        <w:rPr>
          <w:bCs/>
        </w:rPr>
        <w:t>юса</w:t>
      </w:r>
      <w:r>
        <w:rPr>
          <w:bCs/>
        </w:rPr>
        <w:t xml:space="preserve">, с правой стороны – у нас сгущенные события, большинство. Справа, ближе к выходу, внутренний такой ориентир тел, с левой – особо закалённые, меньше, но да лучше. </w:t>
      </w:r>
    </w:p>
    <w:p w:rsidR="005D1CAF" w:rsidRDefault="005D1CAF" w:rsidP="005D1CAF">
      <w:pPr>
        <w:ind w:firstLine="454"/>
        <w:rPr>
          <w:bCs/>
        </w:rPr>
      </w:pPr>
      <w:r>
        <w:rPr>
          <w:bCs/>
        </w:rPr>
        <w:t>И так доброе утро! Мы начинаем второй день после итоговой ночной подготовки. Итоговая, в плане того, что с вами теперь фиксируем Синтез и разработку Синтеза вплоть до сентября месяца. То есть в августе у вас такое самостоятельное действие. Поэтому итоговая ночная подготовка по итогам 38-го и все остальные ночные подготовки – это самостоятельное действие с Аватарами уже в подготовке к сентябрю.</w:t>
      </w:r>
    </w:p>
    <w:p w:rsidR="005D1CAF" w:rsidRDefault="005D1CAF" w:rsidP="005D1CAF">
      <w:pPr>
        <w:ind w:firstLine="454"/>
        <w:rPr>
          <w:bCs/>
        </w:rPr>
      </w:pPr>
      <w:r>
        <w:rPr>
          <w:bCs/>
        </w:rPr>
        <w:t>И собственно, первое, с чего мы хотели бы с акцентировать ваше внимание, это на серьёзном подходе, в вашем самостоятельном серьёзном подходе к работе с внутренним миром и к всему тому, что вы воспринимаете в Доме Изначально Вышестоящего Отца. И мелким шуршанием пакетов, которых два – один белый, другой синий.</w:t>
      </w:r>
    </w:p>
    <w:p w:rsidR="005D1CAF" w:rsidRPr="0010006D" w:rsidRDefault="005D1CAF" w:rsidP="005D1CAF">
      <w:pPr>
        <w:ind w:firstLine="454"/>
        <w:rPr>
          <w:bCs/>
          <w:i/>
        </w:rPr>
      </w:pPr>
      <w:r w:rsidRPr="0010006D">
        <w:rPr>
          <w:bCs/>
          <w:i/>
        </w:rPr>
        <w:t xml:space="preserve">Из зала: – Ручку хотела. </w:t>
      </w:r>
    </w:p>
    <w:p w:rsidR="005D1CAF" w:rsidRPr="00E937E7" w:rsidRDefault="005D1CAF" w:rsidP="005D1CAF">
      <w:pPr>
        <w:ind w:firstLine="454"/>
        <w:rPr>
          <w:bCs/>
        </w:rPr>
      </w:pPr>
      <w:r>
        <w:rPr>
          <w:bCs/>
        </w:rPr>
        <w:t xml:space="preserve">Давайте вам помогу, свою дам. Вот это как раз серьёзное отношение, то есть мы внутренне устремляемся к чему-то, а после всё делаем не в тот момент, когда нужно. Вот даже вы вчера погружались в шесть часов Синтеза и вам было там интересно, в меру понимаемо. Вопрос в том, чтобы наша с вами работа или </w:t>
      </w:r>
      <w:r w:rsidRPr="00E937E7">
        <w:rPr>
          <w:bCs/>
        </w:rPr>
        <w:t xml:space="preserve">деятельность была сфокусирована, вот </w:t>
      </w:r>
      <w:r w:rsidRPr="00E937E7">
        <w:t>внимание – на внутреннее, и серьёзность нам помогает при всей лёгкости восприятия не терять специфику и нити во внутренней работе</w:t>
      </w:r>
      <w:r w:rsidRPr="00E937E7">
        <w:rPr>
          <w:bCs/>
        </w:rPr>
        <w:t>. Вот соответственно сегодня на ночной подготовке нам как раз и важно было сфокусировать это состояние, чтобы вы проявили или хотя бы координировались с Аватарами, проявляя серьёзность в отношениях. Если вы были внимательны сегодня и вчера, внимательно отслеживали в том числе и тот момент Синтеза в каком виде метагалактических возможностей вы находитесь. То, собственно, обратили внимание из четырёх метагалактических выражений из четырёх архетипов материи ракурсом действия в Метагалактиках на нас больше в разработанности телом фиксируется Метагалактика</w:t>
      </w:r>
      <w:r>
        <w:rPr>
          <w:bCs/>
        </w:rPr>
        <w:t xml:space="preserve"> ФА.</w:t>
      </w:r>
      <w:r w:rsidRPr="00E937E7">
        <w:rPr>
          <w:bCs/>
        </w:rPr>
        <w:t xml:space="preserve"> Соответственно, из этого мы сделаем с вами выводы, что помимо того, что мы с вами вот публикуем здесь, когда вы включаетесь в какую-то внутреннюю проработку. Попробуйте за эти два месяца, которые у вас будут к сентябрю, время от времени периодически задаваться вопросом – какой вид Синтеза, какую концентрацию и где проработку вы имеете из Метагалактик, из четырёх. (</w:t>
      </w:r>
      <w:r w:rsidRPr="00E937E7">
        <w:rPr>
          <w:bCs/>
          <w:i/>
        </w:rPr>
        <w:t>Рекомендация)</w:t>
      </w:r>
      <w:r w:rsidRPr="00E937E7">
        <w:rPr>
          <w:bCs/>
        </w:rPr>
        <w:t>.</w:t>
      </w:r>
    </w:p>
    <w:p w:rsidR="005D1CAF" w:rsidRPr="00E937E7" w:rsidRDefault="005D1CAF" w:rsidP="005D1CAF">
      <w:pPr>
        <w:ind w:firstLine="454"/>
        <w:rPr>
          <w:bCs/>
        </w:rPr>
      </w:pPr>
      <w:r w:rsidRPr="00E937E7">
        <w:rPr>
          <w:bCs/>
        </w:rPr>
        <w:t>Мы очень много лет развивались ракурсом планетарно-метагалактических отношений, ракурсом Метагалактики</w:t>
      </w:r>
      <w:r>
        <w:rPr>
          <w:bCs/>
        </w:rPr>
        <w:t xml:space="preserve"> ФА.</w:t>
      </w:r>
      <w:r w:rsidRPr="00E937E7">
        <w:rPr>
          <w:bCs/>
        </w:rPr>
        <w:t xml:space="preserve"> Совсем ничего вы развивались, и мы и вы, в Изначально Вышестоящей Метагалактике, в Высокой Цельной, особенно в Истинной Метагалактике. И те скорости, которые нам даёт Отец и соответственно, Аватары Синтеза Кут Хуми формируют условия ИВДИВО. Мы должны за ними не просто поспевать, а ещё в этом моменте успевания проявлять серьёзность отношений, чтобы созревать в этом моменте и быть устойчивыми. Соответственно</w:t>
      </w:r>
      <w:r>
        <w:rPr>
          <w:bCs/>
        </w:rPr>
        <w:t xml:space="preserve">, при всей той лёгкости подачи информации, и при всей той лёгкости работы — это, как отвлекающий момент для вас, в Огонь то вписывается, а вопрос результата вашего действия, поэтому вот серьёзность отношения, она должна присутствовать. Потому что к любым вещам мы не можем относиться спустя, спустив рукава, то есть должна быть какая-то внутренняя ответственность. И вот, собственно, в ночной подготовке ракурс нашей ответственности, он был за параллелен или включался в координацию на нашу с </w:t>
      </w:r>
      <w:r w:rsidRPr="00E937E7">
        <w:rPr>
          <w:bCs/>
        </w:rPr>
        <w:t xml:space="preserve">вами компетенцию. Когда, собственно, вот у многих из вас внутренне, вы много Синтезов проходили, но звучит такой вопрос, что происходит на ночной подготовке? Что мы делаем, да? Вот куда мы ходим? С кем мы координируемся? На какие темы мы общаемся? </w:t>
      </w:r>
    </w:p>
    <w:p w:rsidR="005D1CAF" w:rsidRPr="00E937E7" w:rsidRDefault="005D1CAF" w:rsidP="005D1CAF">
      <w:pPr>
        <w:ind w:firstLine="454"/>
        <w:rPr>
          <w:bCs/>
        </w:rPr>
      </w:pPr>
      <w:r w:rsidRPr="00E937E7">
        <w:rPr>
          <w:bCs/>
        </w:rPr>
        <w:t xml:space="preserve">И мы можем сказать сегодня, что…, вот, кстати, попробуйте сейчас увидеть, что ваш фокус внимания больше идёт на ответы, которые вы хотите получить физически. То есть внутри тело ориентируется…, это сейчас уже тренинг начинается. Тело у вас ориентируется, просто мы поясняем, что происходит, не на внутренне состояние, что конкретно происходило с вами, где вы были в момент ночной подготовки, с кем вы координировались в момент подготовки. А идёт </w:t>
      </w:r>
      <w:r w:rsidRPr="00E937E7">
        <w:rPr>
          <w:bCs/>
        </w:rPr>
        <w:lastRenderedPageBreak/>
        <w:t xml:space="preserve">состояние вовлечение в речь физическую, и вы начинаете внутренним сканером или внешним сканером, поисковиком таким, начинаете сканировать слова, чтобы определиться, где были вы. Вот это называется не осознанное действие. Мы </w:t>
      </w:r>
      <w:r w:rsidRPr="00E937E7">
        <w:t>в тренинге как раз боремся именно с тем, чтобы ваши действия были осознанны, чтобы вы конкретно понимали, куда вы выходите. Что конкретно вы собой концентрируете? С кем вы взаимодействуете?</w:t>
      </w:r>
      <w:r w:rsidRPr="00E937E7">
        <w:rPr>
          <w:bCs/>
        </w:rPr>
        <w:t xml:space="preserve"> И на что, по итогам этого взаимодействия, вы выходите?</w:t>
      </w:r>
    </w:p>
    <w:p w:rsidR="005D1CAF" w:rsidRPr="00E42D2E" w:rsidRDefault="005D1CAF" w:rsidP="0010006D">
      <w:pPr>
        <w:pStyle w:val="12"/>
      </w:pPr>
      <w:bookmarkStart w:id="52" w:name="_Toc100012120"/>
      <w:r w:rsidRPr="00E42D2E">
        <w:t>Стойкость</w:t>
      </w:r>
      <w:bookmarkEnd w:id="52"/>
    </w:p>
    <w:p w:rsidR="005D1CAF" w:rsidRDefault="005D1CAF" w:rsidP="005D1CAF">
      <w:pPr>
        <w:ind w:firstLine="454"/>
        <w:rPr>
          <w:bCs/>
        </w:rPr>
      </w:pPr>
      <w:r>
        <w:rPr>
          <w:bCs/>
        </w:rPr>
        <w:t xml:space="preserve">И вот мы сейчас объясним, что было в ночной подготовке, насколько это будет возможно и доступно. Но </w:t>
      </w:r>
      <w:r w:rsidRPr="00C530F0">
        <w:rPr>
          <w:bCs/>
        </w:rPr>
        <w:t>мы</w:t>
      </w:r>
      <w:r>
        <w:rPr>
          <w:bCs/>
        </w:rPr>
        <w:t>,</w:t>
      </w:r>
      <w:r w:rsidRPr="00C530F0">
        <w:rPr>
          <w:bCs/>
        </w:rPr>
        <w:t xml:space="preserve"> </w:t>
      </w:r>
      <w:r>
        <w:rPr>
          <w:bCs/>
        </w:rPr>
        <w:t xml:space="preserve">понимаете, насильно мил не будешь в плане какой-то внутренней проработки, есть очень хорошее такое пояснение. Если я знаю с кем ты знаком – я знаю какой толк из тебя выйдет. Это вот читайте умные книжки, общайтесь с умными людьми. И другой вариант: если я знаю, что ты знаешь и что ты можешь, я тоже могу понять, к чему ты придёшь. </w:t>
      </w:r>
    </w:p>
    <w:p w:rsidR="005D1CAF" w:rsidRPr="00E937E7" w:rsidRDefault="005D1CAF" w:rsidP="005D1CAF">
      <w:pPr>
        <w:ind w:firstLine="454"/>
        <w:rPr>
          <w:bCs/>
        </w:rPr>
      </w:pPr>
      <w:r>
        <w:rPr>
          <w:bCs/>
        </w:rPr>
        <w:t xml:space="preserve">Есть очень хорошее исследование сейчас в мире, есть такой принцип, как жизненная навигация. Вот когда мы поднимаем вопрос во внешнем ориентировании нас с вами, как для людей, развивающихся внутренним миром и внешне отстраивающих своими качествами и свойствами, очень важно понимать какой курс вы держите в, ну, даже можно так сказать, в физическом и во внутреннем состоянии вашего роста, к чему вы выходите. И вот, когда мы включаемся в состояние тренинговой работы, нам важна координация с Аватар Ипостасями, Аватарами Синтеза, нам важна такое некое навигационное действие, куда мы втягиваемся, куда мы входим, на что мы развиваемся и к чему мы устремляемся. Чтобы у </w:t>
      </w:r>
      <w:r w:rsidRPr="00E937E7">
        <w:rPr>
          <w:bCs/>
        </w:rPr>
        <w:t xml:space="preserve">нас внутренне формировалось такое явление, которое не всегда нам свойственно, это стойкость. Стойкость во мнении, стойкость в позиции, но стойкость не, как упрямая вещь, которая не может поменять свою какую-то грань восприятия или точку зрения. Нет. А как устойчивость </w:t>
      </w:r>
      <w:r w:rsidRPr="00E937E7">
        <w:t>во внутреннем таком состоянии нрава, как волевой позиции,</w:t>
      </w:r>
      <w:r w:rsidRPr="00E937E7">
        <w:rPr>
          <w:bCs/>
        </w:rPr>
        <w:t xml:space="preserve"> когда вы понимаете, что</w:t>
      </w:r>
      <w:r>
        <w:rPr>
          <w:bCs/>
        </w:rPr>
        <w:t>,</w:t>
      </w:r>
      <w:r w:rsidRPr="00E937E7">
        <w:rPr>
          <w:bCs/>
        </w:rPr>
        <w:t xml:space="preserve"> имея выход на Аватаров Синтеза, именно с ними координируясь, вы внутренне развиваетесь. Чем это грозит, или на, что это может выйти?</w:t>
      </w:r>
    </w:p>
    <w:p w:rsidR="005D1CAF" w:rsidRDefault="005D1CAF" w:rsidP="005D1CAF">
      <w:pPr>
        <w:ind w:firstLine="454"/>
        <w:rPr>
          <w:bCs/>
        </w:rPr>
      </w:pPr>
      <w:r w:rsidRPr="00E937E7">
        <w:rPr>
          <w:bCs/>
        </w:rPr>
        <w:t xml:space="preserve">Если мы с вами лишь физически знаем, что это возможно и периодически делаем какие-то практические виды работ, или внутренне себя ментально организуем на какую-то сопричастность с Аватарами. </w:t>
      </w:r>
      <w:r w:rsidRPr="00E937E7">
        <w:t xml:space="preserve">То фактически мы просто лишь как бы находимся в состоянии около или рядом. Вот это важно увидеть: около или рядом. </w:t>
      </w:r>
      <w:r w:rsidRPr="00E937E7">
        <w:rPr>
          <w:bCs/>
        </w:rPr>
        <w:t>И когда вчера мы разными формами взаимодействия</w:t>
      </w:r>
      <w:r w:rsidRPr="00E937E7">
        <w:t xml:space="preserve"> </w:t>
      </w:r>
      <w:r w:rsidRPr="00E937E7">
        <w:rPr>
          <w:bCs/>
        </w:rPr>
        <w:t xml:space="preserve">с вами подходили к тематике глубины Синтеза, мы говорили о том, что…, вернее мы не сказали об этом, но, в общем-то, можно было сделать вывод и, что нам нужно от вас. Нам нужно от вас свободное ментальное </w:t>
      </w:r>
      <w:r w:rsidRPr="00E937E7">
        <w:rPr>
          <w:bCs/>
          <w:i/>
          <w:iCs/>
        </w:rPr>
        <w:t xml:space="preserve">(чих), </w:t>
      </w:r>
      <w:r w:rsidRPr="00E937E7">
        <w:rPr>
          <w:bCs/>
        </w:rPr>
        <w:t xml:space="preserve">будьте здоровы, ментальное состояние, где бы вы не были ущемлены сказанным, ну в каких-то там категориях, действиях. И из того, что вам подносится или подаётся, вы тут же в этом моменте тренируясь, сделали свободные выводы и эти выводы были не просто ментальными, вот такой-то вывод, нас к этому Владыка подвёл. А эти выводы были телесными. И вот эта внутренняя свобода организации, эта как раз вот эта вот жизненная стойкость, которую вы проявляете не физически, и на том стою. </w:t>
      </w:r>
      <w:r w:rsidRPr="00E937E7">
        <w:t>А жизненная стойкость, как рост ваших тел: выше Метагалактики</w:t>
      </w:r>
      <w:r>
        <w:t xml:space="preserve"> ФА,</w:t>
      </w:r>
      <w:r w:rsidRPr="00E937E7">
        <w:t xml:space="preserve"> выше Трансвизорных тел, вот выше</w:t>
      </w:r>
      <w:r w:rsidRPr="00E937E7">
        <w:rPr>
          <w:bCs/>
        </w:rPr>
        <w:t>. И то, что мы стяжаем, это всё хорошо, это какие-то там новые виды информации, это новое состояние Синтеза и Огня, которые приходят в тело. Но важно, что по итогам вы с этим будете делать. И вот, когда мы говорим о стойкости и о глубине Синтеза, важна ментальность ваша, но не около аватарско присутствующая ментальность, а с Аватарами Синтеза разделённая ментальность, где вы, насыщаясь ими, выстраиваетесь, двигаясь в направлении с ними в развитии и в росте. Это сде</w:t>
      </w:r>
      <w:r>
        <w:rPr>
          <w:bCs/>
        </w:rPr>
        <w:t>лать не</w:t>
      </w:r>
      <w:r w:rsidRPr="00E937E7">
        <w:rPr>
          <w:bCs/>
        </w:rPr>
        <w:t>просто, это не получается с первого раза, с наскока, это опять же записи духа и та однородная сопричастность</w:t>
      </w:r>
      <w:r>
        <w:rPr>
          <w:bCs/>
        </w:rPr>
        <w:t xml:space="preserve"> Синтеза, которая рождается и формируется у вас.</w:t>
      </w:r>
    </w:p>
    <w:p w:rsidR="005D1CAF" w:rsidRDefault="005D1CAF" w:rsidP="005D1CAF">
      <w:pPr>
        <w:ind w:firstLine="454"/>
        <w:rPr>
          <w:bCs/>
        </w:rPr>
      </w:pPr>
      <w:r>
        <w:rPr>
          <w:bCs/>
        </w:rPr>
        <w:t xml:space="preserve">И вот, когда мы приходим к тому, что наступает некая такая жизненная устойчивость, синтезная устойчивость, огненная устойчивость. Когда мы видим круг и возможности своих компетенций, профессионального участия, вникновения. Вот здесь вот включается такой момент, который называется – раскрытие возможностей, и эти возможности начинают внешне проявляться вами. Вы можете ничего не говорить, вы можете там как-то не фиксироваться, но от вас идёт специфическая эманация, которая выстраивает по условиям Дома Отца, а мы вчера говорили, что </w:t>
      </w:r>
      <w:r>
        <w:rPr>
          <w:bCs/>
        </w:rPr>
        <w:lastRenderedPageBreak/>
        <w:t xml:space="preserve">именно Отец Есмь Условия, то есть вы начинаете условиями нести Отца вокруг себя. И, собственно, ну так скажем, окружающее пространство, чтобы ему было хорошо рядом с нами, а нам вместе с ним, начинает выстраиваться в этом направлении. Поэтому над этим надо не просто задуматься, эту позицию жизнестойкости или внутренняя вот стабильность, нужно внутренне разработать и вывести во внешнее выражение. Этому способствуют действия с Аватарами. </w:t>
      </w:r>
    </w:p>
    <w:p w:rsidR="005D1CAF" w:rsidRPr="006535DC" w:rsidRDefault="005D1CAF" w:rsidP="0010006D">
      <w:pPr>
        <w:pStyle w:val="12"/>
      </w:pPr>
      <w:bookmarkStart w:id="53" w:name="_Toc100012121"/>
      <w:r w:rsidRPr="006535DC">
        <w:t>Ментальная свобода внутреннего восприятия</w:t>
      </w:r>
      <w:bookmarkEnd w:id="53"/>
    </w:p>
    <w:p w:rsidR="005D1CAF" w:rsidRDefault="005D1CAF" w:rsidP="005D1CAF">
      <w:pPr>
        <w:ind w:firstLine="454"/>
      </w:pPr>
      <w:r w:rsidRPr="002D288E">
        <w:t xml:space="preserve">Вот соответственно, если вернуться к тому исследованию, о котором мы начинали говорить, то есть очень интересное такое наблюдение. Что, если мы с вами, как люди, вот именно, как человеки, ничего не изучаем, ничем не занимаемся, ничего там не читаем, </w:t>
      </w:r>
      <w:r>
        <w:t>никак не развиваемся, то с большой долей вероятности, и в процентовке, это как бы очень высокий процент, в течение нескольких месяцев или даже года, или лет, человек начинает деградировать, то есть он не развивается. Но в то же время учёные заметили, ну, или там группа исследователей, которая этим занималась, о том, что, если человек хотя бы за день будет узнавать на 0,01 процент, но ежедневно, то есть с кем-то будет общаться, что-то будет читать, но читать будет не поверхностную макулатуру, вот которая там копится где-то, а серьёзные вещи, которые заставляют ментал думать, которые заставляют внутренний мир переворачивать. Но переворачиваться не с ног на голову, а переворачиваться, вот, смотрите, воспринимая планетарное знание, которое написано в информационных источниках, в книге, но на основании тем, стандартов Синтеза, которыми вы владеете, чтобы вычленять сложные записи из написанных физических документов для того, чтобы переложить на язык Синтеза, на темы Синтеза и вывести или, грубо говоря, перевести знания планетарные, которые выписаны великими серьёзными умами, на метагалактическую канву, насытив это знание или распределив его, сейчас мы просто немножко уходим от этого исследования, распределив его, чтобы на планете по-другому глубина этого знания звучала для тех, кто её будет читать, это знание.</w:t>
      </w:r>
    </w:p>
    <w:p w:rsidR="005D1CAF" w:rsidRDefault="005D1CAF" w:rsidP="005D1CAF">
      <w:pPr>
        <w:ind w:firstLine="454"/>
      </w:pPr>
      <w:r>
        <w:t>И вот здесь вопрос, я понимаю, что вы подтверждаете, что вы с этим согласны, что вы так думали. Мы не умаляем вашу эрудированность или знание в этом направлении, но мы лишь возвращаем вас к трезвости взгляда, вот к тому подходу, мы работаем Образом и Подобием с этим материалом, и тогда граница нашего восприятия той насыщенности информации, с которой мы будем работать, будет исходить только лишь из той грани возможностей, которая доступна нам. А нам нужно с вами, и тут мы ставим запятую, там, или точку, или многоточие, а нам нужно с вами увидеть процесс, что в этом чтении, или в этом прочтении в познании нового, через нас включается деятельность работы Аватаров Синтеза. И тогда наша внутренняя широта, глубина, отстроенность этого процесса, которая попала нам на глаза в виде информационного какого-то там материала или текста, включается совсем по-другому. Вот, если вы зададитесь вопросом, как проще всего сопрячься ментально с Аватарами Синтеза, ну, вот, допустим, с Кут Хуми Фаинь, ответ будет банальнейший. Возьмите какую-то серьёзную книгу, но которая вам будет или по профессиональному, или по вашему какому-то там жизненному ориентиру, вот, вы бы хотя бы будете понимать, что там написано, и войдёте в Огонь Аватара и попросите Владыку понять или хот</w:t>
      </w:r>
      <w:r>
        <w:rPr>
          <w:lang w:val="uk-UA"/>
        </w:rPr>
        <w:t>я</w:t>
      </w:r>
      <w:r>
        <w:t xml:space="preserve"> бы углубить состояние знаниями Синтеза, и возжечься, там, Ядер Синтеза шестнадцать, или все тридцать восемь. И с одного листа вы не поймёте – вы будете читать физически, с двух листов вы не поймёте – вы будете читать физически, а уже на восьмой или на третий лист, листочек вот этого перелистывания, у вас включится глубина, когда включится </w:t>
      </w:r>
      <w:r w:rsidR="0010006D">
        <w:rPr>
          <w:bCs/>
          <w:spacing w:val="20"/>
        </w:rPr>
        <w:t>Поз</w:t>
      </w:r>
      <w:r w:rsidRPr="0010006D">
        <w:rPr>
          <w:bCs/>
          <w:spacing w:val="20"/>
        </w:rPr>
        <w:t>нание</w:t>
      </w:r>
      <w:r w:rsidRPr="0010006D">
        <w:t>.</w:t>
      </w:r>
      <w:r>
        <w:t xml:space="preserve"> Но не познание, которое поверхностное знание, а включится глубокое знание тех тем, которые раскрываются сутью написанного содержания. </w:t>
      </w:r>
    </w:p>
    <w:p w:rsidR="005D1CAF" w:rsidRDefault="005D1CAF" w:rsidP="005D1CAF">
      <w:pPr>
        <w:ind w:firstLine="454"/>
      </w:pPr>
      <w:r>
        <w:t>Ведь, когда мы вчера говорили, что психодинамическая сообразительность, мы имели в виду, и на ночной подготовке сегодня это было явно видно, когда психодинамика вскрывала записи, в том числе и ментальные, не отбрыкивайтесь от ментала, не считайте, что это низко. Проблема в том, что мы с вами знаем, ну, как бы такой закон или такую специфику, что Синтез миним</w:t>
      </w:r>
      <w:r>
        <w:rPr>
          <w:lang w:val="uk-UA"/>
        </w:rPr>
        <w:t>ально</w:t>
      </w:r>
      <w:r>
        <w:t xml:space="preserve"> ментален. Но состояние ментальности – это уровень Служащего. И по большому счёту у нас с вами больше выработана позиция действия, как Посвящённого, как человека, и мы с вами на этом много чего испытали, прошли, сделали, переформатировались, сложили. Но мы с вами не наработали </w:t>
      </w:r>
      <w:r>
        <w:lastRenderedPageBreak/>
        <w:t>ментальность Служащего, которая бы давала и включала у нас мало того, что конфедеративность – это не то, а давала бы и включала бы Созидательность.</w:t>
      </w:r>
    </w:p>
    <w:p w:rsidR="005D1CAF" w:rsidRDefault="005D1CAF" w:rsidP="005D1CAF">
      <w:pPr>
        <w:ind w:firstLine="454"/>
      </w:pPr>
      <w:r>
        <w:t>Вот вы себе попробуйте или позвольте, вот, кстати, Владыка сегодня очень серьёзно относился к состоянию «позвольте». Именно, как просто слово, которое раскрывает глубину, что, когда мы с вами зажимаемся, и многое чего себе не позволяем в проявлениях, в том числе и внутренних. Вот когда мы говорим: «Разблокируйся, откройся!» Это как раз мы говорим о том, что внутренне мы много чего себе не позволяем. И самое страшное, ну, «страшное» в кавычках, естественно, это не фатально, чего мы себе не позволяем, это метальную свободу внутреннего восприятия, чтобы те темы Синтеза, которые вы проходили, вы могли свободно ими варьировать и оперировать. Понимаете?</w:t>
      </w:r>
    </w:p>
    <w:p w:rsidR="005D1CAF" w:rsidRDefault="005D1CAF" w:rsidP="005D1CAF">
      <w:pPr>
        <w:ind w:firstLine="454"/>
      </w:pPr>
      <w:r>
        <w:t xml:space="preserve">Так вот, когда мы берём, например, книгу и входим в состояние Служащего, накапливая Синтез Созидания либо с Яновом Вероникой, либо входим в усилении Созидания в такое явление, как Синтез Вершения, что является концептуальной основой Созидания. И в само Созидание войти сложно, пока мы не накопили все уровни Синтеза и Огней, которые включены в Синтез Вершения. И вот, собственно, саму книгу начиная читать, мы включаемся вначале в вершение процессов над записями того языка, в который мы, там, профессионального языка, погружаемся, включаются раскрытие внутренних тематик Синтеза, которые будут способствовать сообразительностью принять решения в </w:t>
      </w:r>
      <w:r w:rsidRPr="00693317">
        <w:t>углублении, написанного</w:t>
      </w:r>
      <w:r>
        <w:t xml:space="preserve"> каждым из нас. И, собственно, только потом включается Созидание, когда с этим текстом, воспринимая, мы можем что-то сделать и перевести на другой уровень. И вот когда мы, но при этом мы не становимся такими библиотекарями, заучками, которые только читают и ничего не делают. Потому что как раз в этой глубине внутреннего мира у нас формируется то, о чём мы вчера говорили, подкрепляя внутреннюю правду, у нас формируется воображение. Не представление, а воображение, как синтез различных образов тех тем Синтеза, которые вы выявляете из прочитанного. </w:t>
      </w:r>
    </w:p>
    <w:p w:rsidR="005D1CAF" w:rsidRDefault="005D1CAF" w:rsidP="005D1CAF">
      <w:pPr>
        <w:ind w:firstLine="454"/>
      </w:pPr>
      <w:r>
        <w:t>Вот, соответственно, возвращаясь к выше сказанному, и если вы в течение дня будете развиваться, искать, интересоваться чем-то новым, и себя подвигать хотя бы на 0,01 или на 0,1 процент далее в исполнении, это касается и с Аватарами Синтеза, и с Отцом, и с вашими практиками, и с состояниями Синтеза и Огня, то вы заметите, что за год ваши действия, вот, жизненная устойчивость сдвинется, и пойдёт состояние изменения минимум в 37-ричное состояние, у нас 365 дней в году. То есть, хотя бы к 37 процентам изменения в лучшую сторону, вы сдвинетесь.</w:t>
      </w:r>
    </w:p>
    <w:p w:rsidR="005D1CAF" w:rsidRDefault="005D1CAF" w:rsidP="005D1CAF">
      <w:pPr>
        <w:ind w:firstLine="454"/>
      </w:pPr>
      <w:r>
        <w:t xml:space="preserve">Соответственно, вот из этого мы можем заключить в целом, если вы возьмёте посмотрите на свою жизнь. Вот вы прожили, там, допустим, тридцать, сорок, пятьдесят, шестьдесят лет. Вот на сейчас у вас такой уровень развития, вы списываете всё на то, что вы не слышите, на то, что вы больные, на то, что вам нужно сидеть на таблетках, я просто вчера общалась, я слышала вот это вот, ответы, что, ну, мне ж то нужно сейчас на таблеточках посидеть, чтобы я там что-то смогла сделать во внутреннем мире. Наоборот, не нужно сидеть, нет, нужно сидеть на таблеточках, если вам это нужно, но с другой стороны, что все таблеточки. Самая главная таблетка – красная, синяя, как вы её ни назовите, там, какой бы вы фильм не вспомнили, – это ваш головной мозг. Он даже похож на таблетку, которая имеет посередине борозду. Соответственно, нужно включить таблетку в голове. И понятно, что за один раз это не исправит, то есть, пожалуйста, принимайте таблетки, занимайтесь своим телом физически, но вот эта вот отговорка, что мне же там надо, я не вижу, не слышу, поэтому я ничего не буду делать, это как раз приведёт к тому, что к концу какого-то действия, которое будет требовать результат – я не имею в виду, к концу жизни – к концу года, к концу месяца, к концу сегодняшнего дня, к концу недели. Вы придёте к тому, что вы заметите, </w:t>
      </w:r>
      <w:r w:rsidR="0010006D">
        <w:t>что, либо</w:t>
      </w:r>
      <w:r>
        <w:t xml:space="preserve"> что-то произошло, пусть не физически, пусть внутренне вы на что-то сдвинулись, либо ничего не поменялось. И если такая тенденция будет замечаться в энном количестве физического времени, то можно представить, что будет через год, через полгода или через десять лет. Тоже ничего не изменится.</w:t>
      </w:r>
    </w:p>
    <w:p w:rsidR="005D1CAF" w:rsidRPr="0010006D" w:rsidRDefault="005D1CAF" w:rsidP="005D1CAF">
      <w:pPr>
        <w:ind w:firstLine="454"/>
      </w:pPr>
      <w:r>
        <w:t xml:space="preserve">И очень много служащих за эти двадцать пять лет, вот, физического восхождения, ну, я пятнадцать лет в Синтезе вот из двадцати пяти, могу сказать, что много было приходящих, уходящих, которые с хорошим потенциалом, с хорошим внутренним миром, которые отличные там были Посвящённые, Высшие Посвящённые. Но из-за того, что вот эти вот устойчивые, сложные какие-то состояния внутри не давали им двигаться, или они жаждали чего-то другого, чтобы кто-то </w:t>
      </w:r>
      <w:r>
        <w:lastRenderedPageBreak/>
        <w:t>пришёл, помог подсказать</w:t>
      </w:r>
      <w:r w:rsidRPr="0010006D">
        <w:t>, взял за руку и повёл. Да, такое может быть на первом этапе, но потом включается ваша какая-то организация, и вы должны взяться за себя сами. Поверьте, вы не сами будете за себя браться, за вас будут браться Аватары, Отец, но вам нужно физически хоть что-то сделать, чтобы помочь Аватарам вас в это ввести.</w:t>
      </w:r>
    </w:p>
    <w:p w:rsidR="005D1CAF" w:rsidRDefault="005D1CAF" w:rsidP="005D1CAF">
      <w:pPr>
        <w:ind w:firstLine="454"/>
      </w:pPr>
      <w:r w:rsidRPr="0010006D">
        <w:t>И вот здесь очень важный есть момент – по Образу и Подобию. Если мы лишь будем ориентироваться по Подобию каждого из нас, вот даже с этим прочтением книги, мы далеко не уйдём. Поэтому нам важно состояние Образа, потому что через Образ и Подобие, через это совместное действие включается, как ни странно, такое слово, как наша подготовка, или наш внутренний потенциал. И, соответственно, вот, если вернуться к тематике, что за эти пятнадцать лет, там, многие были, вопрос в том, что у этих многих как раз либо сломались копья на том, что не так, как им хотелось, а тут момент: вот это «не так, как мне хотелось», это как раз ментальное состояние какой-то установки, где нет гибкости. А помните, мы вчера говорили о психодинамической сутенности или</w:t>
      </w:r>
      <w:r>
        <w:t xml:space="preserve"> вот сообразительности? Так вот психодинамика, она ориентируется на внутреннюю гибкость. И если происходит что-то вот в организации условий жизни не так, как вы планируете, нужно проявить недюжую гибкость Частями, недюжую гибкость силы</w:t>
      </w:r>
      <w:r w:rsidRPr="00EA5993">
        <w:t xml:space="preserve"> внутреннего мира, чтобы не просто принять, как есть то, о чём вы, к чему вы стремились, а понять, почему так происходит, и внутренне прорабатывать свои записи. Вот, как мы вчера говорили, что это просто записи в Духе, они нейтральные. Просто вопрос в том, как вы этими записями начнёте работать и их перераспределять. Если будет действовать по этим записям не совсем положительная тенденция, где-то вы себя на мысли какой-то поймали, на каком-то чувстве, на каком-то даже ощущении, то эта вот пластическая гибкость, она будет как раз становиться кондовой, потом через какое-то время вы не сможете уже по-другому думать.</w:t>
      </w:r>
    </w:p>
    <w:p w:rsidR="005D1CAF" w:rsidRDefault="005D1CAF" w:rsidP="0010006D">
      <w:pPr>
        <w:pStyle w:val="12"/>
      </w:pPr>
      <w:bookmarkStart w:id="54" w:name="_Toc100012122"/>
      <w:r>
        <w:t>Потоковость Синтеза Аватаров</w:t>
      </w:r>
      <w:bookmarkEnd w:id="54"/>
    </w:p>
    <w:p w:rsidR="005D1CAF" w:rsidRDefault="005D1CAF" w:rsidP="005D1CAF">
      <w:pPr>
        <w:ind w:firstLine="454"/>
      </w:pPr>
      <w:r>
        <w:t xml:space="preserve">И вы можете периодически вдохновляться, радоваться чему-то, перестраиваться, но, если не останется вот этого состояния гибкой маневрированности, то начинается состояние косности. То есть вот отсутствие гибкости приводит к косности. С точки зрения физиологии, отсутствие ментальной гибкости приводит к тому, что тело становится ну деревянным, в плане того, что не гибким, не мягким. Так вот вопрос в том, что управляет нашим позвоночником, где фиксируются ядра Синтеза, и единственная положительная организация в нашем теле, которая поддерживает у нас – это позвоночник. Да? Как раз фиксируется и идёт управление от гибкости, пластичности головного мозга. И чем больше у нас с вами – вот через начитанность, через практическое действие вскрыта суть тем Синтеза, чем больше вы ментально над этим мозгуете, думаете, выходите на что-то, у вас выстраивается более глубокая потоковость Синтеза Аватаров на вас. Вот закрепите эту суть, поверьте, что это так. </w:t>
      </w:r>
    </w:p>
    <w:p w:rsidR="005D1CAF" w:rsidRDefault="005D1CAF" w:rsidP="005D1CAF">
      <w:pPr>
        <w:ind w:firstLine="454"/>
      </w:pPr>
      <w:r>
        <w:t xml:space="preserve">Мы вчера смеялись, что Вера – это лишь вопрос веры, но вопрос в том, что, занимаясь Парадигмальным Синтезом, ваша Вера должна быть парадигмальной. Вот это касается Подразделения Санкт-Петербург, ну Ладога, с учётом того вида Синтеза, который вы несёте, ваша Вера должна быть такой. Поэтому вот увидьте, что ваше воспитание в ваших руках, ваша образованность в ваших руках. И вот за сегодняшнюю ночную подготовку, это не нагоняй вам. Сейчас всё будет опять гладко, мирно, вы сейчас опять будете в хайпе и в шоколаде. Но вот эти первые двадцать минут, они должны быть пилюлей горькой, чтобы вы понимали, что при всём том, что Владыка мягко ведёт вас во внутренней активации, всё равно наступает момент, когда вы начинаете держать ответственность по итогам развития своего внутреннего мира. И тренинг заключается в том, чтобы не просто мы совместили то, о чём мы говорим физически, а это сразу же включилось в вышестоящем. А тренинг заключается в выдерживании концентрации в фактическом физическом применении того Огня и Синтеза, который идёт на вас. Так вот соответственно, ну с этим понятно. </w:t>
      </w:r>
    </w:p>
    <w:p w:rsidR="005D1CAF" w:rsidRDefault="005D1CAF" w:rsidP="005D1CAF">
      <w:pPr>
        <w:ind w:firstLine="454"/>
      </w:pPr>
      <w:r>
        <w:t xml:space="preserve">Давайте вернёмся. Если мы с вами теряем еженедельно, ежемесячно подвижки в положительные начинания, мы с вами понимаем, что такими семимильными шагами мы либо к чему-то более серьёзному приходим, либо не приходим ни к чему. Поэтому займитесь собою. Не надо списывать на маму, на папу, на окружающих людей там, на семью, ещё на кого-то, на то, что </w:t>
      </w:r>
      <w:r>
        <w:lastRenderedPageBreak/>
        <w:t xml:space="preserve">не такой родился. Вы родились такими, какими вы должны были родиться. И вот в этом как раз и заключается суть, именно суть внутренней жизнестойкости, чтобы, взявшись за себя, перестроить себя, но, не умерев, но воскреснуть и пойти далее. Понимаете, вот если просто взять какие-то сопряжения с предыдущими выражениями. </w:t>
      </w:r>
    </w:p>
    <w:p w:rsidR="005D1CAF" w:rsidRPr="004424BF" w:rsidRDefault="005D1CAF" w:rsidP="005D1CAF">
      <w:pPr>
        <w:ind w:firstLine="454"/>
        <w:rPr>
          <w:b/>
          <w:bCs/>
        </w:rPr>
      </w:pPr>
      <w:r>
        <w:t xml:space="preserve">Ладно, чтобы было не так мучительно больно восприятие сегодняшнее утреннего действия, в принципе мы вернёмся сейчас к компетенции, о которой мы говорили. И вчера, если мы вскользь об этом проговорили, то сегодня уже немного по-другому. </w:t>
      </w:r>
    </w:p>
    <w:p w:rsidR="005D1CAF" w:rsidRPr="00CC15CB" w:rsidRDefault="005D1CAF" w:rsidP="0010006D">
      <w:pPr>
        <w:pStyle w:val="12"/>
      </w:pPr>
      <w:bookmarkStart w:id="55" w:name="_Toc100012123"/>
      <w:r w:rsidRPr="00CC15CB">
        <w:t>Импровизация Синтеза</w:t>
      </w:r>
      <w:bookmarkEnd w:id="55"/>
    </w:p>
    <w:p w:rsidR="005D1CAF" w:rsidRDefault="005D1CAF" w:rsidP="005D1CAF">
      <w:pPr>
        <w:ind w:firstLine="454"/>
      </w:pPr>
      <w:r w:rsidRPr="004424BF">
        <w:t xml:space="preserve">Хотя вот сейчас Владыка знаете, о чём напоминает, вот, если вы сейчас настроитесь на Аватара Синтеза Кут Хуми, вам Владыка напоминает 33 Синтез, кто был на нём, что в течение первого всего дня или даже ещё второй день, мы очень глубоко и много говорили, зачем нам нужен тренинг. И вот, когда это говорится один раз в момент настоящего, то вы погружаетесь в этот процесс, и вы из него не выходите. Как только мы потом к этому возвращаемся, потому что есть необходимость пояснить, это уже </w:t>
      </w:r>
      <w:r w:rsidRPr="004424BF">
        <w:rPr>
          <w:i/>
          <w:iCs/>
        </w:rPr>
        <w:t>(чих),</w:t>
      </w:r>
      <w:r w:rsidRPr="004424BF">
        <w:t xml:space="preserve"> точно, это уже не то. Оно как бы будет навязано извне. Это говорит о том, что вам нужно прорабатывать Синтезы, не просто их прослушивая, еще раз проделывая какие-то тренинги, суть не в этом. А фиксируясь на какие-то фразы, на какие-то ориентирования, которые вас внутренне будут, вот услышьте, просто включать. Включать не тогда, когда включается голова и идёт состояние “эврики”, а как то, что мы говорили вчера, у вас включается </w:t>
      </w:r>
      <w:r w:rsidRPr="004424BF">
        <w:rPr>
          <w:b/>
          <w:bCs/>
        </w:rPr>
        <w:t>импровизация Синтеза</w:t>
      </w:r>
      <w:r w:rsidRPr="004424BF">
        <w:t>.</w:t>
      </w:r>
      <w:r>
        <w:t xml:space="preserve"> И вы больше действуете, импровизируя не собою физически, то есть, контролируя себя, а импровизация идёт во внутреннем мире </w:t>
      </w:r>
      <w:r w:rsidRPr="00363B23">
        <w:t>“</w:t>
      </w:r>
      <w:r>
        <w:t>из</w:t>
      </w:r>
      <w:r w:rsidRPr="00363B23">
        <w:t>”</w:t>
      </w:r>
      <w:r>
        <w:t xml:space="preserve"> или </w:t>
      </w:r>
      <w:r w:rsidRPr="00363B23">
        <w:t>“</w:t>
      </w:r>
      <w:r>
        <w:t>в</w:t>
      </w:r>
      <w:r w:rsidRPr="00363B23">
        <w:t>”</w:t>
      </w:r>
      <w:r>
        <w:t xml:space="preserve"> в вышестоящих телах, которые обучают вас действовать в этом состоянии. Чего мы с вами этим добиваемся? Того действия, которое являет собой и несёт название Синтеза Воли. </w:t>
      </w:r>
    </w:p>
    <w:p w:rsidR="005D1CAF" w:rsidRDefault="005D1CAF" w:rsidP="005D1CAF">
      <w:pPr>
        <w:ind w:firstLine="454"/>
      </w:pPr>
      <w:r>
        <w:t xml:space="preserve">Вот опять же такое не совсем может приятое воспоминание, вчера, когда выходили к Иосифу Славии, Владыки стояли на удалении. Это как раз и говорит о том, что мы группой и индивидуально, нет, хотя группой, наверно, мы сами не бегаем или в Истинную Метагалактику, или в ИВДИВО Октавы Бытия, то есть с групповым эффектом всё хорошо, а вот с индивидуальным эффектом всё очень даже не очень. Потому что индивидуально мы больше ходим в Метагалактику ФА, хотя все стандарты у нас соблюдены и, в общем-то, внутренняя подготовка или просьба к Аватарам Синтеза, чтобы перевели, поставили, зафиксировали, она у нас отсутствует. Поэтому, вот здесь опять же, займитесь собою, у вас есть полтора месяца для того, чтобы мы внутренне сдвинулись в какую-то положительную точку. Понимаете? </w:t>
      </w:r>
    </w:p>
    <w:p w:rsidR="005D1CAF" w:rsidRDefault="005D1CAF" w:rsidP="005D1CAF">
      <w:pPr>
        <w:ind w:firstLine="454"/>
      </w:pPr>
      <w:r>
        <w:t xml:space="preserve">Вот вы это всё прекрасно понимаете, но как только закончится Синтез, вам нужно это переложить на устои своей физической и внутренней жизни, когда вы будете заниматься этим самостоятельно. Вот переложить, то есть ввести, как в норму, которая конкретно подходит для вас или в вашем каком-то состоянии. </w:t>
      </w:r>
    </w:p>
    <w:p w:rsidR="005D1CAF" w:rsidRDefault="005D1CAF" w:rsidP="005D1CAF">
      <w:pPr>
        <w:ind w:firstLine="454"/>
      </w:pPr>
      <w:r>
        <w:t xml:space="preserve">Соответственно, по поводу компетенции, когда вчера мы стяжали у Отца однородный Синтез, очень долго к нам пристраивался, если вы сегодня были чутки к своему физическому телу, то с одной стороны – оно было в состоянии воодушевлённости или восинтезвлённости к какому-то процессу внутреннему, с другой стороны – наблюдалась некая тяжесть или сложность, но она была, например, у меня приятная, то есть у вас какие-то ваши процессы были. В целом по группе было приятное состояние. Это как раз и говорит о том, что вот смотрите, нам ещё может быть сложно, потому что мы включаемся в Синтез и Огонь Отца. Вот даже вы сейчас настраиваетесь, вот пробуйте себя протестировать, у вас больше настройка на Огонь внешняя идёт или вы открываетесь и внутренне, внутри настраиваетесь на расширение внутреннего мира выше Метагалактики ФА. Вот как только этот процесс наступает, о чём сегодня и в чём сегодня действовал однородный Синтез, потому что, когда мы настраиваемся внутри, с одной стороны – Отец всемогущ и может в нас ввести любой объём Синтеза, который видит по необходимости, с другой стороны – есть определённая предельность меры возможности вхождения в объёмы Синтеза. И эта предельная мера возможности заключается или строится в рамках организации вашей разработанности. То есть выше крыши, с одной стороны – прыгнешь, чуть-чуть повыше, но с другой стороны – нужно понимать, что вы потом это вот должны будете усваивать. И если нет внутреннего дела какого-то </w:t>
      </w:r>
      <w:r>
        <w:lastRenderedPageBreak/>
        <w:t xml:space="preserve">или делания, то это усвоение будет долгое. Поэтому иногда на слуху или на слух нам попадает такая формулировка: я вот сейчас по усваиваю, а потом через какое-то время к вам опять приду, или мило по улыбаются, посидят какое-то время, а потом раз, и уходят. В принципе, это есть очень хорошая реакция. Но вопрос в том, что это усвоение знаете какое, оно природное, оно не внутреннее с точки зрения служения, оно природное, когда само пойдёт перераспределение по атомам, молекулам, по внутреннему огнеобразному составу, по Частям, по Системам, по Аппаратам. И как только это всё природно усвоится, потом мы на что-то выйдем или выстроимся в этом. </w:t>
      </w:r>
    </w:p>
    <w:p w:rsidR="005D1CAF" w:rsidRDefault="005D1CAF" w:rsidP="005D1CAF">
      <w:pPr>
        <w:ind w:firstLine="454"/>
      </w:pPr>
      <w:r>
        <w:t xml:space="preserve">Поэтому мы сейчас бьём в набат, мы бьём во все колокола. Ну, мы, это я имею в виду вот сейчас на Синтезе, в плане того, чтобы вас призвать к внутренней стойкости или к внутренней серьёзности в работе с внутренним миром. Причём сегодня в ночной подготовке, ну, наверно около полшестого, когда она закончилась, она у нас была там не до семи, не до восьми, она закончилась где-то после пяти часов утра. Если вы были вот именно чутки, то даже было такое пробуждение, что эффект ночной подготовки завершился, а теперь в самостоятельном состоянии усвоения, когда уже физика просто усваивала, адаптировалась к Огню, вот это, кстати, тоже момент, вы должны понимать, что эта </w:t>
      </w:r>
      <w:r w:rsidRPr="000445C1">
        <w:t>“</w:t>
      </w:r>
      <w:r>
        <w:t xml:space="preserve">эге-гей, мы сейчас тут все Чапаи на конях и с саблей в руках, и всё оседлаем или всех оседлаем, в смысле, Огонь и Синтез. Это, конечно хорошо, когда идёт пассионарный драйв, и мы даже, иногда не </w:t>
      </w:r>
      <w:r w:rsidRPr="00B57908">
        <w:t>отдавая</w:t>
      </w:r>
      <w:r>
        <w:t xml:space="preserve"> внимания или момента во что мы входим, сами того не понимая, погружаемся в глубокие слои Синтеза, которые потом до нас </w:t>
      </w:r>
      <w:r w:rsidRPr="00B57908">
        <w:t>объяснения</w:t>
      </w:r>
      <w:r>
        <w:t xml:space="preserve"> доходят, а мы уже раз и</w:t>
      </w:r>
      <w:r w:rsidRPr="00E6595C">
        <w:t xml:space="preserve"> </w:t>
      </w:r>
      <w:r>
        <w:t xml:space="preserve">поздно, поздняк метаться, то есть мы уже там, мы уже не можем оттуда выйти. Это с одной стороны – хорошо, но с другой стороны – вот это вот мы должны приучить своё тело любой объём Синтеза вводить в рациональное усвоение. Нам тоже этого не хватает. Мы больше делаем, действуем иррационально. Можно даже сказать во вред себе, то есть, когда мы стяжаем какие-то объёмы Синтеза, мы с одной стороны – можем не давать себе возможности усвоения. Хотя вы знаете, вот не берите это категорическим императивом, что только так, может быть по-разному. Но вот в контексте сегодняшней подготовки, это конкретно так. И вот, когда мы теряем рациональность глубины вхождения в Синтез, мы, фактически, как раз и начинаем входить в некую колебательную составляющую, где мы сами себя выбиваем из колеи. То есть, не давая себе поддержки во внутреннем состоянии, а начиная проявлять какие-то слабости своих качеств и свойств или характера, или внутренних каких-то устойчивых позиций и, фактически, мы выбиваемся из контекста Синтеза. Соответственно, вот, когда ночная подготовка сегодня завершилась, у вас было время на внутреннее усвоение, это внутреннее усвоение должно было быть </w:t>
      </w:r>
      <w:r w:rsidRPr="00882C53">
        <w:t>посвящено нетривиальной вещи. Просто выход в зал, допустим, к ИВО, куда дойдёте, но постараться в Высшей Метагалактике</w:t>
      </w:r>
      <w:r>
        <w:t xml:space="preserve"> ФА, и </w:t>
      </w:r>
      <w:r w:rsidRPr="00882C53">
        <w:t>то там в стороночке зафиксироваться, войти в состояние Изначально Вышестоящ</w:t>
      </w:r>
      <w:r>
        <w:t>его Отца, не вижу, не слышу, не</w:t>
      </w:r>
      <w:r w:rsidRPr="00882C53">
        <w:t>интересно, не знаю, что делать, вот не знаю, что делать, но знаю, что нужно пойти. И вот время от времени, накапливая это состояние, внутренний интерес перейдёт в профессионализм, внутренняя нерешительность в каких-то действиях, она выведет вас на решение условий, которые приведут к эффективности, ведь состояние рационализма, оно должно вывести на какой-то физический эффект действия</w:t>
      </w:r>
      <w:r>
        <w:t>.</w:t>
      </w:r>
    </w:p>
    <w:p w:rsidR="005D1CAF" w:rsidRPr="00482F19" w:rsidRDefault="005D1CAF" w:rsidP="00B9104B">
      <w:pPr>
        <w:pStyle w:val="12"/>
      </w:pPr>
      <w:bookmarkStart w:id="56" w:name="_Toc100012124"/>
      <w:r w:rsidRPr="00482F19">
        <w:t>Правильная политика действия с Изначально Вышестоящими Аватарами Синтеза</w:t>
      </w:r>
      <w:bookmarkEnd w:id="56"/>
    </w:p>
    <w:p w:rsidR="005D1CAF" w:rsidRDefault="005D1CAF" w:rsidP="005D1CAF">
      <w:pPr>
        <w:ind w:firstLine="454"/>
      </w:pPr>
      <w:r w:rsidRPr="00482F19">
        <w:t>Вот вы сейчас воспринимаете, слушаете, но задача в том, чтобы услышанное вы перело</w:t>
      </w:r>
      <w:r>
        <w:t>жили на практику, у вас сразу</w:t>
      </w:r>
      <w:r w:rsidRPr="00482F19">
        <w:t xml:space="preserve"> чешутся руки, ноги, голова и</w:t>
      </w:r>
      <w:r w:rsidR="0010006D">
        <w:t>,</w:t>
      </w:r>
      <w:r w:rsidRPr="00482F19">
        <w:t xml:space="preserve"> там</w:t>
      </w:r>
      <w:r>
        <w:t>,</w:t>
      </w:r>
      <w:r w:rsidRPr="00482F19">
        <w:t xml:space="preserve"> все места в активации, где же взять те методики, которые помогут нам стать на этот </w:t>
      </w:r>
      <w:r w:rsidR="00F860EA">
        <w:t>лад или</w:t>
      </w:r>
      <w:r w:rsidRPr="00482F19">
        <w:t xml:space="preserve"> выстроить эту позицию</w:t>
      </w:r>
      <w:r w:rsidR="0010006D">
        <w:t>. Э</w:t>
      </w:r>
      <w:r w:rsidRPr="00482F19">
        <w:t xml:space="preserve">ти методики все есть в тех объёмах Синтеза, которые вы до этого прошли. </w:t>
      </w:r>
    </w:p>
    <w:p w:rsidR="005D1CAF" w:rsidRDefault="005D1CAF" w:rsidP="005D1CAF">
      <w:pPr>
        <w:ind w:firstLine="454"/>
      </w:pPr>
      <w:r w:rsidRPr="00482F19">
        <w:t>Так вот, если позволите, вам в лицо и на запись, в вас много чего вложено предыдущими курсами, и сейчас то вложение… «пришла ответка»</w:t>
      </w:r>
      <w:r>
        <w:t>.</w:t>
      </w:r>
      <w:r w:rsidRPr="00482F19">
        <w:t xml:space="preserve"> </w:t>
      </w:r>
      <w:r>
        <w:t>М</w:t>
      </w:r>
      <w:r w:rsidRPr="00482F19">
        <w:t>не вчера сказали, что вы не знаете</w:t>
      </w:r>
      <w:r w:rsidR="0010006D">
        <w:t>,</w:t>
      </w:r>
      <w:r w:rsidRPr="00482F19">
        <w:t xml:space="preserve"> с кем вы связались</w:t>
      </w:r>
      <w:r w:rsidR="0010006D">
        <w:t>,</w:t>
      </w:r>
      <w:r w:rsidRPr="00482F19">
        <w:t xml:space="preserve"> в плане того, что с Аватарами и с Иерархией, и </w:t>
      </w:r>
      <w:r w:rsidRPr="0010006D">
        <w:t xml:space="preserve">Иерархии нужен ответ, вот именно Иерархии ИВО. Вы сегодня от чего хотите отказаться? Звучание мелодии </w:t>
      </w:r>
      <w:r w:rsidRPr="0010006D">
        <w:rPr>
          <w:i/>
          <w:iCs/>
        </w:rPr>
        <w:t>(мелодия звучит),</w:t>
      </w:r>
      <w:r w:rsidRPr="0010006D">
        <w:t xml:space="preserve"> </w:t>
      </w:r>
      <w:r w:rsidR="009877D8" w:rsidRPr="0010006D">
        <w:t>ни</w:t>
      </w:r>
      <w:r w:rsidR="0010006D" w:rsidRPr="0010006D">
        <w:t xml:space="preserve"> </w:t>
      </w:r>
      <w:r w:rsidRPr="0010006D">
        <w:t>от</w:t>
      </w:r>
      <w:r w:rsidR="0010006D">
        <w:t xml:space="preserve"> </w:t>
      </w:r>
      <w:r w:rsidRPr="0010006D">
        <w:t>чего</w:t>
      </w:r>
      <w:r w:rsidR="0010006D" w:rsidRPr="0010006D">
        <w:t>, д</w:t>
      </w:r>
      <w:r w:rsidRPr="0010006D">
        <w:t>а? Зато покраснели, это хорошо, значит, совесть есть.</w:t>
      </w:r>
      <w:r w:rsidRPr="00482F19">
        <w:t xml:space="preserve"> </w:t>
      </w:r>
    </w:p>
    <w:p w:rsidR="005D1CAF" w:rsidRDefault="005D1CAF" w:rsidP="005D1CAF">
      <w:pPr>
        <w:ind w:firstLine="454"/>
      </w:pPr>
      <w:r w:rsidRPr="00482F19">
        <w:t>Ребята, отключайте телефон, я знаю, что он может включаться автоматически, самостоятельно, но это в самый неподходящий момент, этот принцип</w:t>
      </w:r>
      <w:r>
        <w:t xml:space="preserve"> – </w:t>
      </w:r>
      <w:r w:rsidRPr="00482F19">
        <w:t>«по ком звонит колокол?» Это телефон по поводу вас</w:t>
      </w:r>
      <w:r>
        <w:t>,</w:t>
      </w:r>
      <w:r w:rsidRPr="00482F19">
        <w:t xml:space="preserve"> в тот момент, когда объясняется какая-то тема, даже, ес</w:t>
      </w:r>
      <w:r w:rsidR="00F860EA">
        <w:t>ли вы считаете, что эта тема не</w:t>
      </w:r>
      <w:r w:rsidRPr="00482F19">
        <w:t xml:space="preserve">глубокая. Проблема, знаете, не в глубине выдачи информации, мы с вами не на том уровне, чтобы </w:t>
      </w:r>
      <w:r w:rsidRPr="00482F19">
        <w:lastRenderedPageBreak/>
        <w:t>информацию разжёвывать, глубина информации зависит от вашего интереса и самостоятельной погружённости. Если вот сейчас взять во внимание 38</w:t>
      </w:r>
      <w:r>
        <w:t>-й</w:t>
      </w:r>
      <w:r w:rsidRPr="00482F19">
        <w:t xml:space="preserve"> Синтез, то глубина погружённости в тематики, даже, которые могут казаться вам внешне формальными и не глубокими, если вы настроитесь минимально 38-ми уровнево</w:t>
      </w:r>
      <w:r>
        <w:t>е</w:t>
      </w:r>
      <w:r w:rsidRPr="00482F19">
        <w:t>. Соответственно, все темы 38-ми Синтезов, которые есть у вас и вышестоящие Синтезы, а у вас были и Ипостасные курсы, и прочие, они все раскрываются с учётом того, что вы воспринимаете. Это как раз чтение той книги, только книга не визуальная, а книга внутренняя, книга тематическая в ядрах Синтеза. И, соответственно, когда мы говорим, «читайте книги», с одной стороны</w:t>
      </w:r>
      <w:r>
        <w:t xml:space="preserve"> – </w:t>
      </w:r>
      <w:r w:rsidRPr="00482F19">
        <w:t>мы имеем в виду физические книги, с другой стороны</w:t>
      </w:r>
      <w:r>
        <w:t xml:space="preserve"> – </w:t>
      </w:r>
      <w:r w:rsidRPr="00482F19">
        <w:t>мы имеем в виду книги С</w:t>
      </w:r>
      <w:r>
        <w:t>интеза. Вот,</w:t>
      </w:r>
      <w:r w:rsidRPr="00482F19">
        <w:t xml:space="preserve"> когда вы воспринимаете, </w:t>
      </w:r>
      <w:r>
        <w:t>да,</w:t>
      </w:r>
      <w:r w:rsidRPr="00482F19">
        <w:t xml:space="preserve"> Синтез</w:t>
      </w:r>
      <w:r>
        <w:t>, вы</w:t>
      </w:r>
      <w:r w:rsidRPr="00482F19">
        <w:t xml:space="preserve"> </w:t>
      </w:r>
      <w:r>
        <w:t>фактически внутренне</w:t>
      </w:r>
      <w:r w:rsidRPr="00482F19">
        <w:t>, с одной стороны – воспринимаете, развиваетесь, с другой стороны</w:t>
      </w:r>
      <w:r>
        <w:t xml:space="preserve"> – </w:t>
      </w:r>
      <w:r w:rsidRPr="00482F19">
        <w:t>включаетесь в прочт</w:t>
      </w:r>
      <w:r>
        <w:t>ение внутренней проработанности.</w:t>
      </w:r>
      <w:r w:rsidRPr="00482F19">
        <w:t xml:space="preserve"> </w:t>
      </w:r>
      <w:r>
        <w:t>И</w:t>
      </w:r>
      <w:r w:rsidRPr="00482F19">
        <w:t xml:space="preserve"> у вас внутренний мир, вот если не уходить с этой тематики, он ориентируется не на сказанное, а внутренний мир ориентируется на Синтез и Огонь, которые эманируют и концентрируются на каждого из вас. Вот попробуйте поприслушиваться к тому, что у вас происходит внутренне, и степень раскрепощённости или открытости во внутренней устойчивости, как раз будет исходить из состояния </w:t>
      </w:r>
      <w:r>
        <w:t xml:space="preserve">ну </w:t>
      </w:r>
      <w:r w:rsidRPr="00482F19">
        <w:t>вот полярности поворота к Огню Аватара Синтеза Кут Хуми вашим внутренним миром</w:t>
      </w:r>
      <w:r>
        <w:t>.</w:t>
      </w:r>
      <w:r w:rsidRPr="00482F19">
        <w:t xml:space="preserve"> </w:t>
      </w:r>
      <w:r>
        <w:t>Ч</w:t>
      </w:r>
      <w:r w:rsidRPr="00482F19">
        <w:t>тобы хотя бы три-четыре Метагалактических вида форм действия во внутреннем мире у вас начали воспринимать эту координацию. Соответственно, вот чего-то большего</w:t>
      </w:r>
      <w:r>
        <w:t>, может быть,</w:t>
      </w:r>
      <w:r w:rsidRPr="00482F19">
        <w:t xml:space="preserve"> по итогам каких-то следующих тема</w:t>
      </w:r>
      <w:r>
        <w:t>тик мы вам дополним, сказать не</w:t>
      </w:r>
      <w:r w:rsidRPr="00482F19">
        <w:t xml:space="preserve">возможно. </w:t>
      </w:r>
    </w:p>
    <w:p w:rsidR="005D1CAF" w:rsidRPr="00482F19" w:rsidRDefault="005D1CAF" w:rsidP="005D1CAF">
      <w:pPr>
        <w:ind w:firstLine="454"/>
      </w:pPr>
      <w:r w:rsidRPr="00482F19">
        <w:t>Было бы не плохо, если бы вы в свою очередь не просто остались вот с этим состоянием, да, а сказали, в свою очередь своё мнение, что, по-вашему, происходило в ночной подготовке. Если сказать нечего, то пойдём в практику, закрепим и перейдём уже к Сообразительности,</w:t>
      </w:r>
      <w:r>
        <w:t xml:space="preserve"> и к работе с Наумом</w:t>
      </w:r>
      <w:r w:rsidRPr="00482F19">
        <w:t xml:space="preserve"> Софьей. Если есть, что сказать, то, пожалуйста, только не потому что было нами сейчас сказано, а по-вашему, какому-то выводу, точки зрения или действия, была ли какая-то такая яркая осмысленность в восприятии сегодняшней точки?</w:t>
      </w:r>
      <w:r>
        <w:t xml:space="preserve"> Да, Юль?</w:t>
      </w:r>
    </w:p>
    <w:p w:rsidR="005D1CAF" w:rsidRPr="00482F19" w:rsidRDefault="005D1CAF" w:rsidP="005D1CAF">
      <w:pPr>
        <w:ind w:firstLine="454"/>
      </w:pPr>
      <w:r w:rsidRPr="00482F19">
        <w:rPr>
          <w:i/>
        </w:rPr>
        <w:t>Из зала</w:t>
      </w:r>
      <w:r w:rsidRPr="00482F19">
        <w:t>:</w:t>
      </w:r>
      <w:r>
        <w:t xml:space="preserve"> – </w:t>
      </w:r>
      <w:r w:rsidRPr="00482F19">
        <w:rPr>
          <w:i/>
        </w:rPr>
        <w:t xml:space="preserve">У меня родился такой образ, что художественная гимнастика, они сначала тренируются до боли, тянут там всё, </w:t>
      </w:r>
      <w:r>
        <w:rPr>
          <w:i/>
        </w:rPr>
        <w:t>исполняют всё это, а</w:t>
      </w:r>
      <w:r w:rsidRPr="00482F19">
        <w:rPr>
          <w:i/>
        </w:rPr>
        <w:t xml:space="preserve"> потом выходят и красиво </w:t>
      </w:r>
      <w:r>
        <w:rPr>
          <w:i/>
        </w:rPr>
        <w:t>с</w:t>
      </w:r>
      <w:r w:rsidRPr="00482F19">
        <w:rPr>
          <w:i/>
        </w:rPr>
        <w:t>делают, нам надо то же самое делать</w:t>
      </w:r>
      <w:r w:rsidRPr="00482F19">
        <w:t>.</w:t>
      </w:r>
    </w:p>
    <w:p w:rsidR="005D1CAF" w:rsidRPr="00482F19" w:rsidRDefault="005D1CAF" w:rsidP="005D1CAF">
      <w:pPr>
        <w:ind w:firstLine="454"/>
      </w:pPr>
      <w:r w:rsidRPr="00482F19">
        <w:t>Да, всего лишь то же самое сделать.</w:t>
      </w:r>
    </w:p>
    <w:p w:rsidR="005D1CAF" w:rsidRPr="00482F19" w:rsidRDefault="005D1CAF" w:rsidP="005D1CAF">
      <w:pPr>
        <w:ind w:firstLine="454"/>
      </w:pPr>
      <w:r w:rsidRPr="00482F19">
        <w:rPr>
          <w:i/>
        </w:rPr>
        <w:t>Из зала:</w:t>
      </w:r>
      <w:r>
        <w:rPr>
          <w:i/>
        </w:rPr>
        <w:t xml:space="preserve"> – </w:t>
      </w:r>
      <w:r w:rsidRPr="00482F19">
        <w:rPr>
          <w:i/>
        </w:rPr>
        <w:t>Они всё терпят,</w:t>
      </w:r>
      <w:r>
        <w:rPr>
          <w:i/>
        </w:rPr>
        <w:t xml:space="preserve"> и потом вы</w:t>
      </w:r>
      <w:r w:rsidRPr="00482F19">
        <w:rPr>
          <w:i/>
        </w:rPr>
        <w:t>ходит результат</w:t>
      </w:r>
      <w:r>
        <w:t xml:space="preserve"> – </w:t>
      </w:r>
      <w:r w:rsidRPr="00882C53">
        <w:rPr>
          <w:i/>
          <w:iCs/>
        </w:rPr>
        <w:t>красота</w:t>
      </w:r>
      <w:r>
        <w:t>.</w:t>
      </w:r>
    </w:p>
    <w:p w:rsidR="005D1CAF" w:rsidRDefault="005D1CAF" w:rsidP="005D1CAF">
      <w:pPr>
        <w:ind w:firstLine="454"/>
      </w:pPr>
      <w:r w:rsidRPr="00482F19">
        <w:t xml:space="preserve">Хорошо, спасибо большое. А ещё? </w:t>
      </w:r>
      <w:r>
        <w:t xml:space="preserve">Ну, главное, </w:t>
      </w:r>
      <w:r w:rsidR="00B9104B">
        <w:t>что,</w:t>
      </w:r>
      <w:r>
        <w:t xml:space="preserve"> хотя бы </w:t>
      </w:r>
      <w:r w:rsidRPr="00482F19">
        <w:t>внутренне начали задумываться</w:t>
      </w:r>
      <w:r>
        <w:t>. И</w:t>
      </w:r>
      <w:r w:rsidRPr="00482F19">
        <w:t xml:space="preserve"> проблема в том, что спуску, вот спуску в этой тематике</w:t>
      </w:r>
      <w:r>
        <w:t>,</w:t>
      </w:r>
      <w:r w:rsidRPr="00482F19">
        <w:t xml:space="preserve"> вам ни</w:t>
      </w:r>
      <w:r>
        <w:t>кто не даёт. Е</w:t>
      </w:r>
      <w:r w:rsidRPr="00482F19">
        <w:t>сли Владыки даже</w:t>
      </w:r>
      <w:r>
        <w:t>,</w:t>
      </w:r>
      <w:r w:rsidRPr="00482F19">
        <w:t xml:space="preserve"> или Аватары не публикуют это где-то вот так вот в прямом выражении, знаете, что эта линия развития никуда не уходит, и она не сходит с дистанции, вот, кстати, очень важно не сойти в дистанции. Можно остановиться, можно передохнуть, но вот быть в каком-то состоянии, только не дистанцироваться от Аватаров, а быть на дистанции в движении вперёд, тогда внутренняя какая-то активация срабатывает,</w:t>
      </w:r>
      <w:r>
        <w:t xml:space="preserve"> и вы начинаете двигаться. И</w:t>
      </w:r>
      <w:r w:rsidRPr="00482F19">
        <w:t xml:space="preserve"> подготовка начинает перестраиваться и ваши желания из мнимого начинают включаться в состояние, вот</w:t>
      </w:r>
      <w:r>
        <w:t>,</w:t>
      </w:r>
      <w:r w:rsidRPr="00482F19">
        <w:t xml:space="preserve"> как мы вчера говорили о жизни</w:t>
      </w:r>
      <w:r>
        <w:t>.</w:t>
      </w:r>
      <w:r w:rsidRPr="00482F19">
        <w:t xml:space="preserve"> </w:t>
      </w:r>
      <w:r>
        <w:t>А</w:t>
      </w:r>
      <w:r w:rsidRPr="00482F19">
        <w:t xml:space="preserve"> что жизнь от нас хочет, что ей от нас надо? </w:t>
      </w:r>
    </w:p>
    <w:p w:rsidR="005D1CAF" w:rsidRPr="00482F19" w:rsidRDefault="005D1CAF" w:rsidP="005D1CAF">
      <w:pPr>
        <w:ind w:firstLine="454"/>
      </w:pPr>
      <w:r w:rsidRPr="00482F19">
        <w:t>И вот здесь важно увидеть, что Аватарам и Отцу важно от нас, с точки зрения развития Синтезом Воли Иосифом</w:t>
      </w:r>
      <w:r>
        <w:t xml:space="preserve"> и Славией, чтобы само явление Человека у</w:t>
      </w:r>
      <w:r w:rsidRPr="00482F19">
        <w:t xml:space="preserve"> вас сформировалось. </w:t>
      </w:r>
      <w:r>
        <w:t>Ведь, с</w:t>
      </w:r>
      <w:r w:rsidRPr="00482F19">
        <w:t>ейчас мы не берём во внимание Ладогу, при всём уважении, но мы бер</w:t>
      </w:r>
      <w:r>
        <w:t>ём во внимание Санкт-Петербург. В</w:t>
      </w:r>
      <w:r w:rsidRPr="00482F19">
        <w:t>едь</w:t>
      </w:r>
      <w:r>
        <w:t>,</w:t>
      </w:r>
      <w:r w:rsidRPr="00482F19">
        <w:t xml:space="preserve"> фактически</w:t>
      </w:r>
      <w:r>
        <w:t>, вы же, развивая Ч</w:t>
      </w:r>
      <w:r w:rsidRPr="00482F19">
        <w:t>еловека, да,</w:t>
      </w:r>
      <w:r>
        <w:t xml:space="preserve"> С</w:t>
      </w:r>
      <w:r w:rsidRPr="00482F19">
        <w:t>овершенного, вы, перестраиваясь самостоятельно, где-то натыкаясь на какие-то «шипы», в кавычках естественно, образы непонимания, вы выстраиваете совсем другой политический взгля</w:t>
      </w:r>
      <w:r>
        <w:t>д действия Ч</w:t>
      </w:r>
      <w:r w:rsidRPr="00482F19">
        <w:t>еловека не только на Планете Земля, но и в Метагалактике, и в других Метагалактиках, поднимая физичность человека Волей И</w:t>
      </w:r>
      <w:r>
        <w:t xml:space="preserve">значально </w:t>
      </w:r>
      <w:r w:rsidRPr="00482F19">
        <w:t>В</w:t>
      </w:r>
      <w:r>
        <w:t xml:space="preserve">ышестоящего </w:t>
      </w:r>
      <w:r w:rsidRPr="00482F19">
        <w:t>О</w:t>
      </w:r>
      <w:r>
        <w:t>тца</w:t>
      </w:r>
      <w:r w:rsidRPr="00482F19">
        <w:t xml:space="preserve"> на другие уровни и другие реалии архетипов материи. По</w:t>
      </w:r>
      <w:r>
        <w:t>э</w:t>
      </w:r>
      <w:r w:rsidRPr="00482F19">
        <w:t>тому, когда вы думаете, что это больше какое-то действие только касаемо вас, вы в этом заблуждаетесь, потому что работа никогда не идёт линейно только с вами, работа всегда идёт или какое-то действие идёт всегда не линейно ещё в спецификах общего какого-то действия с человеком. Поэтому помните</w:t>
      </w:r>
      <w:r>
        <w:t>,</w:t>
      </w:r>
      <w:r w:rsidRPr="00482F19">
        <w:t xml:space="preserve"> какой организацией вы занимаетесь Санкт-Петербург, и делиться с человеком этим не нужно, но нужно понимать, что, ходя и</w:t>
      </w:r>
      <w:r>
        <w:t>ли</w:t>
      </w:r>
      <w:r w:rsidRPr="00482F19">
        <w:t xml:space="preserve"> водружаясь вот этими состояниями, </w:t>
      </w:r>
      <w:r w:rsidRPr="00482F19">
        <w:lastRenderedPageBreak/>
        <w:t xml:space="preserve">вы ещё перестраиваете какие-то концептуальные действия с точки зрения устоев человеческих норм и правил. Ладно, никто ничего добавлять не будет, все в состоянии внутреннего удивления. </w:t>
      </w:r>
    </w:p>
    <w:p w:rsidR="005D1CAF" w:rsidRDefault="005D1CAF" w:rsidP="005D1CAF">
      <w:pPr>
        <w:ind w:firstLine="454"/>
      </w:pPr>
      <w:r w:rsidRPr="00482F19">
        <w:t xml:space="preserve">Хорошо, мы это проехали, мы думаем, что </w:t>
      </w:r>
      <w:r>
        <w:t>ни</w:t>
      </w:r>
      <w:r w:rsidR="00B9104B">
        <w:t xml:space="preserve"> </w:t>
      </w:r>
      <w:r w:rsidRPr="00482F19">
        <w:t xml:space="preserve">какой-то оскомины по итогам этого не будет, просто вы выстроите правильную политику действия </w:t>
      </w:r>
      <w:r>
        <w:t>с Аватарами. Е</w:t>
      </w:r>
      <w:r w:rsidRPr="00482F19">
        <w:t>сли вам это сложно делать</w:t>
      </w:r>
      <w:r>
        <w:t xml:space="preserve"> </w:t>
      </w:r>
      <w:r w:rsidRPr="00482F19">
        <w:t>самому</w:t>
      </w:r>
      <w:r>
        <w:t>,</w:t>
      </w:r>
      <w:r w:rsidRPr="00482F19">
        <w:t xml:space="preserve"> и вы привыкли делиться своими проблемами с другими, ну попросите более, так скажем, чуть-чуть вышестоящего или тому, кто более ориентирован в этом, с просьбой вам помочь</w:t>
      </w:r>
      <w:r>
        <w:t>.</w:t>
      </w:r>
      <w:r w:rsidRPr="00482F19">
        <w:t xml:space="preserve"> </w:t>
      </w:r>
      <w:r>
        <w:t>Н</w:t>
      </w:r>
      <w:r w:rsidRPr="00482F19">
        <w:t xml:space="preserve">о опять же Владыка более учитывает вашу самостоятельную расторопность или оперирование действия, ежели, чтобы вы </w:t>
      </w:r>
      <w:r>
        <w:t>о</w:t>
      </w:r>
      <w:r w:rsidRPr="00482F19">
        <w:t xml:space="preserve">бращались </w:t>
      </w:r>
      <w:r>
        <w:t xml:space="preserve">к кому-то </w:t>
      </w:r>
      <w:r w:rsidRPr="00482F19">
        <w:t>за помощью. Вот это вот как раз тоже уровень сообразительности, не нарушая никакие нормы, не нарушая никакие стандарты, взять и сделать с определённой долей решительности то, что было сложно сделать до этого, тоже уровень сообразительности. Причём сообразительность может быть разная, она может быть не мудрая, она может быть не разумная, она может быть</w:t>
      </w:r>
      <w:r>
        <w:t>,</w:t>
      </w:r>
      <w:r w:rsidRPr="00482F19">
        <w:t xml:space="preserve"> даже в какой-то степени не развитая сообразительность, но она есть. И вот важно переключиться из сообразительности планетарной человеческой, </w:t>
      </w:r>
      <w:r>
        <w:t>то есть такой базовой биологической</w:t>
      </w:r>
      <w:r w:rsidRPr="00482F19">
        <w:t xml:space="preserve"> природной сообразительности, на сообразительность профессиональную в действии частями, чтобы вы соображали</w:t>
      </w:r>
      <w:r>
        <w:t>,</w:t>
      </w:r>
      <w:r w:rsidRPr="00482F19">
        <w:t xml:space="preserve"> вот здесь</w:t>
      </w:r>
      <w:r>
        <w:t>,</w:t>
      </w:r>
      <w:r w:rsidRPr="00482F19">
        <w:t xml:space="preserve"> условиями</w:t>
      </w:r>
      <w:r>
        <w:t>.</w:t>
      </w:r>
      <w:r w:rsidRPr="00482F19">
        <w:t xml:space="preserve"> </w:t>
      </w:r>
      <w:r>
        <w:t>К</w:t>
      </w:r>
      <w:r w:rsidRPr="00482F19">
        <w:t>огда мы начинаем соображать условиями, мы должны начать соображать су</w:t>
      </w:r>
      <w:r>
        <w:t>тью того, что мы делаем. И вот Ч</w:t>
      </w:r>
      <w:r w:rsidRPr="00482F19">
        <w:t xml:space="preserve">еловек </w:t>
      </w:r>
      <w:r>
        <w:t>С</w:t>
      </w:r>
      <w:r w:rsidRPr="00482F19">
        <w:t xml:space="preserve">ути </w:t>
      </w:r>
      <w:r>
        <w:t xml:space="preserve">ну </w:t>
      </w:r>
      <w:r w:rsidRPr="00482F19">
        <w:t>или человек выстраивающий суть, это как раз внутренний Учитель</w:t>
      </w:r>
      <w:r>
        <w:t xml:space="preserve"> – </w:t>
      </w:r>
      <w:r w:rsidRPr="00482F19">
        <w:t>У</w:t>
      </w:r>
      <w:r>
        <w:t>читель С</w:t>
      </w:r>
      <w:r w:rsidRPr="00482F19">
        <w:t xml:space="preserve">интеза. Мы очень много там </w:t>
      </w:r>
      <w:r>
        <w:t>Синтезов и последние С</w:t>
      </w:r>
      <w:r w:rsidRPr="00482F19">
        <w:t>интезы Глава ИВДИВО много чего в</w:t>
      </w:r>
      <w:r>
        <w:t xml:space="preserve"> таком в </w:t>
      </w:r>
      <w:r w:rsidRPr="00482F19">
        <w:t>открытии</w:t>
      </w:r>
      <w:r>
        <w:t xml:space="preserve"> нового разными тематиками даёт</w:t>
      </w:r>
      <w:r w:rsidRPr="00482F19">
        <w:t xml:space="preserve"> </w:t>
      </w:r>
      <w:r w:rsidRPr="00E937E7">
        <w:rPr>
          <w:i/>
        </w:rPr>
        <w:t>(чих)</w:t>
      </w:r>
      <w:r>
        <w:t xml:space="preserve">, </w:t>
      </w:r>
      <w:r w:rsidRPr="00482F19">
        <w:t xml:space="preserve">точно, и вот важно воспринимая то, что даётся, потом переложить это во внутреннюю работу тренингом. </w:t>
      </w:r>
    </w:p>
    <w:p w:rsidR="005D1CAF" w:rsidRDefault="005D1CAF" w:rsidP="005D1CAF">
      <w:pPr>
        <w:ind w:firstLine="454"/>
      </w:pPr>
      <w:r w:rsidRPr="00482F19">
        <w:t>И ещё такой момент, во</w:t>
      </w:r>
      <w:r>
        <w:t xml:space="preserve">т сейчас мы с вами вчера </w:t>
      </w:r>
      <w:r w:rsidRPr="00482F19">
        <w:t>с этого начинали,</w:t>
      </w:r>
      <w:r>
        <w:t xml:space="preserve"> и </w:t>
      </w:r>
      <w:r w:rsidRPr="00482F19">
        <w:t>сейчас стоит сказать, у нас с вами шестой семинар, это прошло полгода и, наверное, с четверга месяца Аватар С</w:t>
      </w:r>
      <w:r>
        <w:t>интеза Кут Хуми по</w:t>
      </w:r>
      <w:r w:rsidRPr="00482F19">
        <w:t xml:space="preserve"> группе тестировал и физически нам говорил</w:t>
      </w:r>
      <w:r>
        <w:t xml:space="preserve"> о том,</w:t>
      </w:r>
      <w:r w:rsidRPr="00482F19">
        <w:t xml:space="preserve"> что вы подустали. И вы должны чётко понимать, что глубокая внутрен</w:t>
      </w:r>
      <w:r>
        <w:t>няя работа приводит к усталости. С</w:t>
      </w:r>
      <w:r w:rsidRPr="00482F19">
        <w:t>оответственно, нужно уметь перераспределять свои силы, чтобы во внутреннем действии не уставать</w:t>
      </w:r>
      <w:r>
        <w:t>.</w:t>
      </w:r>
      <w:r w:rsidRPr="00482F19">
        <w:t xml:space="preserve"> </w:t>
      </w:r>
      <w:r>
        <w:t>К</w:t>
      </w:r>
      <w:r w:rsidRPr="00482F19">
        <w:t>огда мы на 33 Синтезе на второй день говорили о выносливости, это как раз было про это, умение вынести объёмы Огня и ещё ими оперировать, и чтобы превалирующее действие было в физической занятости этим</w:t>
      </w:r>
      <w:r>
        <w:t>.</w:t>
      </w:r>
      <w:r w:rsidRPr="00482F19">
        <w:t xml:space="preserve"> </w:t>
      </w:r>
      <w:r>
        <w:t>Т</w:t>
      </w:r>
      <w:r w:rsidRPr="00482F19">
        <w:t>о есть фактически,</w:t>
      </w:r>
      <w:r>
        <w:t xml:space="preserve"> мы</w:t>
      </w:r>
      <w:r w:rsidRPr="00482F19">
        <w:t xml:space="preserve"> должны заниматься Огнём, чтобы уметь им действовать. Пока мы занимаемся лишь только ментально практикуя, но не действуя, мы не работаем на состояние внутреннего накопления и выносливости, действуя </w:t>
      </w:r>
      <w:r>
        <w:t>Огнём. П</w:t>
      </w:r>
      <w:r w:rsidRPr="00482F19">
        <w:t>оэтому потом приходим к моменту, что у нас или что-то не получается</w:t>
      </w:r>
      <w:r>
        <w:t>,</w:t>
      </w:r>
      <w:r w:rsidRPr="00482F19">
        <w:t xml:space="preserve"> или мы не можем оперировать условиями,</w:t>
      </w:r>
      <w:r>
        <w:t xml:space="preserve"> и </w:t>
      </w:r>
      <w:r w:rsidRPr="00482F19">
        <w:t>происходит всё не так</w:t>
      </w:r>
      <w:r>
        <w:t>,</w:t>
      </w:r>
      <w:r w:rsidRPr="00482F19">
        <w:t xml:space="preserve"> как нам в общем-то нужно. </w:t>
      </w:r>
    </w:p>
    <w:p w:rsidR="005D1CAF" w:rsidRPr="008105B5" w:rsidRDefault="005D1CAF" w:rsidP="0056450B">
      <w:pPr>
        <w:pStyle w:val="12"/>
      </w:pPr>
      <w:bookmarkStart w:id="57" w:name="_Toc100012125"/>
      <w:r>
        <w:t>П</w:t>
      </w:r>
      <w:r w:rsidRPr="008105B5">
        <w:t>ерспектива</w:t>
      </w:r>
      <w:r>
        <w:t xml:space="preserve"> следующего уровня развития</w:t>
      </w:r>
      <w:bookmarkEnd w:id="57"/>
    </w:p>
    <w:p w:rsidR="005D1CAF" w:rsidRDefault="005D1CAF" w:rsidP="005D1CAF">
      <w:pPr>
        <w:ind w:firstLine="454"/>
      </w:pPr>
      <w:r w:rsidRPr="00482F19">
        <w:t>Хотя</w:t>
      </w:r>
      <w:r>
        <w:t xml:space="preserve"> </w:t>
      </w:r>
      <w:r w:rsidRPr="00482F19">
        <w:t>вчера Владыка интересную вещь вам предложил увидеть, что происходит в Доме Отца только то, что нужно вам по условиям. Соответственно, нужно уметь варьировать и стяжать не просто условия какие-то конкретные, а входить в расширение</w:t>
      </w:r>
      <w:r>
        <w:t xml:space="preserve"> </w:t>
      </w:r>
      <w:r w:rsidRPr="00482F19">
        <w:t xml:space="preserve">объёмов Синтеза и Огня через какое-то действие, сознательное применение, чтобы и условия притягивались к масштабности Синтеза и Огня, после масштабности, включается перспектива. И вот перспектива </w:t>
      </w:r>
      <w:r>
        <w:t>–</w:t>
      </w:r>
      <w:r w:rsidRPr="00482F19">
        <w:t xml:space="preserve"> это то, на что вы выхо</w:t>
      </w:r>
      <w:r>
        <w:t>́</w:t>
      </w:r>
      <w:r w:rsidRPr="00482F19">
        <w:t>дите в следующем уровне своего развития</w:t>
      </w:r>
      <w:r>
        <w:t>, будь то там достижение какого-то Посвящения, Статуса, Творящего Синтеза или вы концентрируетесь на следующую степень Синтеза.</w:t>
      </w:r>
    </w:p>
    <w:p w:rsidR="005D1CAF" w:rsidRPr="0056450B" w:rsidRDefault="005D1CAF" w:rsidP="005D1CAF">
      <w:pPr>
        <w:ind w:firstLine="454"/>
      </w:pPr>
      <w:r>
        <w:t xml:space="preserve">Если вы были вчера внимательны, то одним из </w:t>
      </w:r>
      <w:r w:rsidRPr="00A4253E">
        <w:t>как бы</w:t>
      </w:r>
      <w:r>
        <w:t xml:space="preserve"> пояснений было сказано, что пора бы заняться </w:t>
      </w:r>
      <w:r w:rsidRPr="0056450B">
        <w:t xml:space="preserve">не только служебной активацией, а пора бы заняться ещё и активацией личной по Посвящениям, Статусам и Синтезностям. И вот эта вот личная активация, она как раз исходит из официальной личной компетенции. </w:t>
      </w:r>
    </w:p>
    <w:p w:rsidR="005D1CAF" w:rsidRDefault="005D1CAF" w:rsidP="005D1CAF">
      <w:pPr>
        <w:ind w:firstLine="454"/>
      </w:pPr>
      <w:r w:rsidRPr="0056450B">
        <w:t>Вот, классно, что вы до этого сами додумались, а теперь подтвердите это делом. Только подтверждение делом идёт не на команду, а на одного, когда вы сами берёте какую-то ответственность и начинаете ею</w:t>
      </w:r>
      <w:r>
        <w:t xml:space="preserve"> разрабатываться. И тогда какие-то выводы, которые вы делаете, они исходят из вашей внутренней развитости. Ладно. </w:t>
      </w:r>
    </w:p>
    <w:p w:rsidR="005D1CAF" w:rsidRDefault="005D1CAF" w:rsidP="005D1CAF">
      <w:pPr>
        <w:ind w:firstLine="454"/>
      </w:pPr>
      <w:r>
        <w:t xml:space="preserve">Соответственно, насчёт усталости: к сентябрю попробуйте отдохнуть, но отдохнуть не внешне, а отдохнуть внутренне, то есть, сумев перераспределить и сделать с Огнём и Синтезом то, что соответственно, по Стандарту Отец в вас записал. Поэтому смотрите первоисточник – 33-й Синтез, </w:t>
      </w:r>
      <w:r>
        <w:lastRenderedPageBreak/>
        <w:t>на что поставлен, собственно, был этот поток Синтеза и сам этот курс. Поэтому сейчас не унываем, ободряемся, забываем то, что сейчас сказали, переключаемся на внутреннее действие. Но вам нужно было это сказать. Даже, если там мы сейчас что-то сказали прерывистое или урывками, вашей внутренней разумностью вы за то, что нужно зацепились. И Владыка будет выстраивать с вами этот путь, главное, чтобы вы сами его не прерывали и не разрезали, и не останавливали.</w:t>
      </w:r>
    </w:p>
    <w:p w:rsidR="005D1CAF" w:rsidRPr="007C7DE7" w:rsidRDefault="005D1CAF" w:rsidP="005D1CAF">
      <w:pPr>
        <w:ind w:firstLine="454"/>
      </w:pPr>
      <w:r w:rsidRPr="007C7DE7">
        <w:t xml:space="preserve">Вот самая сложная перестройка Воли человека, когда вы можете на что-то брыкнуть, вот именно брыкнуть – топнуть ногой, и, соответственно, та тонкая нить, та тонкая связь, которая долго у нас налаживалась, она просто может разорваться. Поэтому будьте утончённые к своим мыслям, к своим действиям, к своим внутренним исполнениям, не рвите то, что очень тонко настраивалось. </w:t>
      </w:r>
    </w:p>
    <w:p w:rsidR="005D1CAF" w:rsidRPr="007C7DE7" w:rsidRDefault="005D1CAF" w:rsidP="005D1CAF">
      <w:pPr>
        <w:ind w:firstLine="454"/>
      </w:pPr>
      <w:r w:rsidRPr="007C7DE7">
        <w:t>И как только мы это сказали, Владыка Кут Хуми напоминает вчерашнее итоговое действие, когда мы работали с Изначально Вышестоящим Отцом в Истинной Метагалактике и выстраивали вертикаль Столпа до физического тела и обратно. Вот не все из вас, Владыка говорит, но процентов 78-80 сделали это, или делали, фокусировались. Процентов 20, но, может быть, это новенькие, ну, не новенькие, а те, кто пришли на второй день</w:t>
      </w:r>
      <w:r>
        <w:t>,</w:t>
      </w:r>
      <w:r w:rsidRPr="007C7DE7">
        <w:t xml:space="preserve"> – ребята не делали, но 20 процентов группы не достроились в этом действии. И вот Аватару Синтеза Кут Хуми знаете, что важно, или вообще всем Аватарам? Что как только идёт какое-то конкретное поручение, оно должно быть ис-пол-не-но. Поэтому вы вот, по-моему, в прошлом месяце радовали нас Книгой Поручений. Было бы здорово, если бы вы отметили, сколько из этих поручений вами было исполнено. Все поручения, которые получены, но не исполнены, как официальные и групповые, так и индивидуальные, они фиксируются, и они либо развивают условия, то есть развивают в вас Отца, либо не развивают.</w:t>
      </w:r>
    </w:p>
    <w:p w:rsidR="005D1CAF" w:rsidRPr="007C7DE7" w:rsidRDefault="005D1CAF" w:rsidP="005D1CAF">
      <w:pPr>
        <w:ind w:firstLine="454"/>
      </w:pPr>
      <w:r w:rsidRPr="007C7DE7">
        <w:t>У вас, кстати, сегодня в ночной подготовке был такой</w:t>
      </w:r>
      <w:r>
        <w:t xml:space="preserve"> интересный контекст осмысления вас зацепила вчера формулировка, что Отцу может быть плохо от условий, в которые вы включились. И вы думали, как же, столько материалов по Синтезу, ч</w:t>
      </w:r>
      <w:r w:rsidRPr="00F313BE">
        <w:t>то</w:t>
      </w:r>
      <w:r>
        <w:t xml:space="preserve"> как</w:t>
      </w:r>
      <w:r w:rsidR="00F860EA">
        <w:t xml:space="preserve"> </w:t>
      </w:r>
      <w:r>
        <w:t xml:space="preserve">бы такого не может быть. Да, с точки зрения физики, это не так. Отцу </w:t>
      </w:r>
      <w:r w:rsidRPr="007C7DE7">
        <w:t xml:space="preserve">не может быть плохо от нас, от того, что мы что-то делаем не так, переписываем условия. Но в это состояние того, чего мы с вами вчера достигли, если вы ночью или вечером осмысляли, мы достигли вчера </w:t>
      </w:r>
      <w:r w:rsidRPr="007C7DE7">
        <w:rPr>
          <w:iCs/>
        </w:rPr>
        <w:t>здоровской</w:t>
      </w:r>
      <w:r w:rsidRPr="007C7DE7">
        <w:t xml:space="preserve"> вещи – мы достигли физической фиксации Изначально Вышестоящего Отца ИВДИВО Октавы Бытия. Но, с одной стороны, понятно, что это Первостяжание, тут есть чему радоваться, есть, что держать в себе и концентрироваться. Но с другой стороны – эта фиксация, она как раз требует от вас предельной внимательности и вашей чистоплотности во Внутреннем мире. Вот это чистоплотность – когда вы фокусируетесь и вы не просто там перестраиваете себя, а вы работаете по принципу надобности: «А как бы поступил Отец?»</w:t>
      </w:r>
    </w:p>
    <w:p w:rsidR="005D1CAF" w:rsidRPr="007C7DE7" w:rsidRDefault="005D1CAF" w:rsidP="005D1CAF">
      <w:pPr>
        <w:ind w:firstLine="454"/>
      </w:pPr>
      <w:r w:rsidRPr="007C7DE7">
        <w:t>И вот понятно, что может быть не всегда так нужно задумываться, но в зависимости от той развитости, которая у вас формируется внутри, как раз и фокусируется этот момент, что вы, развиваясь. Что вы делаете? Вы преображаетесь, вы перестраиваетесь и копите большее внутреннее присутствие Отца в вашем теле, фактически, и концентрируясь, и развиваясь с Отцом.</w:t>
      </w:r>
    </w:p>
    <w:p w:rsidR="005D1CAF" w:rsidRPr="007C7DE7" w:rsidRDefault="005D1CAF" w:rsidP="005D1CAF">
      <w:pPr>
        <w:ind w:firstLine="454"/>
      </w:pPr>
      <w:r w:rsidRPr="007C7DE7">
        <w:t>То есть как-бы понятно, что вот вы сейчас услышали, мы взяли и «</w:t>
      </w:r>
      <w:r w:rsidRPr="007C7DE7">
        <w:rPr>
          <w:iCs/>
        </w:rPr>
        <w:t>слиняли</w:t>
      </w:r>
      <w:r w:rsidRPr="007C7DE7">
        <w:t>» с той Сути, которую должны были сказать. Вопрос в том, что «слиняли» мы не потому, что нельзя это физически говорить, а в том, что это действие должно быть у вас индивидуально сложенное, то есть нельзя о таких тонких вещах говорить вслух. В плане того, что сказанное, с одной стороны – оно улетучивается сразу же, с другой стороны – оно включается сразу же в процессуальное действие. Если мы к этому не готовы, это процессуальное действие лишь просто нас обременяет, вот. А очень интересный такой подход, что вхождение в Отца может ввести нас в какую-то обременённость, это невозможно, поэтому вы должны внутренне сами развиваться в том направлении, чтобы внутри включалась лёгкость явления Отца и вы переключались на сопряжение. Не просто действуя Человек с Отцом или Посвящённый с Отцом, а чтобы у вас включалось действие наоборот: Отец в вас действием Человека, Отец в вас действием Посвящённого, Отец в вас действием Служащего, Отец в вас действием Аватара. Понятно, что может быть это банально будет, и сами до этого дошли. Но дойти ментально и сделать это внутренне, чтобы получилось, что вот оно! Я прожил это состояние Огня, у меня получилось! Оно выводит вас на какие-то другие грани исполнения – это дорогого стоит и, фактически, многое даёт.</w:t>
      </w:r>
    </w:p>
    <w:p w:rsidR="005D1CAF" w:rsidRPr="007C7DE7" w:rsidRDefault="005D1CAF" w:rsidP="005D1CAF">
      <w:pPr>
        <w:ind w:firstLine="454"/>
      </w:pPr>
      <w:r w:rsidRPr="007C7DE7">
        <w:t xml:space="preserve">Ладно, поэтому попробуйте вот не зацикливаться на этих вещах, но фактически контролировать себя или как-то переключаться, и повышать свою, так скажем, жизненную </w:t>
      </w:r>
      <w:r w:rsidRPr="007C7DE7">
        <w:lastRenderedPageBreak/>
        <w:t>устойчивость, и повышать свой вид жизни, ловить или контролировать себя каким состоянием вы живёте.</w:t>
      </w:r>
    </w:p>
    <w:p w:rsidR="005D1CAF" w:rsidRPr="007C7DE7" w:rsidRDefault="005D1CAF" w:rsidP="005D1CAF">
      <w:pPr>
        <w:ind w:firstLine="454"/>
      </w:pPr>
      <w:r w:rsidRPr="007C7DE7">
        <w:t>Мы, когда сейчас говорили, что у нас больше есть опыта жизни Человека и Посвящённого, по большому счёту, больше включаются служебные действия: Служащего, Ипостаси, Учителя. А будет очень хорошо, если как раз Подразделение Воли, начнёт вырабатывать в себе концепцию или какие-то действия с точки зрения Жизни: Жизни Учителя, там Ипостаси, Служащего, но и, соответственно, возможно Владыки и Аватара. Но, опять же, тут не только, что программы какие-то нужно расписывать, а ваше внутреннее выстраивание этого действия и интерес. Хорошо. Это вот такие положительные вещи, которые вчера были вами закреплены, сегодня исполнены. Что-то добавите, дополните, опровергните? Внесёте какую-то, может быть, толику вашего мнения об этом?</w:t>
      </w:r>
    </w:p>
    <w:p w:rsidR="005D1CAF" w:rsidRPr="007C7DE7" w:rsidRDefault="005D1CAF" w:rsidP="005D1CAF">
      <w:pPr>
        <w:ind w:firstLine="454"/>
      </w:pPr>
      <w:r w:rsidRPr="007C7DE7">
        <w:t>Хорошо. Ну, радует, знаете, что? Что вы хотя бы смотрите прямо уже и не отводите взгляды – это хорошо. Вот это есть тоже ответная реакция, то есть вы не сникаете, чтобы не дать ответ, а у вас ответ лучится или искрится, или эманирует из глаз. Тоже, в общем-то, хорошо. То есть вы держите, есть такое в физическом состоянии – держать удар, да, в физическом теле. А вы держите ответ. А ответ и удар, с точки зрения Воинства Синтеза – это не какая-то военная компания, куда вы включаетесь, это ваша внутренняя позиция, которая приводит к несгибаемости условий. Когда мы говорили, гибкая пластичность, а есть несгибаемое действие вашей или ментальности, или вашей мудрости, или вашей сути, которая складывается у вас. И вот эта несгибаемость, она как раз и ведёт развитие, кстати, Воли в правильном направлении.</w:t>
      </w:r>
    </w:p>
    <w:p w:rsidR="005D1CAF" w:rsidRPr="007C7DE7" w:rsidRDefault="005D1CAF" w:rsidP="005D1CAF">
      <w:pPr>
        <w:ind w:firstLine="454"/>
      </w:pPr>
      <w:r w:rsidRPr="007C7DE7">
        <w:t xml:space="preserve">Поэтому Подразделение Санкт-Петербург, при всей своей активности внешней, если у вас такая активность наблюдается, что, кстати, нам не особо заметно, соответственно, но…, видите, как мы нелинейно сказали. Вам сначала приятно стало, потом вы понимаете, а не совсем-то приятно, как хотелось бы, но на самом деле да. Потому что, когда вы на Синтезе, вы в процессе Синтеза открываетесь, у вас какая-то динамика. Как только вы потом расходитесь, ваша динамика заключается в совещательной динамике. И вот надо завершить эту канву или принцип действия, чтобы динамика не прерывалась и не фокусировалась только лишь раз в неделю на совещаниях. То есть для этого каждый из вас должен быть на определённом посту в состоянии ежедневной внутренней работы, не дожидаясь совещания. Тогда от этой динамики вы будете видеть прирост внутренних возможностей. </w:t>
      </w:r>
    </w:p>
    <w:p w:rsidR="005D1CAF" w:rsidRPr="004C019D" w:rsidRDefault="005D1CAF" w:rsidP="0056450B">
      <w:pPr>
        <w:pStyle w:val="12"/>
      </w:pPr>
      <w:bookmarkStart w:id="58" w:name="_Toc100012126"/>
      <w:r w:rsidRPr="004C019D">
        <w:t>Дзен</w:t>
      </w:r>
      <w:bookmarkEnd w:id="58"/>
    </w:p>
    <w:p w:rsidR="005D1CAF" w:rsidRPr="007C7DE7" w:rsidRDefault="005D1CAF" w:rsidP="005D1CAF">
      <w:pPr>
        <w:ind w:firstLine="454"/>
      </w:pPr>
      <w:r>
        <w:t xml:space="preserve">Знаете, </w:t>
      </w:r>
      <w:r w:rsidRPr="007C7DE7">
        <w:t>что хорошо вообще в Жизни, чем она интересна? Тем, что она внутренне, вы знаете этот Закон</w:t>
      </w:r>
      <w:r>
        <w:t xml:space="preserve"> – </w:t>
      </w:r>
      <w:r w:rsidRPr="007C7DE7">
        <w:t>она расставляет всё на своих местах, и она живёт Пробуждённостью Жизни. Фактически, фактически Жизнь без Пробуждения невозможна. И в своё время, было написано определённое действие Дзена вот, и есть два главных Закона Дзена это первый Закон, может быть, мы вам говорили, но повторимся: Дзен – это всё то, что происходит вокруг нас. Вот всё, на что вы смотрите – это Дзен, просто такой один из ракурсов жизни.</w:t>
      </w:r>
    </w:p>
    <w:p w:rsidR="005D1CAF" w:rsidRPr="007C7DE7" w:rsidRDefault="005D1CAF" w:rsidP="005D1CAF">
      <w:pPr>
        <w:ind w:firstLine="454"/>
      </w:pPr>
      <w:r w:rsidRPr="007C7DE7">
        <w:t>И второй уровень Дзена, как ни странно, да, ну опять же, глубина, как мы видим это Метагалактический Дзен, Изначально Вышестоящий, Высокий Цельный, Истинный или вообще Дзен Октавы Бытия Изначально Вышестоящего Отца, это ещё более интересно.</w:t>
      </w:r>
    </w:p>
    <w:p w:rsidR="005D1CAF" w:rsidRPr="007C7DE7" w:rsidRDefault="005D1CAF" w:rsidP="005D1CAF">
      <w:pPr>
        <w:ind w:firstLine="454"/>
      </w:pPr>
      <w:r w:rsidRPr="007C7DE7">
        <w:t>И второе, то, что вы чаще всего испытываете, но не всегда отдаёте себе отчет, Дзеном является то, когда ведающий ведёт не ведающего это тоже Дзен. И вот в данном случае мы с вами, проходя Синтез, переключаемся из не ведающего в состояние ведания или владения. Это то, о чём мы вчера тихонечко, чтобы никто не слышал, говорили – постепенно становиться и устремляться на Мудрость, чтобы из Учителя Синтеза перерастать во Владыку. Понимаете? Вот чтобы в целом сам контекст этот рос. Ну, соответственно, до этого ещё далеко, но устремляться стоит. Но вот, собственно, наверно</w:t>
      </w:r>
      <w:r w:rsidR="00FD55C4">
        <w:t>е,</w:t>
      </w:r>
      <w:r w:rsidRPr="007C7DE7">
        <w:t xml:space="preserve"> такие вещи базовые, которые вы услышали, было бы хорошо, чтобы ваше восприятие на это отстроилось. </w:t>
      </w:r>
    </w:p>
    <w:p w:rsidR="005D1CAF" w:rsidRPr="007C7DE7" w:rsidRDefault="005D1CAF" w:rsidP="005D1CAF">
      <w:pPr>
        <w:ind w:firstLine="454"/>
      </w:pPr>
      <w:r w:rsidRPr="007C7DE7">
        <w:t>Ладно, всё. Ну, что, идём тогда в практику, подкрепим итоги ночной подготовки и переключимся дальше.</w:t>
      </w:r>
    </w:p>
    <w:p w:rsidR="005D1CAF" w:rsidRPr="0056450B" w:rsidRDefault="005D1CAF" w:rsidP="0056450B">
      <w:pPr>
        <w:pStyle w:val="12"/>
      </w:pPr>
      <w:bookmarkStart w:id="59" w:name="_Toc100012127"/>
      <w:r w:rsidRPr="0056450B">
        <w:lastRenderedPageBreak/>
        <w:t>Практика 5</w:t>
      </w:r>
      <w:r w:rsidR="00C5066C">
        <w:t>.</w:t>
      </w:r>
      <w:r w:rsidRPr="0056450B">
        <w:t xml:space="preserve"> Стяжание Ясность Синтез Синтеза </w:t>
      </w:r>
      <w:r w:rsidR="0056450B">
        <w:t>ИВО</w:t>
      </w:r>
      <w:r w:rsidRPr="0056450B">
        <w:t>. Физичность 5-ричности Огня И</w:t>
      </w:r>
      <w:r w:rsidR="009F2565" w:rsidRPr="0056450B">
        <w:t>ВО</w:t>
      </w:r>
      <w:bookmarkEnd w:id="59"/>
    </w:p>
    <w:p w:rsidR="005D1CAF" w:rsidRDefault="005D1CAF" w:rsidP="005D1CAF">
      <w:pPr>
        <w:ind w:firstLine="454"/>
      </w:pPr>
      <w:r w:rsidRPr="00023B23">
        <w:t>Мы возжигаемся всем накопленным Синтезом</w:t>
      </w:r>
      <w:r>
        <w:t xml:space="preserve"> и Огнём. И возжигаемся физически, переключаясь из внутренней работы во внешнюю, раскрывая, развёртывая состояние 38 Синтеза в выражении Аватаров Синтеза Кут Хуми Фаинь, действующих в нас синтезфизически. Сфокусируйтесь не на внутреннее, а на внешнее действие Синтезом.</w:t>
      </w:r>
    </w:p>
    <w:p w:rsidR="005D1CAF" w:rsidRDefault="005D1CAF" w:rsidP="005D1CAF">
      <w:pPr>
        <w:ind w:firstLine="454"/>
      </w:pPr>
      <w:r>
        <w:t xml:space="preserve">Развёртываемся сферой Изначально Вышестоящего Дома Изначально Вышестоящего Отца вокруг нас. Возжигаемся синтезтелесностью, возжигаясь итогами ночной подготовки с Аватарами Синтеза Иосифом Славией. Вспоминаем схему, которую вчера рисовали, что синтезтелесность и Синтезтело – это как раз организация деятельности с Аватарами Синтеза Иосифом Славией. </w:t>
      </w:r>
    </w:p>
    <w:p w:rsidR="005D1CAF" w:rsidRPr="007C7DE7" w:rsidRDefault="005D1CAF" w:rsidP="005D1CAF">
      <w:pPr>
        <w:ind w:firstLine="454"/>
      </w:pPr>
      <w:r>
        <w:t>И в этой проникновенности, разгораясь Иосифом Славией, заполняемся возожжённостью Аватарами Синтеза Кут Хуми Фаинь, возжигаясь активацией и активным Синтезом, вот переводя любые активы Огня, Синтеза, возможностей в активацию физической возожжённости. Вспыхиваем и слушаем физическое тело, вспоминая о вчерашней правде, чтобы вы отреагировали и вывели из воображения реакцию в тело, чтобы головной мозг, голова</w:t>
      </w:r>
      <w:r w:rsidRPr="007C7DE7">
        <w:t>, ядра Синтеза, Посвящения, Статусы из головы включило состояние по телу, и вы или выпрямились физически, или поменяли свою позу, то есть как бы нашли состояние тела, где вам бы стало комфортно в явлении Физического Огня.</w:t>
      </w:r>
    </w:p>
    <w:p w:rsidR="005D1CAF" w:rsidRPr="007C7DE7" w:rsidRDefault="005D1CAF" w:rsidP="005D1CAF">
      <w:pPr>
        <w:ind w:firstLine="454"/>
      </w:pPr>
      <w:r w:rsidRPr="007C7DE7">
        <w:t>И концентрируясь, возжигаем Физичность Огня Метагалактики</w:t>
      </w:r>
      <w:r>
        <w:t xml:space="preserve"> ФА.</w:t>
      </w:r>
      <w:r w:rsidRPr="007C7DE7">
        <w:t xml:space="preserve"> Вот знакомо не знакомо ощущение, только не соскакивайте, прямо вот действуйте, идите по этой линии Синтеза.</w:t>
      </w:r>
    </w:p>
    <w:p w:rsidR="005D1CAF" w:rsidRPr="007C7DE7" w:rsidRDefault="005D1CAF" w:rsidP="005D1CAF">
      <w:pPr>
        <w:ind w:firstLine="454"/>
      </w:pPr>
      <w:r w:rsidRPr="007C7DE7">
        <w:t>Физичность Огня Изначально Вышестоящей Метагалактики в теле.</w:t>
      </w:r>
    </w:p>
    <w:p w:rsidR="005D1CAF" w:rsidRPr="007C7DE7" w:rsidRDefault="005D1CAF" w:rsidP="005D1CAF">
      <w:pPr>
        <w:ind w:firstLine="454"/>
      </w:pPr>
      <w:r w:rsidRPr="007C7DE7">
        <w:t>Физичность Огня Высокой Цельной Метагалактики в теле.</w:t>
      </w:r>
    </w:p>
    <w:p w:rsidR="005D1CAF" w:rsidRPr="007C7DE7" w:rsidRDefault="005D1CAF" w:rsidP="005D1CAF">
      <w:pPr>
        <w:ind w:firstLine="454"/>
      </w:pPr>
      <w:r w:rsidRPr="007C7DE7">
        <w:t>Физичность Огня Истинной Метагалактики в теле.</w:t>
      </w:r>
    </w:p>
    <w:p w:rsidR="005D1CAF" w:rsidRPr="007C7DE7" w:rsidRDefault="005D1CAF" w:rsidP="005D1CAF">
      <w:pPr>
        <w:ind w:firstLine="454"/>
      </w:pPr>
      <w:r w:rsidRPr="007C7DE7">
        <w:t>Физичность Огня ИВДИВО Октавы Бытия какими-то фрагментами, нюансами внутренней исполнительности.</w:t>
      </w:r>
    </w:p>
    <w:p w:rsidR="005D1CAF" w:rsidRPr="007C7DE7" w:rsidRDefault="005D1CAF" w:rsidP="005D1CAF">
      <w:pPr>
        <w:ind w:firstLine="454"/>
      </w:pPr>
      <w:r w:rsidRPr="007C7DE7">
        <w:t xml:space="preserve">Вот вам Владыка Кут Хуми отвечает, что Физичность Огня – это исполненность действия Огнём. Не тот, который вы только стяжаете и усваиваете, а тот, который вы применили, которым вы подействовали. </w:t>
      </w:r>
    </w:p>
    <w:p w:rsidR="005D1CAF" w:rsidRPr="007C7DE7" w:rsidRDefault="005D1CAF" w:rsidP="005D1CAF">
      <w:pPr>
        <w:ind w:firstLine="454"/>
      </w:pPr>
      <w:r w:rsidRPr="007C7DE7">
        <w:t xml:space="preserve">И возжигаясь 5-ричным выражением Физичности Огня в каждом из нас, мы раскрываемся на возжигание Аватарами Синтеза Кут Хуми Фаинь, и синтезируясь с Синтезом Синтеза Изначально Вышестоящего Отца, физически стяжаем ясность, ясность действия Синтеза в каждом из нас цельностью вот такого динамики действия 5 архетипов материи, входя и стяжая ясность Изначально Вышестоящего Аватара Синтеза Кут Хуми в ИВДИВО Октавы Бытия Синтезом, но физически стяжаем. И ваша сложность заключается в том, что этот Огонь концентрируется сугубо на физическое тело. Вот доверьтесь Владыке, доверьтесь Аватарессе Фаинь, доверьтесь Иосифу Славии и на физическое тело сконцентрируйте ясность ИВДИВО Октавы Бытия от Аватаров Синтеза Кут Хуми Фаинь 192-я ИВДИВО-Цельность, не выше. вот найдите это бурление, концентрацию, сгущение, щемление, как угодно, это найдите в теле, то есть, чтобы тело отдалось в процессе реакции. Важно реакция на Огонь, потом в Огонь вписывается с точки зрения культуры Синтез и у нас включается состояние Прасинтезности. </w:t>
      </w:r>
    </w:p>
    <w:p w:rsidR="005D1CAF" w:rsidRPr="007C7DE7" w:rsidRDefault="005D1CAF" w:rsidP="005D1CAF">
      <w:pPr>
        <w:ind w:firstLine="454"/>
      </w:pPr>
      <w:r w:rsidRPr="007C7DE7">
        <w:t xml:space="preserve">И вот в этой насыщенности, насыщаясь, пробуйте возжечь такое явление как внутренняя устойчивость. Что это для вас? Вот пусть мимолётно, пусть бегло, не зацикливайтесь, не привязывайтесь, так легко, с наитием – устойчивость, найдите её. Самая оптимальная устойчивость – это ядра Синтеза, которые всегда стабильно в позвоночнике с вами. Состояния могут играть, Огонь может усиляться, уменьшаться, в зависимости от применения, от траты Огня, а устойчивость в ядрах Синтеза есть. Хорошо. </w:t>
      </w:r>
    </w:p>
    <w:p w:rsidR="005D1CAF" w:rsidRPr="007C7DE7" w:rsidRDefault="005D1CAF" w:rsidP="005D1CAF">
      <w:pPr>
        <w:ind w:firstLine="454"/>
      </w:pPr>
      <w:r w:rsidRPr="007C7DE7">
        <w:t xml:space="preserve">А теперь, зафиксировав в теле, начните распределять по оболочкам сферы ИВДИВО каждого, максимально сознательно воображая, развёртывая, расширяя Наблюдателем Отца действие Огня около тела в сфере Дома, в условиях Дома, усиляем это состояние. Открываясь. </w:t>
      </w:r>
    </w:p>
    <w:p w:rsidR="005D1CAF" w:rsidRPr="007C7DE7" w:rsidRDefault="005D1CAF" w:rsidP="005D1CAF">
      <w:pPr>
        <w:ind w:firstLine="454"/>
      </w:pPr>
      <w:r w:rsidRPr="007C7DE7">
        <w:t xml:space="preserve">Синтезируемся с Хум Аватаров Синтеза Кут Хуми Фаинь физически, никуда не переходим. Вот нам надо, чтобы вы переключились окончательно. </w:t>
      </w:r>
    </w:p>
    <w:p w:rsidR="005D1CAF" w:rsidRPr="007C7DE7" w:rsidRDefault="005D1CAF" w:rsidP="005D1CAF">
      <w:pPr>
        <w:ind w:firstLine="454"/>
      </w:pPr>
      <w:r w:rsidRPr="007C7DE7">
        <w:t xml:space="preserve">И стяжаем ясность Синтеза и Огня Истинной Метагалактики Синтез Синтеза Изначально Вышестоящего Отца и входим, улавливая, </w:t>
      </w:r>
      <w:r w:rsidRPr="007C7DE7">
        <w:rPr>
          <w:bCs/>
        </w:rPr>
        <w:t>концентрируя на физическое тело прямое выражение Столпа Ясного Синтеза Истинной Метагалактики Аватаров Синтеза Кут Хуми Фаинь.</w:t>
      </w:r>
      <w:r w:rsidRPr="007C7DE7">
        <w:t xml:space="preserve"> И </w:t>
      </w:r>
      <w:r w:rsidRPr="007C7DE7">
        <w:lastRenderedPageBreak/>
        <w:t>возжигаемся условиями данного Синтеза физически. Ещё утончаемся, прямо вот внутренне идём по действию с Аватарами Синтеза Кут Хуми Фаинь физически, концентрируя Части, Системы, Аппараты, Частности, Права Мудрости, Начала Воли во внутреннем теле, возжигаем 20-рицу подготовки каждого из нас Метагалактики</w:t>
      </w:r>
      <w:r>
        <w:t xml:space="preserve"> ФА,</w:t>
      </w:r>
      <w:r w:rsidRPr="007C7DE7">
        <w:t xml:space="preserve"> Изначально Вышестоящей, Высокой Цельной, Истинной Метагалактики, возжигая все степени Компетенции действия в Синтезе или Синтезом. Хорошо. </w:t>
      </w:r>
    </w:p>
    <w:p w:rsidR="005D1CAF" w:rsidRPr="007C7DE7" w:rsidRDefault="005D1CAF" w:rsidP="005D1CAF">
      <w:pPr>
        <w:ind w:firstLine="454"/>
      </w:pPr>
      <w:r w:rsidRPr="007C7DE7">
        <w:t>И вот в этой пристроенности попробуйте, как бы, понаблюдать разницу двух Синтезов: ИВДИВО Октавы Бытия и Истинного Синтеза в теле. Она может быть слабо наблюдаема, но внутреннее сопряжение, делайте выводы сразу же, не идите и ждите, вот как это для вас. Вы во внутреннем состоянии с Владыкой Кут Хуми, где-то больше, где-то меньше. Хорошо.</w:t>
      </w:r>
    </w:p>
    <w:p w:rsidR="005D1CAF" w:rsidRPr="007C7DE7" w:rsidRDefault="005D1CAF" w:rsidP="005D1CAF">
      <w:pPr>
        <w:ind w:firstLine="454"/>
      </w:pPr>
      <w:r w:rsidRPr="007C7DE7">
        <w:t xml:space="preserve">Далее синтезируемся, третий объём Синтеза, с Аватарами Синтеза физически, высоко-цельно-метагалактически, стяжаем Ясность Синтез Синтеза Изначально Вышестоящего Отца условиями ИВДИВО Высокой Цельной Метагалактики на каждого из нас. Погружаемся, погружаемся. Помните, как говорили: не щадя живота своего. Не щадите себя, не преуменьшайте свои возможности, по максимуму, насколько это возможно, открывайтесь. Если вы внимательны к своему телу, то фиксация Синтеза, и его ясность, идёт не в центр груди, а конкретно на голову, такое столпное состояние на голову. Если вы это чувствуете, из чувствительности тела перейдите на состояние выше: на концентрацию, на сканирование, на телесные реакции, – выйдите из чувствований, оставьте их, – на проживание, на худой конец. И усваиваем. </w:t>
      </w:r>
    </w:p>
    <w:p w:rsidR="005D1CAF" w:rsidRPr="007C7DE7" w:rsidRDefault="005D1CAF" w:rsidP="005D1CAF">
      <w:pPr>
        <w:ind w:firstLine="454"/>
      </w:pPr>
      <w:r w:rsidRPr="007C7DE7">
        <w:t>Чем ниже мы будем идти по иерархии степеней Метагалактик, физически может быть тяжелее. Хорошо. Укрепились.</w:t>
      </w:r>
    </w:p>
    <w:p w:rsidR="005D1CAF" w:rsidRPr="007C7DE7" w:rsidRDefault="005D1CAF" w:rsidP="005D1CAF">
      <w:pPr>
        <w:ind w:firstLine="454"/>
      </w:pPr>
      <w:r w:rsidRPr="007C7DE7">
        <w:t xml:space="preserve">А теперь самостоятельно эманируем в сферу ИВДИВО каждого, эманируем самостоятельно. Только эманация – не ментальное утверждение, а сознательный волевой посыл Огня из тела вещественной эманации однородного Огня и Синтеза Ясного, который наскладывался или сложился в физическом теле и эманирует вовне из вас. Во-о. </w:t>
      </w:r>
    </w:p>
    <w:p w:rsidR="005D1CAF" w:rsidRPr="007C7DE7" w:rsidRDefault="005D1CAF" w:rsidP="005D1CAF">
      <w:pPr>
        <w:ind w:firstLine="454"/>
      </w:pPr>
      <w:r w:rsidRPr="007C7DE7">
        <w:t xml:space="preserve">И в этом действии утончайтесь, чтобы вы словили лёгкость действия. Только не засыпайте, попробуйте держаться в условиях, чтобы вы могли дремать, но реагировали, и тело не на автомате действовало, а физически вы максимально сознательно разрабатывали Миры в исполнении Синтезом. И ловим ответную реакцию. Вот условия Дома о чём говорят, когда Огонь сознательно вами распределён. Распознание. Хорошо. Усвоили. </w:t>
      </w:r>
    </w:p>
    <w:p w:rsidR="005D1CAF" w:rsidRPr="007C7DE7" w:rsidRDefault="005D1CAF" w:rsidP="005D1CAF">
      <w:pPr>
        <w:ind w:firstLine="454"/>
      </w:pPr>
      <w:r w:rsidRPr="007C7DE7">
        <w:t>Вот почувствуйте, что внутри освободился объём пространства сферы Дома в теле для следующего объёма Огня и Синтеза.</w:t>
      </w:r>
    </w:p>
    <w:p w:rsidR="005D1CAF" w:rsidRPr="007C7DE7" w:rsidRDefault="005D1CAF" w:rsidP="005D1CAF">
      <w:pPr>
        <w:ind w:firstLine="454"/>
      </w:pPr>
      <w:r w:rsidRPr="007C7DE7">
        <w:t xml:space="preserve">Синтезируемся с Хум, сознательно устремитесь, чтобы теперь Синтез Высокой Цельной, Истинной и ИВДИВО Октавы Бытия дотянулся до Аватаров Синтеза Кут Хуми Фаинь Изначально Вышестоящей Метагалактики. Вот вы физически, а концентрация устремления слиянности с Аватарами Синтеза в Изначально Вышестоящей Метагалактике. Да. </w:t>
      </w:r>
    </w:p>
    <w:p w:rsidR="005D1CAF" w:rsidRPr="007C7DE7" w:rsidRDefault="005D1CAF" w:rsidP="005D1CAF">
      <w:pPr>
        <w:ind w:firstLine="454"/>
      </w:pPr>
      <w:r w:rsidRPr="007C7DE7">
        <w:t>Сопряжение, Синтез с Аватарами и ответный Синтез. Мы стяжаем Ясный Синтез Аватаров Кут Хуми Фаинь Изначально Вышестоящей Метагалактики, заполняясь физически. И вот небольшое пояснение: сделайте для себя вывод разницы, когда вы просто стяжаете Синтез и Огонь, и он даётся вам</w:t>
      </w:r>
      <w:r w:rsidR="0056450B">
        <w:t>,</w:t>
      </w:r>
      <w:r w:rsidRPr="007C7DE7">
        <w:t xml:space="preserve"> даётся напрямую, или когда вы, вначале синтезируясь, пробиваетесь и доходите до Аватаров своей внутренней подготовкой Синтеза и Огня. Синтезируетесь</w:t>
      </w:r>
      <w:r w:rsidR="0056450B">
        <w:t>,</w:t>
      </w:r>
      <w:r w:rsidRPr="007C7DE7">
        <w:t xml:space="preserve"> выходите на них развитостью внутреннего мира. И на основании того, что вы дошли и смогли стать по Огню к ним или с ними, но будучи физически, вот стать, Огонь на вас фиксируется. Может быть, мы как-то сложно или непонятно объясняем, но вот достройте так, чтобы вам было комфортно в этом пояснении. </w:t>
      </w:r>
    </w:p>
    <w:p w:rsidR="005D1CAF" w:rsidRPr="007C7DE7" w:rsidRDefault="005D1CAF" w:rsidP="005D1CAF">
      <w:pPr>
        <w:ind w:firstLine="454"/>
      </w:pPr>
      <w:r w:rsidRPr="007C7DE7">
        <w:t>И заполняемся Синтезом Изначально Вышестоящей Метагалактики. Возжигаясь им, насыщаясь вначале, после насыщенности проживите эффект усвоения, распределения по огнеобразам Частей, Систем, Аппаратов, Частностей, Посвящений, Статусов, Творящих Синтезов, Синтезностей, вплоть до Должностной компетенции.</w:t>
      </w:r>
    </w:p>
    <w:p w:rsidR="005D1CAF" w:rsidRPr="007C7DE7" w:rsidRDefault="005D1CAF" w:rsidP="005D1CAF">
      <w:pPr>
        <w:ind w:firstLine="454"/>
      </w:pPr>
      <w:r w:rsidRPr="007C7DE7">
        <w:t>И только после того, когда распределение произошло, в теле формируется плотность Огня скорости – у всех по-разному, но вот плотность Огня.</w:t>
      </w:r>
    </w:p>
    <w:p w:rsidR="005D1CAF" w:rsidRPr="007C7DE7" w:rsidRDefault="005D1CAF" w:rsidP="005D1CAF">
      <w:pPr>
        <w:ind w:firstLine="454"/>
      </w:pPr>
      <w:r w:rsidRPr="007C7DE7">
        <w:t xml:space="preserve">И мы эманируем, максимально предельно, сознательно сформировавшийся объём Огня изначально-вышестояще-метагалактический Аватаров Синтеза в сферу ИВДИВО каждого вокруг. Ищите лёгкость в теле, не загружайтесь сложностью, попробуйте включать вариативность, </w:t>
      </w:r>
      <w:r w:rsidRPr="007C7DE7">
        <w:lastRenderedPageBreak/>
        <w:t>пластичность и не ждите, что получится сразу же. Доверяя Аватару Синтеза Кут Хуми, способствуйте поддержке условий, что Владыка действует вами тоже или Аватаресса Фаинь, у всех по-разному.</w:t>
      </w:r>
    </w:p>
    <w:p w:rsidR="005D1CAF" w:rsidRDefault="005D1CAF" w:rsidP="005D1CAF">
      <w:pPr>
        <w:ind w:firstLine="454"/>
      </w:pPr>
      <w:r w:rsidRPr="007C7DE7">
        <w:t>Тренинг не должен приводить к обременению и тяжёлому состоянию. У вас внутри должна формироваться пластичная лёгкость психодинамического действия. Как бы телу не было сложно, внутри, выше тела есть Дом Отца, который несёт эти условия. И сложность тела преодолевается условиями Дома. Как только идёт распределение Синтеза и Огня по Дому, включается внутренняя действенность или применённость Огня с записями в сферы-оболочки. И соответственно обратная реакция по итогам процесса. Вот у вас уже концентрация</w:t>
      </w:r>
      <w:r>
        <w:t xml:space="preserve"> четырёх Синтезов и Огней в теле просто прислушайтесь физически к себе и прислушайтесь к Сфере вокруг вас, Сфере ИВДИВО. Прислушаться, это утончиться на… Помните, мы вчера говорили, что слушают уши. Да? А слышит головной мозг, то есть, слышит внутреннее Ядро Хум в голове, но или Ядра Синтеза это вот Человек Частотный, Частный. Хорошо.</w:t>
      </w:r>
    </w:p>
    <w:p w:rsidR="005D1CAF" w:rsidRDefault="005D1CAF" w:rsidP="005D1CAF">
      <w:pPr>
        <w:ind w:firstLine="454"/>
      </w:pPr>
      <w:r>
        <w:t xml:space="preserve">И следующий шаг, физически синтезируемся с Аватарами Синтеза Кут Хуми Фаинь Метагалактики ФА 16320-й Высокой Цельной реальности. И стяжаем Ясность Синтез Синтеза Изначально Вышестоящего Отца каждому из нас. И заполняясь сознательно физически, возжигаемся действенностью физически телом. </w:t>
      </w:r>
    </w:p>
    <w:p w:rsidR="005D1CAF" w:rsidRDefault="005D1CAF" w:rsidP="005D1CAF">
      <w:pPr>
        <w:ind w:firstLine="454"/>
      </w:pPr>
      <w:r>
        <w:t>«Заполняясь» – включается в процесс такой погружённости в глубину устойчивости Синтеза. Пробуйте обрести или найти, выявить в теле или самостоятельно сформировать, с Владыкой самостоятельно сформировать состояние потоковости равномерных Синтезов в теле пяти потоков. И вот Синтез Изначально Вышестоящего Отца Метагалактики ФА пятым объёмом эманируем в сферу ИВДИВО вокруг вас, и включаем процессуальность синтезирования пяти объёмов Синтеза в Сфере ИВДИВО каждого. Процесс самостоятельно запустился, ваша задача – отслеживать физическое тело. Вы можете здесь укрепиться, попробовать устремиться, физически немного взрасти, взращивание идёт преумноженностью телесной активации. Когда тело насыщается пятью видами вот этого Синтеза и начинает внутренне взрастать. Настраиваясь на, помните, мы вчера говорили, что Синтез и Огонь требуют Репликации, то есть, они требуют, чтобы с ними глубина работы была не только через посредство стяжаний, а в действии репликационной, созидательной, творящей, любящей, мудрой, волевой, и вот уже как по итогам – Синтезной действенности.</w:t>
      </w:r>
    </w:p>
    <w:p w:rsidR="005D1CAF" w:rsidRDefault="005D1CAF" w:rsidP="005D1CAF">
      <w:pPr>
        <w:ind w:firstLine="454"/>
      </w:pPr>
      <w:r>
        <w:t>И погружаемся</w:t>
      </w:r>
      <w:r w:rsidRPr="008E1500">
        <w:t xml:space="preserve"> внутренне</w:t>
      </w:r>
      <w:r>
        <w:t>, вот находим или вырабатываем устойчивость течения Синтеза в теле, абстрагируясь от любой суеты, там, какой-то паники чтобы вы конкретно были в этом состоянии. И Владыка, Аватар Синтеза Кут Хуми, параллельно говорит, о том, что в нас послушайте внутреннее Творение Синтеза, оно слышимо. Вот прямо звуковое оформление звуком слышно, только звук — это не астральное состояние, а звучание действия Огней в теле. Это вот уровнем сообразительности или сутенности попробуйте войти во вникновение действием Огня. Только не погружайтесь вовнутрь, не уходите вовнутрь, будьте во внешнем условии и больше стягивайте концентрацию пяти видов Синтеза в Физическое тело. Ведь преображается Физическое тело, поэтому физически концентрируйтесь и входите в это явление.</w:t>
      </w:r>
    </w:p>
    <w:p w:rsidR="005D1CAF" w:rsidRDefault="005D1CAF" w:rsidP="005D1CAF">
      <w:pPr>
        <w:ind w:firstLine="454"/>
      </w:pPr>
      <w:r>
        <w:t>Ещё немного, и будет следующий, не менее сложный шаг, поэтому пока отдыхайте. Отдыхайте в усвоении.</w:t>
      </w:r>
    </w:p>
    <w:p w:rsidR="005D1CAF" w:rsidRDefault="005D1CAF" w:rsidP="005D1CAF">
      <w:pPr>
        <w:ind w:firstLine="454"/>
      </w:pPr>
      <w:r>
        <w:t xml:space="preserve">Теперь мы синтезируемся сразу же с Аватарами Синтеза Кут Хуми Фаинь пяти явлений Синтеза пяти архетипов материи видов организаций одномоментно. И стяжаем прямое явление Синтез Синтеза Изначально Вышестоящего Отца физически на каждого из нас цельностью 4-х Метагалактик и ИВДИВО Октавы Бытия. </w:t>
      </w:r>
    </w:p>
    <w:p w:rsidR="005D1CAF" w:rsidRDefault="005D1CAF" w:rsidP="005D1CAF">
      <w:pPr>
        <w:ind w:firstLine="454"/>
      </w:pPr>
      <w:r>
        <w:t>Если вы внимательны к своему телу, то очень яркая реакция идёт по лицу: щёки, нижняя челюсть, скулы</w:t>
      </w:r>
      <w:r w:rsidR="0056450B">
        <w:t>,</w:t>
      </w:r>
      <w:r>
        <w:t xml:space="preserve"> вот прямо Огонь гуляет физически по лицу, там основные другие системы мало реагируют, а вот лицо очень ярко. И заполняемся явлением Аватаров Синтеза Кут Хуми Фаинь. Стяжаем преображённость каждого из нас Частями, Системами, Аппаратами и Частностями по 4096-ричным явлением действия в Метагалактике ФА. Вот прямо найдите концентрацию Огня, который вспыхивает от возожжённости в 16384-рицы Метагалактикой ФА в явлении Аватаров Синтеза Кут Хуми Фаинь. Да, да, да, да, да. Вот прямо такое сознательное состояние физичности 16384-ричности Синтеза </w:t>
      </w:r>
      <w:r w:rsidRPr="00976AA8">
        <w:t xml:space="preserve">Кут Хуми Фаинь </w:t>
      </w:r>
      <w:r>
        <w:t xml:space="preserve">Метагалактикой ФА. И побудьте в этом, запомните вот у кого не получается, просто через групповой эффект усиляйтесь и разрабатывайтесь. Нам именно </w:t>
      </w:r>
      <w:r>
        <w:lastRenderedPageBreak/>
        <w:t>это и нужно, разработанность, чтобы вы могли варьировать, оперировать и действовать разнообразием Огней.</w:t>
      </w:r>
    </w:p>
    <w:p w:rsidR="005D1CAF" w:rsidRDefault="005D1CAF" w:rsidP="005D1CAF">
      <w:pPr>
        <w:ind w:firstLine="454"/>
      </w:pPr>
      <w:r>
        <w:t>Вот почувствуйте, Синтез и Огонь схлынул. Усвоили.</w:t>
      </w:r>
    </w:p>
    <w:p w:rsidR="005D1CAF" w:rsidRDefault="005D1CAF" w:rsidP="005D1CAF">
      <w:pPr>
        <w:ind w:firstLine="454"/>
      </w:pPr>
      <w:r>
        <w:t xml:space="preserve">Далее, со настраиваемся, возжигаемся физически сознательно 20-рицей Человека Изначально Вышестоящей Метагалактики, 65536-рица явлений Аватаров Синтеза Кут Хуми Фаинь в вашем теле физически. Что здесь у вас открывается? У многих из вас начинает внутренне звучать волевая активация Духа такое внутреннее несгибаемое, это очень, кстати, хорошо. Важно для внутренней организации Пути, попробуйте прислушаться 65536-рицей к внутреннему действию Воли в теле. Вот стабильная такая ясность, или устойчивость. Но в этой стабильности должна быть пластичность и динамика, чтобы не было застоев. </w:t>
      </w:r>
    </w:p>
    <w:p w:rsidR="005D1CAF" w:rsidRDefault="005D1CAF" w:rsidP="005D1CAF">
      <w:pPr>
        <w:ind w:firstLine="454"/>
      </w:pPr>
      <w:r>
        <w:t>Не делегируйте этот физический Синтез с вышестоящим телом, только физически этим действуем сейчас и возжигаемся. Потому что сейчас вы можете себя словить, что, когда вы устаёте не видите результата и начинаете транслировать это состояние вышестоящему телу, только физически.</w:t>
      </w:r>
    </w:p>
    <w:p w:rsidR="005D1CAF" w:rsidRDefault="005D1CAF" w:rsidP="005D1CAF">
      <w:pPr>
        <w:ind w:firstLine="454"/>
      </w:pPr>
      <w:r>
        <w:t>Далее, возжигаемся 20-рицей Человека 262144-ричного личной формации Высокой Цельной Метагалактики. Ни на что не обращаем внимания, только работа с внутренним миром, всё идёт так, как нужно. Никакой отвлечённости.</w:t>
      </w:r>
    </w:p>
    <w:p w:rsidR="005D1CAF" w:rsidRDefault="005D1CAF" w:rsidP="005D1CAF">
      <w:pPr>
        <w:ind w:firstLine="454"/>
      </w:pPr>
      <w:r>
        <w:t xml:space="preserve">И то же самое, физически возжигаясь, уплотняемся действенностью Синтеза Аватаров Кут Хуми Фаинь Высокой Цельной Метагалактикой 262144-ричным действием в каждом из нас. Синтезируемся дальше с Хум Аватаров Синтеза Кут Хуми Фаинь в усилении их поддержки стяжаем Синтез Синтеза Изначально Вышестоящего Отца. Адаптируемся, усваиваем Синтез усваиваем. </w:t>
      </w:r>
    </w:p>
    <w:p w:rsidR="005D1CAF" w:rsidRDefault="005D1CAF" w:rsidP="005D1CAF">
      <w:pPr>
        <w:ind w:firstLine="454"/>
      </w:pPr>
      <w:r>
        <w:t>И следующим шагом, возжигаясь, активируем концентрацию в каждом из нас 1048576-ричного явления 20-рицы Человека Истинной Метагалактики в каждом. Тут уже может быть посложнее, объёмы Огня больше, и возжигаемся физически возжигаемся, вот прямо укрепляемся и удерживаемся, проявляя не дюжую силу Воли и Синтеза возожжённости физически этим Огнём. Чтобы Физическое тело горело, ноги, голова, позвоночник, руки не ментальное возжигание, а физическое. Чтобы владение Синтезом начало проявляться в управлении физически включилась пластика, гибкая действенность усвоения. Ну и приспособление, пожалуй. Возжигаемся. Хорошо. Закрепились.</w:t>
      </w:r>
    </w:p>
    <w:p w:rsidR="005D1CAF" w:rsidRDefault="005D1CAF" w:rsidP="005D1CAF">
      <w:pPr>
        <w:ind w:firstLine="454"/>
      </w:pPr>
      <w:r>
        <w:t>Теперь синтезируемся с Хум Аватаров Синтеза Кут Хуми Фаинь и стяжаем 256-ричное явление ИВДИВО-Цельностей в укреплении подготовок каждого из нас Образом и Подобием Аватаров Синтеза Кут Хуми Фаинь синтез-физически каждым. И вот на цельность 20-рицы 4-ричной возжигаемся и, проникая, распределяем все 256-ть ИВДИВО-Цельностей в усилении в 4-х трёх 20-ричных 4-ричных явлений Человека. И внутренне приподнимаем потенциал в Физическом теле и подтягиваемся к ИВДИВО Октавы Бытия внутренней возожжённостью Синтеза и Огня, преображаясь физически. Вы можете сейчас физически почувствовать, как состояние Огня немного сжимает вас в плечах, вытягивая и будто поддавливая извне несильно. Комфортное состояние, это хорошо. Просто расслабьтесь, и попробуйте принять то сопряжение, которое идёт вот давления на плечи, устаивая вас. И держите сопряжение со сферой ИВДИВО каждого. Хорошо.</w:t>
      </w:r>
    </w:p>
    <w:p w:rsidR="005D1CAF" w:rsidRDefault="005D1CAF" w:rsidP="005D1CAF">
      <w:pPr>
        <w:ind w:firstLine="454"/>
      </w:pPr>
      <w:r>
        <w:t xml:space="preserve">Вот это состояние Синтеза и Огня, которое вы сейчас возожгли, чтобы не повторяться энное явление в Физическом теле во внутреннем явлении возжигаем, во внутреннем пространстве физичности в каждом из нас. И возжигаясь цельной Ясностью Синтезов в каждом. </w:t>
      </w:r>
    </w:p>
    <w:p w:rsidR="005D1CAF" w:rsidRDefault="005D1CAF" w:rsidP="005D1CAF">
      <w:pPr>
        <w:ind w:firstLine="454"/>
      </w:pPr>
      <w:r>
        <w:t>Синтезируемся с Изначально Вышестоящим Отцом в прямом выражении Синтеза Изначально Вышестоящего Отца, но не туда куда идёте, а устремляемся, стяжание на ИВДИВО Октавы Бытия, только на 257-ю ИВДИВО-Цельность, не телом переходим, а Огнём доходим до слиянности с Отцом. И синтезируясь, возжигаясь, заполняемся физически прямым явлением Синтеза Изначально Вышестоящего Отца на каждом. Если устремитесь, можете увидеть перед собой физически Отца в зале, но только физически увидеть, не приходя в зал.</w:t>
      </w:r>
    </w:p>
    <w:p w:rsidR="005D1CAF" w:rsidRDefault="005D1CAF" w:rsidP="005D1CAF">
      <w:pPr>
        <w:ind w:firstLine="454"/>
      </w:pPr>
      <w:r>
        <w:t xml:space="preserve">И мы укрепляем данным взглядом и данным объёмом Синтеза стяжённую вчера личную официальную Компетенцию в прямом взрастании и действии Изначально Вышестоящим Отцом по итогам накоплений и перспектив, которые видит Отец для вас. </w:t>
      </w:r>
    </w:p>
    <w:p w:rsidR="005D1CAF" w:rsidRDefault="005D1CAF" w:rsidP="005D1CAF">
      <w:pPr>
        <w:ind w:firstLine="454"/>
      </w:pPr>
      <w:r>
        <w:lastRenderedPageBreak/>
        <w:t xml:space="preserve">И возжигаясь в физическом теле, преображаясь Синтезом Изначально Вышестоящего Отца, эманируем в ИВДИВО каждого концентрацию Физичности Изначально Вышестоящего Отца Синтезом. </w:t>
      </w:r>
    </w:p>
    <w:p w:rsidR="005D1CAF" w:rsidRDefault="005D1CAF" w:rsidP="005D1CAF">
      <w:pPr>
        <w:ind w:firstLine="454"/>
      </w:pPr>
      <w:r>
        <w:t>Мы остаёмся в координации с Аватарами Синтеза Кут Хуми Фаинь с Изначально Вышестоящим Отцом. Физически можете открыть глаза, м</w:t>
      </w:r>
      <w:r w:rsidRPr="00F44EB5">
        <w:t>ы не выходим из этого состояния</w:t>
      </w:r>
      <w:r>
        <w:t>.</w:t>
      </w:r>
    </w:p>
    <w:p w:rsidR="005D1CAF" w:rsidRPr="00544B8F" w:rsidRDefault="005D1CAF" w:rsidP="0056450B">
      <w:pPr>
        <w:pStyle w:val="12"/>
      </w:pPr>
      <w:bookmarkStart w:id="60" w:name="_Toc100012128"/>
      <w:r w:rsidRPr="00544B8F">
        <w:t>Физический Магнит</w:t>
      </w:r>
      <w:bookmarkEnd w:id="60"/>
    </w:p>
    <w:p w:rsidR="005D1CAF" w:rsidRDefault="005D1CAF" w:rsidP="005D1CAF">
      <w:pPr>
        <w:ind w:firstLine="454"/>
      </w:pPr>
      <w:r>
        <w:t>Вот, доброе утро, кто проснулся. Сейчас буквально каких-то пару минут физического обсуждения, чтобы вашу реакцию понять и перейдём уже в зал к Отцу и к Аватару Синтеза Кут Хуми. На что вы сейчас обратили внимание, самое важное, итожное, что было? Это физическое действие сугубо в физическом теле. Вы должны были сделать вывод, что оно у нас мало разработано, то есть мы больше привыкли действовать вышестоящим телом, физическое тело просто получает отголоски. Когда где-то в процессе работы мы действовали, Аватар Синтеза Кут Хуми предложил ещё менее щадящее действие, то есть это ещё была такая лёгкая версия физической активации, мы с вами это сделаем, но с ракурсом Наума Софьи. Владыка вам напомнил, что есть такое явление, как Магнит. Все мы привыкли делать магнит в залах с Аватарами.</w:t>
      </w:r>
    </w:p>
    <w:p w:rsidR="005D1CAF" w:rsidRDefault="005D1CAF" w:rsidP="005D1CAF">
      <w:pPr>
        <w:ind w:firstLine="454"/>
      </w:pPr>
      <w:r>
        <w:t xml:space="preserve">А есть эффективное действие магнита, которое называется физический магнит, когда вы никуда не переходите и стяжаете, стягиваете, концентрируете магнитное действие чисто на физическое тело. Он сложный в том, что он автоматически или сразу же приводит к преображению физического тела. Не тогда, когда там что-то простроится, и условия стянутся в физическое выражение, а, когда конкретно идёт фиксация на физическое тело. Мы сейчас запустили с вами цельность 20-рицы Человека ракурсом действия в 4-х Метагалактиках, ко всему этому добавили ещё 256-ричное явление Синтеза ИВДИВО Октавы Бытия. И вы должны этим увидеть или научиться, что вас Аватар Синтеза Кут Хуми приводит к такому явлению, как офизичность Огня, то есть мы больше привыкли действовать, когда физичность Огня складывается в вышестоящих выражениях, но мало доводим действия на физике. Но все хотим, чтобы у нас всё получалось физически в физическом теле. И вот, чтобы оно у нас получалось в физическом теле, нужно съесть не один пуд соли, в кавычках, чтобы физическое тело разработалось. Соответственно, пока вы свежи, </w:t>
      </w:r>
      <w:r w:rsidRPr="00F21E5F">
        <w:rPr>
          <w:i/>
        </w:rPr>
        <w:t>(звонит телефон)</w:t>
      </w:r>
      <w:r>
        <w:rPr>
          <w:i/>
        </w:rPr>
        <w:t>,</w:t>
      </w:r>
      <w:r>
        <w:t xml:space="preserve"> ещё у кого-то один телефон работает? Пока вы свежи, сейчас в состоянии, вот в этом восприятии, давайте поговорим или проговорим, как вам было в этом эффекте, чего вы достигли, какой вывод, результат, участие в процессе? Что вам в этом Огне? Какая разница между Огнями? В чём разница была, когда вы синтезировались, вот подтягивались к Аватарам или к Отцу, потом концентрировали на физику. Ну, и соответственно, чтобы не продолжать с нашей стороны, пожалуйста, вот какие-то фразы короткие, но слаженные, мы вас просто желаем услышать, чтобы у нас пошло усиление исполненного. </w:t>
      </w:r>
    </w:p>
    <w:p w:rsidR="005D1CAF" w:rsidRPr="009606BD" w:rsidRDefault="005D1CAF" w:rsidP="005D1CAF">
      <w:pPr>
        <w:ind w:firstLine="454"/>
        <w:rPr>
          <w:i/>
        </w:rPr>
      </w:pPr>
      <w:r w:rsidRPr="009606BD">
        <w:rPr>
          <w:i/>
        </w:rPr>
        <w:t>Из зала:</w:t>
      </w:r>
      <w:r>
        <w:rPr>
          <w:i/>
        </w:rPr>
        <w:t xml:space="preserve"> – </w:t>
      </w:r>
      <w:r w:rsidRPr="009606BD">
        <w:rPr>
          <w:i/>
        </w:rPr>
        <w:t>Можно?</w:t>
      </w:r>
    </w:p>
    <w:p w:rsidR="005D1CAF" w:rsidRDefault="005D1CAF" w:rsidP="005D1CAF">
      <w:pPr>
        <w:ind w:firstLine="454"/>
      </w:pPr>
      <w:r>
        <w:t>Да, конечно, не поднимайте руки, просто говорите, только так, чтоб было слышно всем. И минутку, все не в своих мыслях продолжаются, а вы воспринимаете, слушаете, что говорит один из вас, коллега не для того, чтобы войти в этот же опыт действия, а, чтобы усилить тот опыт, который вы конкретно самостоятельно накопили. То есть фактически включается командная работа, и в усилении мы поддерживаем друг друга.</w:t>
      </w:r>
    </w:p>
    <w:p w:rsidR="005D1CAF" w:rsidRPr="00EF620A" w:rsidRDefault="005D1CAF" w:rsidP="005D1CAF">
      <w:pPr>
        <w:ind w:firstLine="454"/>
        <w:rPr>
          <w:i/>
        </w:rPr>
      </w:pPr>
      <w:r>
        <w:rPr>
          <w:i/>
        </w:rPr>
        <w:t xml:space="preserve">Из зала: – Были довольно </w:t>
      </w:r>
      <w:r w:rsidRPr="00EF620A">
        <w:rPr>
          <w:i/>
        </w:rPr>
        <w:t xml:space="preserve">яркие </w:t>
      </w:r>
      <w:r>
        <w:rPr>
          <w:i/>
        </w:rPr>
        <w:t xml:space="preserve">физические </w:t>
      </w:r>
      <w:r w:rsidRPr="00EF620A">
        <w:rPr>
          <w:i/>
        </w:rPr>
        <w:t>проживания сверху, а когда дошла до Метагалактики</w:t>
      </w:r>
      <w:r>
        <w:rPr>
          <w:i/>
        </w:rPr>
        <w:t xml:space="preserve"> ФА,</w:t>
      </w:r>
      <w:r w:rsidRPr="00EF620A">
        <w:rPr>
          <w:i/>
        </w:rPr>
        <w:t xml:space="preserve"> </w:t>
      </w:r>
      <w:r>
        <w:rPr>
          <w:i/>
        </w:rPr>
        <w:t xml:space="preserve">честно говоря, поплыла. То есть я, может быть, не отключилась </w:t>
      </w:r>
      <w:r w:rsidRPr="00EF620A">
        <w:rPr>
          <w:i/>
        </w:rPr>
        <w:t xml:space="preserve">совсем, </w:t>
      </w:r>
      <w:r>
        <w:rPr>
          <w:i/>
        </w:rPr>
        <w:t>но как-то было максимально сложно</w:t>
      </w:r>
      <w:r w:rsidRPr="00EF620A">
        <w:rPr>
          <w:i/>
        </w:rPr>
        <w:t>.</w:t>
      </w:r>
    </w:p>
    <w:p w:rsidR="005D1CAF" w:rsidRDefault="005D1CAF" w:rsidP="005D1CAF">
      <w:pPr>
        <w:ind w:firstLine="454"/>
      </w:pPr>
      <w:r>
        <w:t>Хорошо. Ладно, давайте.</w:t>
      </w:r>
    </w:p>
    <w:p w:rsidR="005D1CAF" w:rsidRDefault="005D1CAF" w:rsidP="005D1CAF">
      <w:pPr>
        <w:ind w:firstLine="454"/>
      </w:pPr>
      <w:r>
        <w:rPr>
          <w:i/>
        </w:rPr>
        <w:t>Из зала: – Я обратила внимание, что нужно подтянуться, когда мы вышли в Огонь Изначально Вышестоящей Метагалактики и проживалось такое взаимодействие с Аватарами…</w:t>
      </w:r>
      <w:r>
        <w:t xml:space="preserve"> </w:t>
      </w:r>
    </w:p>
    <w:p w:rsidR="005D1CAF" w:rsidRDefault="005D1CAF" w:rsidP="005D1CAF">
      <w:pPr>
        <w:ind w:firstLine="454"/>
      </w:pPr>
      <w:r>
        <w:t>Спасибо. Хорошо. Разговоритесь, вам полезно физически разговориться.</w:t>
      </w:r>
    </w:p>
    <w:p w:rsidR="005D1CAF" w:rsidRDefault="005D1CAF" w:rsidP="005D1CAF">
      <w:pPr>
        <w:ind w:firstLine="454"/>
        <w:rPr>
          <w:i/>
        </w:rPr>
      </w:pPr>
      <w:r>
        <w:rPr>
          <w:i/>
        </w:rPr>
        <w:t xml:space="preserve">Из зала: — Вот такой опыт был, несколько, конечно, много разных проживаний было, концентраций, но очень яркое было по Высокой Цельной Метагалактике, когда сконцентрировалось несколько видов Синтеза. И вдруг произошла такая концентрация на тело </w:t>
      </w:r>
      <w:r>
        <w:rPr>
          <w:i/>
        </w:rPr>
        <w:lastRenderedPageBreak/>
        <w:t>физически, как некий заряд. И Тело я прожила, как Око. Встало Око – тело. И я чуть, даже потрогала себя физически и осознание того, что Я больше, чем Я, как физическое.</w:t>
      </w:r>
    </w:p>
    <w:p w:rsidR="005D1CAF" w:rsidRDefault="005D1CAF" w:rsidP="005D1CAF">
      <w:pPr>
        <w:ind w:firstLine="454"/>
      </w:pPr>
      <w:r>
        <w:t>Да, вы когда об этом говорили, когда вас с плеч, вот так немножко поджимали, тело вытягивалось. Вот на таких моментах можно научить, что, когда вас поджимает, по бокам, имеется в виду, в плечах, вы входите в Столп, и выстраивается вертикаль Тела, это может быть тоже один из эффектов, когда входят в физическое тело, тела. И можно себя обучать, концентрировать, не когда просто тело из внутреннего развёртывается физически, а выстраивается в Столп вертикаль тел, 8-рица, допустим, вчерашняя, и вы поочерёдно их вмещаете, и плотность физичности развивается за счёт вмещения качественного и количественного объёма тел, из тех метагалактических возможностей, где они собою, вами, во-первых, стяжены и развиты. То есть автоматически идёт связка с Метагалактикой. Хорошо. Всё?</w:t>
      </w:r>
    </w:p>
    <w:p w:rsidR="005D1CAF" w:rsidRPr="00D334D9" w:rsidRDefault="005D1CAF" w:rsidP="005D1CAF">
      <w:pPr>
        <w:ind w:firstLine="454"/>
        <w:rPr>
          <w:i/>
        </w:rPr>
      </w:pPr>
      <w:r>
        <w:rPr>
          <w:i/>
        </w:rPr>
        <w:t xml:space="preserve">Из зала: – </w:t>
      </w:r>
      <w:r w:rsidRPr="00D334D9">
        <w:rPr>
          <w:i/>
        </w:rPr>
        <w:t xml:space="preserve">Тут ещё в конце было, когда открываем глаза, я смотрю, что у меня зрение почему-то другое стало, я ещё </w:t>
      </w:r>
      <w:r>
        <w:rPr>
          <w:i/>
        </w:rPr>
        <w:t xml:space="preserve">так </w:t>
      </w:r>
      <w:r w:rsidRPr="00D334D9">
        <w:rPr>
          <w:i/>
        </w:rPr>
        <w:t>сфокусировала</w:t>
      </w:r>
      <w:r>
        <w:rPr>
          <w:i/>
        </w:rPr>
        <w:t>сь, думаю, так, что-то я по-другому вижу.</w:t>
      </w:r>
    </w:p>
    <w:p w:rsidR="005D1CAF" w:rsidRDefault="005D1CAF" w:rsidP="005D1CAF">
      <w:pPr>
        <w:ind w:firstLine="454"/>
      </w:pPr>
      <w:r>
        <w:t>Да, можно даже и от линз, и от очков избавиться, если чётко фиксироваться. Но вот на самом деле в этом есть ещё эффект выстраивания, перестройки физической биологии и по оздоровлению. Ладно. Давайте, стремящиеся познать Истину Отца.</w:t>
      </w:r>
    </w:p>
    <w:p w:rsidR="005D1CAF" w:rsidRPr="00D334D9" w:rsidRDefault="005D1CAF" w:rsidP="005D1CAF">
      <w:pPr>
        <w:ind w:firstLine="454"/>
        <w:rPr>
          <w:i/>
        </w:rPr>
      </w:pPr>
      <w:r>
        <w:rPr>
          <w:i/>
        </w:rPr>
        <w:t>Из зала: – Чем выше мы поднимали</w:t>
      </w:r>
      <w:r w:rsidRPr="00D334D9">
        <w:rPr>
          <w:i/>
        </w:rPr>
        <w:t>сь</w:t>
      </w:r>
      <w:r>
        <w:rPr>
          <w:i/>
        </w:rPr>
        <w:t xml:space="preserve"> по…</w:t>
      </w:r>
    </w:p>
    <w:p w:rsidR="005D1CAF" w:rsidRDefault="005D1CAF" w:rsidP="005D1CAF">
      <w:pPr>
        <w:ind w:firstLine="454"/>
      </w:pPr>
      <w:r>
        <w:t>Мы не поднимались, мы физически концентрировали.</w:t>
      </w:r>
    </w:p>
    <w:p w:rsidR="005D1CAF" w:rsidRDefault="005D1CAF" w:rsidP="005D1CAF">
      <w:pPr>
        <w:ind w:firstLine="454"/>
        <w:rPr>
          <w:i/>
        </w:rPr>
      </w:pPr>
      <w:r>
        <w:rPr>
          <w:i/>
        </w:rPr>
        <w:t>Из зала: – Нет.</w:t>
      </w:r>
    </w:p>
    <w:p w:rsidR="005D1CAF" w:rsidRPr="002100F5" w:rsidRDefault="005D1CAF" w:rsidP="005D1CAF">
      <w:pPr>
        <w:ind w:firstLine="454"/>
        <w:rPr>
          <w:iCs/>
        </w:rPr>
      </w:pPr>
      <w:r w:rsidRPr="002100F5">
        <w:rPr>
          <w:iCs/>
        </w:rPr>
        <w:t>Переформулируй тогда.</w:t>
      </w:r>
    </w:p>
    <w:p w:rsidR="005D1CAF" w:rsidRDefault="005D1CAF" w:rsidP="005D1CAF">
      <w:pPr>
        <w:ind w:firstLine="454"/>
        <w:rPr>
          <w:i/>
        </w:rPr>
      </w:pPr>
      <w:r>
        <w:rPr>
          <w:i/>
        </w:rPr>
        <w:t>Из зала – Ф</w:t>
      </w:r>
      <w:r w:rsidRPr="00D334D9">
        <w:rPr>
          <w:i/>
        </w:rPr>
        <w:t xml:space="preserve">изика воспринимала Огонь и Синтез </w:t>
      </w:r>
      <w:r>
        <w:rPr>
          <w:i/>
        </w:rPr>
        <w:t>Вышестоящих Метагалактик. Каждая Метагалактика была …, Огонь, Синтез всё легче, прозрачнее.</w:t>
      </w:r>
    </w:p>
    <w:p w:rsidR="005D1CAF" w:rsidRDefault="005D1CAF" w:rsidP="005D1CAF">
      <w:pPr>
        <w:ind w:firstLine="454"/>
      </w:pPr>
      <w:r>
        <w:t>Хорошо, спасибо. Да, Катюша?</w:t>
      </w:r>
    </w:p>
    <w:p w:rsidR="005D1CAF" w:rsidRDefault="005D1CAF" w:rsidP="005D1CAF">
      <w:pPr>
        <w:ind w:firstLine="454"/>
        <w:rPr>
          <w:i/>
        </w:rPr>
      </w:pPr>
      <w:r>
        <w:rPr>
          <w:i/>
        </w:rPr>
        <w:t>Из зала: – Фиксацию Метагалактик из Октавы Бытия,</w:t>
      </w:r>
      <w:r w:rsidRPr="00EB1FA0">
        <w:rPr>
          <w:i/>
        </w:rPr>
        <w:t xml:space="preserve"> я проживала,</w:t>
      </w:r>
      <w:r>
        <w:rPr>
          <w:i/>
        </w:rPr>
        <w:t xml:space="preserve"> как Столп, который фиксируется</w:t>
      </w:r>
      <w:r w:rsidRPr="00EB1FA0">
        <w:rPr>
          <w:i/>
        </w:rPr>
        <w:t xml:space="preserve"> меньше, больше, больше</w:t>
      </w:r>
      <w:r>
        <w:rPr>
          <w:i/>
        </w:rPr>
        <w:t xml:space="preserve">, больше… И, </w:t>
      </w:r>
      <w:r w:rsidRPr="00EB1FA0">
        <w:rPr>
          <w:i/>
        </w:rPr>
        <w:t xml:space="preserve">когда </w:t>
      </w:r>
      <w:r>
        <w:rPr>
          <w:i/>
        </w:rPr>
        <w:t>мы эманировали</w:t>
      </w:r>
      <w:r w:rsidRPr="00EB1FA0">
        <w:rPr>
          <w:i/>
        </w:rPr>
        <w:t xml:space="preserve"> в ИВДИВО каждого</w:t>
      </w:r>
      <w:r>
        <w:rPr>
          <w:i/>
        </w:rPr>
        <w:t>,</w:t>
      </w:r>
      <w:r w:rsidRPr="00EB1FA0">
        <w:rPr>
          <w:i/>
        </w:rPr>
        <w:t xml:space="preserve"> </w:t>
      </w:r>
      <w:r>
        <w:rPr>
          <w:i/>
        </w:rPr>
        <w:t>я прожи</w:t>
      </w:r>
      <w:r w:rsidRPr="00EB1FA0">
        <w:rPr>
          <w:i/>
        </w:rPr>
        <w:t>ла ответ от ИВДИВО каждого, жар</w:t>
      </w:r>
      <w:r>
        <w:rPr>
          <w:i/>
        </w:rPr>
        <w:t>ом в теле</w:t>
      </w:r>
      <w:r w:rsidRPr="00EB1FA0">
        <w:rPr>
          <w:i/>
        </w:rPr>
        <w:t>, очень яркий был.</w:t>
      </w:r>
    </w:p>
    <w:p w:rsidR="005D1CAF" w:rsidRDefault="005D1CAF" w:rsidP="005D1CAF">
      <w:pPr>
        <w:ind w:firstLine="454"/>
      </w:pPr>
      <w:r>
        <w:t>Хорошо, да.</w:t>
      </w:r>
    </w:p>
    <w:p w:rsidR="005D1CAF" w:rsidRPr="00EB1FA0" w:rsidRDefault="005D1CAF" w:rsidP="005D1CAF">
      <w:pPr>
        <w:ind w:firstLine="454"/>
        <w:rPr>
          <w:i/>
        </w:rPr>
      </w:pPr>
      <w:r w:rsidRPr="00EB1FA0">
        <w:rPr>
          <w:i/>
        </w:rPr>
        <w:t>Из зала:</w:t>
      </w:r>
      <w:r>
        <w:rPr>
          <w:i/>
        </w:rPr>
        <w:t xml:space="preserve"> – </w:t>
      </w:r>
      <w:r w:rsidRPr="00EB1FA0">
        <w:rPr>
          <w:i/>
        </w:rPr>
        <w:t>Когда бы</w:t>
      </w:r>
      <w:r>
        <w:rPr>
          <w:i/>
        </w:rPr>
        <w:t>ло предложено нам звук услышать, да.</w:t>
      </w:r>
    </w:p>
    <w:p w:rsidR="005D1CAF" w:rsidRDefault="005D1CAF" w:rsidP="005D1CAF">
      <w:pPr>
        <w:ind w:firstLine="454"/>
      </w:pPr>
      <w:r>
        <w:t>Было дело, да.</w:t>
      </w:r>
    </w:p>
    <w:p w:rsidR="005D1CAF" w:rsidRPr="00EB1FA0" w:rsidRDefault="005D1CAF" w:rsidP="005D1CAF">
      <w:pPr>
        <w:ind w:firstLine="454"/>
        <w:rPr>
          <w:i/>
        </w:rPr>
      </w:pPr>
      <w:r>
        <w:rPr>
          <w:i/>
        </w:rPr>
        <w:t xml:space="preserve">Из зала: – И вот от разных Метагалактик какой-то высокочастотный такой – вибрация, звучание, нужно было отследить </w:t>
      </w:r>
      <w:r w:rsidRPr="002100F5">
        <w:rPr>
          <w:i/>
        </w:rPr>
        <w:t>от разных Метагалактик, как физическое тело переполняется</w:t>
      </w:r>
      <w:r>
        <w:rPr>
          <w:i/>
        </w:rPr>
        <w:t xml:space="preserve"> звуком</w:t>
      </w:r>
      <w:r w:rsidRPr="002100F5">
        <w:rPr>
          <w:i/>
        </w:rPr>
        <w:t>.</w:t>
      </w:r>
    </w:p>
    <w:p w:rsidR="005D1CAF" w:rsidRDefault="005D1CAF" w:rsidP="005D1CAF">
      <w:pPr>
        <w:ind w:firstLine="454"/>
      </w:pPr>
      <w:r>
        <w:t>Хорошо, хорошо. Вот Синтезом ответом.</w:t>
      </w:r>
      <w:r w:rsidRPr="00EB1FA0">
        <w:t xml:space="preserve"> Если не углубляться</w:t>
      </w:r>
      <w:r>
        <w:t xml:space="preserve"> в суть сказанного, а углубиться в Огонь, который передают, который сейчас передавался. Какое открытие мы можем сейчас для себя сделать? Чему ещё нас обучали сейчас Аватары? Очень нелинейно. Не ждите физического ответа. Чему нас обучали Аватары?</w:t>
      </w:r>
    </w:p>
    <w:p w:rsidR="005D1CAF" w:rsidRDefault="005D1CAF" w:rsidP="005D1CAF">
      <w:pPr>
        <w:ind w:firstLine="454"/>
      </w:pPr>
      <w:r w:rsidRPr="00FC2FC8">
        <w:rPr>
          <w:i/>
        </w:rPr>
        <w:t>Из зала:</w:t>
      </w:r>
      <w:r>
        <w:rPr>
          <w:i/>
        </w:rPr>
        <w:t xml:space="preserve"> – Мышлению</w:t>
      </w:r>
      <w:r>
        <w:t>.</w:t>
      </w:r>
    </w:p>
    <w:p w:rsidR="005D1CAF" w:rsidRDefault="005D1CAF" w:rsidP="005D1CAF">
      <w:pPr>
        <w:ind w:firstLine="454"/>
      </w:pPr>
      <w:r>
        <w:t>Это само собой.</w:t>
      </w:r>
    </w:p>
    <w:p w:rsidR="005D1CAF" w:rsidRPr="00536A8E" w:rsidRDefault="005D1CAF" w:rsidP="005D1CAF">
      <w:pPr>
        <w:ind w:firstLine="454"/>
        <w:rPr>
          <w:i/>
        </w:rPr>
      </w:pPr>
      <w:r>
        <w:rPr>
          <w:i/>
        </w:rPr>
        <w:t xml:space="preserve">Из зала: – </w:t>
      </w:r>
      <w:r w:rsidRPr="00536A8E">
        <w:rPr>
          <w:i/>
        </w:rPr>
        <w:t>Тел</w:t>
      </w:r>
      <w:r>
        <w:rPr>
          <w:i/>
        </w:rPr>
        <w:t>ом проживать Огни разных Метагалактик?</w:t>
      </w:r>
    </w:p>
    <w:p w:rsidR="005D1CAF" w:rsidRDefault="005D1CAF" w:rsidP="005D1CAF">
      <w:pPr>
        <w:ind w:firstLine="454"/>
      </w:pPr>
      <w:r>
        <w:t>Правильно. И в этом, что? Вот дальше идите, вы останавливаетесь на первом удобном для вас ответе. Научитесь этому. Вы удовлетворяетесь первым удобным для вас ответом, а вы должны идти дальше, невзирая на первый ответ.</w:t>
      </w:r>
    </w:p>
    <w:p w:rsidR="005D1CAF" w:rsidRPr="00AA54C2" w:rsidRDefault="005D1CAF" w:rsidP="005D1CAF">
      <w:pPr>
        <w:ind w:firstLine="454"/>
        <w:rPr>
          <w:i/>
        </w:rPr>
      </w:pPr>
      <w:r>
        <w:rPr>
          <w:i/>
        </w:rPr>
        <w:t>Из зала: – Прои</w:t>
      </w:r>
      <w:r w:rsidRPr="00AA54C2">
        <w:rPr>
          <w:i/>
        </w:rPr>
        <w:t xml:space="preserve">сходило преображение </w:t>
      </w:r>
      <w:r>
        <w:rPr>
          <w:i/>
        </w:rPr>
        <w:t>физических тел на … все 4-ре Метагалактики.</w:t>
      </w:r>
    </w:p>
    <w:p w:rsidR="005D1CAF" w:rsidRDefault="005D1CAF" w:rsidP="005D1CAF">
      <w:pPr>
        <w:ind w:firstLine="454"/>
      </w:pPr>
      <w:r>
        <w:t>Да, да, а ещё, ещё, ещё. Вот глубже прям внутренне сконцентрируйтесь, чтобы Огонь вас вывел на это вот, из внутреннего мира, из ваших способностей в этом развитии, к чему вас подводил Аватар Кут Хуми. Есть способности личные, а есть способности командные, вот на команду, что фиксировалось в этом. Только не зацикливайтесь, не идите линейно, чтобы не вызывать сложности, реакции. Всё должно быть настолько гибко и плавно по принципу, есть предложение, есть сразу же ответ. Нет, значит, сейчас этого не нужно и идём дальше. Вот, не усложняйте процессуальность.</w:t>
      </w:r>
    </w:p>
    <w:p w:rsidR="005D1CAF" w:rsidRDefault="005D1CAF" w:rsidP="005D1CAF">
      <w:pPr>
        <w:ind w:firstLine="454"/>
      </w:pPr>
      <w:r w:rsidRPr="009B406B">
        <w:rPr>
          <w:i/>
        </w:rPr>
        <w:t>Из зала:</w:t>
      </w:r>
      <w:r>
        <w:rPr>
          <w:i/>
        </w:rPr>
        <w:t xml:space="preserve"> – </w:t>
      </w:r>
      <w:r w:rsidRPr="009B406B">
        <w:rPr>
          <w:i/>
        </w:rPr>
        <w:t xml:space="preserve">Учёба Физического тела действовать в этих </w:t>
      </w:r>
      <w:r>
        <w:rPr>
          <w:i/>
        </w:rPr>
        <w:t>О</w:t>
      </w:r>
      <w:r w:rsidRPr="009B406B">
        <w:rPr>
          <w:i/>
        </w:rPr>
        <w:t>гнях</w:t>
      </w:r>
      <w:r>
        <w:t>.</w:t>
      </w:r>
    </w:p>
    <w:p w:rsidR="005D1CAF" w:rsidRDefault="005D1CAF" w:rsidP="005D1CAF">
      <w:pPr>
        <w:ind w:firstLine="454"/>
      </w:pPr>
      <w:r>
        <w:t>Понятно. Ну, послушайте внимательно.</w:t>
      </w:r>
    </w:p>
    <w:p w:rsidR="005D1CAF" w:rsidRPr="00AA54C2" w:rsidRDefault="005D1CAF" w:rsidP="005D1CAF">
      <w:pPr>
        <w:ind w:firstLine="454"/>
        <w:rPr>
          <w:i/>
        </w:rPr>
      </w:pPr>
      <w:r>
        <w:rPr>
          <w:i/>
        </w:rPr>
        <w:lastRenderedPageBreak/>
        <w:t xml:space="preserve">Из зала: – </w:t>
      </w:r>
      <w:r w:rsidRPr="00AA54C2">
        <w:rPr>
          <w:i/>
        </w:rPr>
        <w:t xml:space="preserve">…. </w:t>
      </w:r>
      <w:r>
        <w:rPr>
          <w:i/>
        </w:rPr>
        <w:t>Совершенно чётко сложенная</w:t>
      </w:r>
      <w:r w:rsidRPr="00AA54C2">
        <w:rPr>
          <w:i/>
        </w:rPr>
        <w:t xml:space="preserve"> музыка, звучание Октавы Бытия </w:t>
      </w:r>
      <w:r>
        <w:rPr>
          <w:i/>
        </w:rPr>
        <w:t>всех Метагалактик, то есть ты входишь в эти звучания…</w:t>
      </w:r>
      <w:r w:rsidRPr="00AA54C2">
        <w:rPr>
          <w:i/>
        </w:rPr>
        <w:t xml:space="preserve">, </w:t>
      </w:r>
      <w:r>
        <w:rPr>
          <w:i/>
        </w:rPr>
        <w:t>и у тебя одно, другое встраивается и разворачивается ….</w:t>
      </w:r>
    </w:p>
    <w:p w:rsidR="005D1CAF" w:rsidRDefault="005D1CAF" w:rsidP="005D1CAF">
      <w:pPr>
        <w:ind w:firstLine="454"/>
      </w:pPr>
      <w:r w:rsidRPr="0056450B">
        <w:t xml:space="preserve">Мы уважаем мнение каждого, мы уважаем мнение каждого. И каждый из вас прав, но, особенно, когда вы закончили говорить, завершили говорить, Владыка Кут Хуми чётко показал, что, вот </w:t>
      </w:r>
      <w:r w:rsidRPr="0056450B">
        <w:rPr>
          <w:bCs/>
        </w:rPr>
        <w:t>послушайте, от степени развитости физического Огня разных Метагалактик, то, что вы назвали, дальше вы не дошли, у вас выстраивается действие с Аватарами Синтеза,</w:t>
      </w:r>
      <w:r w:rsidRPr="0056450B">
        <w:t xml:space="preserve"> Аватаров 192 пары. Каждая пара Аватаров Синтеза имеет свою выразимость в 4-х Метагалактиках. И от того насколько ваше физическое тело физически концентрирует синтез разных Метагалактик, разных иерархических уровней: Высоких Цельных Реальностей, Высоких Цельностей, Изначально Вышестоящих Цельностей, Иерархических</w:t>
      </w:r>
      <w:r>
        <w:t xml:space="preserve"> Цельностей, ИВДИВО Октавы Бытия, развитость физического Огня, и зависит та компетенция взаимодействия, взаимосвязи, роста с Аватарами Синтеза, на которых вы выходите. Вот, если мы не потеряли линию, пока вы набрасывали ваши предложения, то суть была в этом. То есть вот вы физически, когда включаетесь в разработку, мы сразу же по служебному Синтезу и Огню пере</w:t>
      </w:r>
      <w:r w:rsidRPr="00185F59">
        <w:t>ходим туда к Аватарам Синтеза Кут Хуми Фаинь</w:t>
      </w:r>
      <w:r>
        <w:t xml:space="preserve"> вышестоящим телом, оно развито. А нам важно с вами из служебной компетенции начать развивать личную компетенцию, где служебная была бы фундаментальной базовой поддержкой для организации общего процесса. А для личного процесса стала физичность, где вы владеете и можете что-то делать собою с Аватарами. И вот сейчас у нас как раз и выстроилась очень хорошая такая красивая картина, когда вы видите, что разработанность физического Огня выводит на глубину действия с Аватарами Синтеза. Мне сейчас сложно сказать, насколько словами вам доходчиво это было сейчас передано. Но, вот по внутренней записи Огня, если вы настроитесь, очень хорошо реплицирована вот эта вот матрица.</w:t>
      </w:r>
    </w:p>
    <w:p w:rsidR="005D1CAF" w:rsidRDefault="005D1CAF" w:rsidP="005D1CAF">
      <w:pPr>
        <w:ind w:firstLine="454"/>
      </w:pPr>
      <w:r>
        <w:t xml:space="preserve">То есть понятно, </w:t>
      </w:r>
      <w:r w:rsidR="0056450B">
        <w:t>что,</w:t>
      </w:r>
      <w:r>
        <w:t xml:space="preserve"> если ведущая это собою концентрирует, даже, если, словом, мы не смогли подобрать правильный контекст глубины передачи, мы это всё включаем в записи Синтеза и Огня, в который входим в этом и есть качество переподготовки Синтеза. Мы не ментально аудиально воспринимаем Синтез информационным несением, а мы впитываем матричное состояние, но не субъективно-объективное ведущего, то есть в этом вообще есть полная нейтральность метода и сопряжённости. Ваше матричное впитывание от Аватаров Синтеза Кут Хуми Фаинь в реплицировании этого Огня. И всё, что физически складывается, оно максимально усиляется в пропорции, физически концентрируется в вас, в пропорциональности действия, идёт перераспределение нагрузки Синтеза, в этом включается пропорциональность. И вам легче это выдерживать. Но, как мы вчера говорили, чуть-чуть повыше, чтобы была нагрузка, и вы чувствовали, что вы хотя бы немножко тренируетесь, а не так, что идёте по лёгкой версии.</w:t>
      </w:r>
    </w:p>
    <w:p w:rsidR="005D1CAF" w:rsidRDefault="005D1CAF" w:rsidP="005D1CAF">
      <w:pPr>
        <w:ind w:firstLine="454"/>
      </w:pPr>
      <w:r>
        <w:t>Поэтому вот разрабатываясь физически, вы выстраиваете более сильную глубину с Аватарами Синтеза. И вот как раз, когда разработано физическое тело, мы начинаем выявлять нас с вами, так можно сказать, на тех, на кого можно физически опереться. Вот этот принцип: «Званных много, дойдут единицы», даже при всём уважении здесь сидящих, понятно, что 3-й курс, вы все в Служении, для вас что-то определённо уже, вы выстроили свою точку зрения понятия. Но, вот как раз мы должны с вами стать теми, на кого можно физически Аватарам и Отцу опереться. Но опереться не на вашу личность, индивидуальность, личность, индивидность, а опереться на ваш физический Синтез и Огонь ростом, вот этой вот 12-рицы вплоть до Отцовскости, которая была в Краснодаре, когда-то явлена. А вернее в Новосибирске? Вот, понятно?</w:t>
      </w:r>
    </w:p>
    <w:p w:rsidR="005D1CAF" w:rsidRDefault="005D1CAF" w:rsidP="005D1CAF">
      <w:pPr>
        <w:ind w:firstLine="454"/>
      </w:pPr>
      <w:r>
        <w:t>Вот вам нужно на это обратить внимание, не суть важна как бы, понимаете, о чём идёт речь. Вот на это нужно работать. И здесь нужно прикладывать внутренние усилия и возможности, а для этого нужно физически разрабатывать Огонь. Вы сейчас поучаствовали, но не физически, исполняли Практику она для вас была разная. И выводы вы будете делать, но вот, тем не менее, так и есть. Что-то ещё дополните, вдруг Владыка вот выявит дополнительно что-то?</w:t>
      </w:r>
    </w:p>
    <w:p w:rsidR="005D1CAF" w:rsidRDefault="005D1CAF" w:rsidP="005D1CAF">
      <w:pPr>
        <w:ind w:firstLine="454"/>
        <w:rPr>
          <w:i/>
        </w:rPr>
      </w:pPr>
      <w:r>
        <w:rPr>
          <w:i/>
        </w:rPr>
        <w:t>Из зала: – Можно?</w:t>
      </w:r>
    </w:p>
    <w:p w:rsidR="005D1CAF" w:rsidRPr="008E1921" w:rsidRDefault="005D1CAF" w:rsidP="005D1CAF">
      <w:pPr>
        <w:ind w:firstLine="454"/>
        <w:rPr>
          <w:iCs/>
        </w:rPr>
      </w:pPr>
      <w:r w:rsidRPr="008E1921">
        <w:rPr>
          <w:iCs/>
        </w:rPr>
        <w:t>Да!</w:t>
      </w:r>
    </w:p>
    <w:p w:rsidR="005D1CAF" w:rsidRDefault="005D1CAF" w:rsidP="005D1CAF">
      <w:pPr>
        <w:ind w:firstLine="454"/>
        <w:rPr>
          <w:i/>
        </w:rPr>
      </w:pPr>
      <w:r>
        <w:rPr>
          <w:i/>
        </w:rPr>
        <w:t xml:space="preserve">Из зала: – </w:t>
      </w:r>
      <w:r w:rsidRPr="00B90811">
        <w:rPr>
          <w:i/>
        </w:rPr>
        <w:t>Относительно магнитности, у меня в первый раз такой интересный магнит, когда мы шли в 192-ю Цельность, точнее мы не шли, мы здесь физически</w:t>
      </w:r>
      <w:r>
        <w:rPr>
          <w:i/>
        </w:rPr>
        <w:t xml:space="preserve"> транслировали</w:t>
      </w:r>
      <w:r w:rsidRPr="00B90811">
        <w:rPr>
          <w:i/>
        </w:rPr>
        <w:t xml:space="preserve"> собою 192 ИВДИВО-Цельность и</w:t>
      </w:r>
      <w:r>
        <w:rPr>
          <w:i/>
        </w:rPr>
        <w:t>,</w:t>
      </w:r>
      <w:r w:rsidRPr="00B90811">
        <w:rPr>
          <w:i/>
        </w:rPr>
        <w:t xml:space="preserve"> соответственно</w:t>
      </w:r>
      <w:r>
        <w:rPr>
          <w:i/>
        </w:rPr>
        <w:t>, видимо вот</w:t>
      </w:r>
      <w:r w:rsidRPr="00B90811">
        <w:rPr>
          <w:i/>
        </w:rPr>
        <w:t xml:space="preserve"> недостаток разработанности, когда на всё </w:t>
      </w:r>
      <w:r w:rsidRPr="00B90811">
        <w:rPr>
          <w:i/>
        </w:rPr>
        <w:lastRenderedPageBreak/>
        <w:t>это</w:t>
      </w:r>
      <w:r>
        <w:rPr>
          <w:i/>
        </w:rPr>
        <w:t xml:space="preserve"> – я е</w:t>
      </w:r>
      <w:r w:rsidRPr="00B90811">
        <w:rPr>
          <w:i/>
        </w:rPr>
        <w:t>смь Фаинь, а дальше Кут Хуми из 192-й Цельности</w:t>
      </w:r>
      <w:r>
        <w:rPr>
          <w:i/>
        </w:rPr>
        <w:t>,</w:t>
      </w:r>
      <w:r w:rsidRPr="00B90811">
        <w:rPr>
          <w:i/>
        </w:rPr>
        <w:t xml:space="preserve"> </w:t>
      </w:r>
      <w:r>
        <w:rPr>
          <w:i/>
        </w:rPr>
        <w:t xml:space="preserve">то есть </w:t>
      </w:r>
      <w:r w:rsidRPr="00B90811">
        <w:rPr>
          <w:i/>
        </w:rPr>
        <w:t>я дотягиваюсь как бы таким образом, когда я стягиваю не собою то, что обычно</w:t>
      </w:r>
      <w:r>
        <w:rPr>
          <w:i/>
        </w:rPr>
        <w:t>…,</w:t>
      </w:r>
      <w:r w:rsidRPr="00B90811">
        <w:rPr>
          <w:i/>
        </w:rPr>
        <w:t xml:space="preserve"> я себя поймала, </w:t>
      </w:r>
      <w:r>
        <w:rPr>
          <w:i/>
        </w:rPr>
        <w:t xml:space="preserve">видимо, </w:t>
      </w:r>
      <w:r w:rsidRPr="00B90811">
        <w:rPr>
          <w:i/>
        </w:rPr>
        <w:t>что я ид</w:t>
      </w:r>
      <w:r>
        <w:rPr>
          <w:i/>
        </w:rPr>
        <w:t>у своим образом</w:t>
      </w:r>
      <w:r w:rsidRPr="00B90811">
        <w:rPr>
          <w:i/>
        </w:rPr>
        <w:t>. А когда вот этот Магнит, вот проживается</w:t>
      </w:r>
      <w:r>
        <w:rPr>
          <w:i/>
        </w:rPr>
        <w:t xml:space="preserve"> </w:t>
      </w:r>
      <w:r w:rsidRPr="00B90811">
        <w:rPr>
          <w:i/>
        </w:rPr>
        <w:t>между</w:t>
      </w:r>
      <w:r>
        <w:rPr>
          <w:i/>
        </w:rPr>
        <w:t xml:space="preserve"> </w:t>
      </w:r>
      <w:r w:rsidRPr="00B90811">
        <w:rPr>
          <w:i/>
        </w:rPr>
        <w:t>Кут Хуми и Фаинь</w:t>
      </w:r>
      <w:r>
        <w:rPr>
          <w:i/>
        </w:rPr>
        <w:t>,</w:t>
      </w:r>
      <w:r w:rsidRPr="00B90811">
        <w:rPr>
          <w:i/>
        </w:rPr>
        <w:t xml:space="preserve"> и</w:t>
      </w:r>
      <w:r>
        <w:rPr>
          <w:i/>
        </w:rPr>
        <w:t xml:space="preserve"> </w:t>
      </w:r>
      <w:r w:rsidRPr="00B90811">
        <w:rPr>
          <w:i/>
        </w:rPr>
        <w:t>я Есмь Кут Хуми Фаинь здесь уже физически собою</w:t>
      </w:r>
      <w:r>
        <w:rPr>
          <w:i/>
        </w:rPr>
        <w:t xml:space="preserve"> в синтезе</w:t>
      </w:r>
      <w:r w:rsidRPr="00B90811">
        <w:rPr>
          <w:i/>
        </w:rPr>
        <w:t>.</w:t>
      </w:r>
    </w:p>
    <w:p w:rsidR="005D1CAF" w:rsidRPr="00F5318C" w:rsidRDefault="005D1CAF" w:rsidP="005D1CAF">
      <w:pPr>
        <w:ind w:firstLine="454"/>
        <w:rPr>
          <w:i/>
        </w:rPr>
      </w:pPr>
      <w:r w:rsidRPr="00BB31ED">
        <w:t>Хорошо</w:t>
      </w:r>
      <w:r w:rsidR="0056450B">
        <w:t>.</w:t>
      </w:r>
      <w:r>
        <w:t xml:space="preserve"> Оля.</w:t>
      </w:r>
    </w:p>
    <w:p w:rsidR="005D1CAF" w:rsidRDefault="005D1CAF" w:rsidP="005D1CAF">
      <w:pPr>
        <w:ind w:firstLine="454"/>
        <w:rPr>
          <w:i/>
        </w:rPr>
      </w:pPr>
      <w:r>
        <w:rPr>
          <w:i/>
        </w:rPr>
        <w:t>Из зала: – Я о</w:t>
      </w:r>
      <w:r w:rsidRPr="00F5318C">
        <w:rPr>
          <w:i/>
        </w:rPr>
        <w:t>бразно передам</w:t>
      </w:r>
      <w:r>
        <w:rPr>
          <w:i/>
        </w:rPr>
        <w:t>, то есть, когда мы обычно синтезируемся в нём, что Отец подаёт руку, а я перехожу. А тут было обратное состояние, что я подаю руку, и они ведут сюда, и вот эта ответственность Синтезом, вмещая физическим телом, в тебя включается как раз какая-то культура возможная вот этими Архетипами и взаимодействием с Отцом, Аватарами, проживается лично, в общем.</w:t>
      </w:r>
    </w:p>
    <w:p w:rsidR="005D1CAF" w:rsidRDefault="005D1CAF" w:rsidP="005D1CAF">
      <w:pPr>
        <w:ind w:firstLine="454"/>
      </w:pPr>
      <w:r w:rsidRPr="00F5318C">
        <w:t>Да, классно</w:t>
      </w:r>
      <w:r>
        <w:t>, хороший ответ</w:t>
      </w:r>
      <w:r w:rsidRPr="00F5318C">
        <w:t>!</w:t>
      </w:r>
      <w:r>
        <w:t xml:space="preserve"> Спасибо.</w:t>
      </w:r>
    </w:p>
    <w:p w:rsidR="005D1CAF" w:rsidRDefault="005D1CAF" w:rsidP="005D1CAF">
      <w:pPr>
        <w:ind w:firstLine="454"/>
      </w:pPr>
      <w:r>
        <w:t>Да? Громче, только я тебя слышу.</w:t>
      </w:r>
    </w:p>
    <w:p w:rsidR="005D1CAF" w:rsidRDefault="005D1CAF" w:rsidP="005D1CAF">
      <w:pPr>
        <w:ind w:firstLine="454"/>
        <w:rPr>
          <w:i/>
        </w:rPr>
      </w:pPr>
      <w:r>
        <w:rPr>
          <w:i/>
        </w:rPr>
        <w:t xml:space="preserve">Из зала: – </w:t>
      </w:r>
      <w:r w:rsidRPr="00266551">
        <w:rPr>
          <w:i/>
        </w:rPr>
        <w:t>В Практике очень</w:t>
      </w:r>
      <w:r>
        <w:rPr>
          <w:i/>
        </w:rPr>
        <w:t xml:space="preserve"> раскрылось ИВДИВО каждого, вплоть до физического присутствия здесь, как зала, одного из залов, с наполнением тех методик, репликаций, матриц тех видов взаимодействий, которые необходимы были физически для выявления Огня каждого физически здесь.</w:t>
      </w:r>
    </w:p>
    <w:p w:rsidR="005D1CAF" w:rsidRDefault="005D1CAF" w:rsidP="005D1CAF">
      <w:pPr>
        <w:ind w:firstLine="454"/>
      </w:pPr>
      <w:r w:rsidRPr="00266551">
        <w:t>Хорошо.</w:t>
      </w:r>
      <w:r>
        <w:t xml:space="preserve"> Когда вы…, я сейчас не к вам, когда вы выстраиваете в целом ответы физически и входите в физичность организации, есть ли у вас состояние сопряжения сопредельности в командном действии Синтеза и Огня? Вот уже где-то пять, шесть, семь, восемь Человек сказало. Каждый из вас проявлял или выявлял вовне, словом, какую-то сопряжённость Огня с командой. У вас, как у единицы этой команды, было ли состояние сопряжение или что-то вот вас дистанцировало между собою? Тоже щекотливое состояние, потому что, когда мы привыкли входить в зал, мы физически с вами обособляемся и все в единстве в зале командой. Как только мы начинаем концентрировать в физическом теле Огонь, тут включаются какие-то наши особенности явления, какие-то наши личные позиции и, когда каждый из нас говорит, мы с одной стороны – воспринимаем, но где-то есть какие-то такие грани, когда есть дистанцирование условий. Это одна из характеристик, которая иногда мешает вам качественно включаться в физическое ведение на Советах или на каких-то занятиях, на практикумах, на проработках. </w:t>
      </w:r>
    </w:p>
    <w:p w:rsidR="005D1CAF" w:rsidRDefault="005D1CAF" w:rsidP="005D1CAF">
      <w:pPr>
        <w:ind w:firstLine="454"/>
      </w:pPr>
      <w:r>
        <w:t>То есть нам нужно с вами сейчас поставить точку, когда мы привыкли входить в единство командной работы только лишь в зале, и научиться входить в единство командной работы физически, будучи вот в зале, когда мы воспринимаем командное действие каждым из нас. Тогда включается состояние среди</w:t>
      </w:r>
      <w:r w:rsidR="0056450B">
        <w:t>н</w:t>
      </w:r>
      <w:r>
        <w:t>ности, вот этого «Первого среди равных», когда мы все равны в этом выражении Синтеза. И мы начинаем с вами пропахтывать или прорабатывать не только внутреннюю координацию, когда мы научились воспринимать друг друга, а мы начинаемся координироваться и воспринимать друг друга физически. Тогда меньше будет физических реакций, в том числе, и здесь, и в окружающей действительности, потому что любая реакция притягивает соответствующее состояние условий. И чем меньше мы будем реагировать вовне, я имею в виду, не совсем положительных реакций, тем меньше условий мы будем тратить, чтобы их перестроить. Поэтому попробуйте вот настроиться ещё и физически восприять, не так, что Ладога отдельно сидит, Питер отдельно сидит, Москва координирует их между собой. Шутка, просто ты третье подразделение. А, что между вами включается единство, единство между вами, как между Аватарами, единство между вами, как между Владыками, единство между вами, как между Учителями, единство между вами, как между Ипостасями, если какие тут есть. И вот это единство, не в плане, что вы будете бежать и там до непонятно чего обниматься, и говорить там «пойдём». Это глупое человеческое единство.</w:t>
      </w:r>
    </w:p>
    <w:p w:rsidR="005D1CAF" w:rsidRDefault="005D1CAF" w:rsidP="005D1CAF">
      <w:pPr>
        <w:ind w:firstLine="454"/>
      </w:pPr>
      <w:r>
        <w:t xml:space="preserve">Имеется в виду, единство в координации Синтеза и Огня. Когда мы можем даже ни о чём не говорить, но, между нами, не растёт стена, что вот я такой, а ты такая или вот там что-то можем, что-то не можем. Может быть, я сейчас банальные какие-то вещи объясняю, но они от вас сканируются. И сканируются, </w:t>
      </w:r>
      <w:r w:rsidR="0056450B">
        <w:t>знаете,</w:t>
      </w:r>
      <w:r>
        <w:t xml:space="preserve"> как</w:t>
      </w:r>
      <w:r w:rsidR="0056450B">
        <w:t xml:space="preserve"> –</w:t>
      </w:r>
      <w:r>
        <w:t xml:space="preserve"> на раз</w:t>
      </w:r>
      <w:r w:rsidR="0056450B">
        <w:t>,</w:t>
      </w:r>
      <w:r>
        <w:t xml:space="preserve"> два? Входишь в среду, и ты сразу же понимаешь, что внешне мы вместе в одном зале, а в этом же внешнем состоянии, мы абсолютно отдельно. Может быть это и важно, может быть это и нужно, но мы, когда входим в состояние наработки Огня физически, это может нас подвести, именно подвести к тому, что в команде, командой – мы сила. И вот в командном Огне только физика прирастает какой-то физической мощью, поэтому съезды, </w:t>
      </w:r>
      <w:r>
        <w:lastRenderedPageBreak/>
        <w:t xml:space="preserve">если делаем, то на большое количество Огня, если Синтезы – открываем курсы, то, если больше Служащих, то больше, потому что идёт умножение, усиление Синтеза и Огня на каждого. Есть такая не большая или большая математика, именно Материнская организация, что включается состояние числа или цифры Изначально Вышестоящего Отца, и идёт усиление не в десять раз, а в сто раз на каждого. И в этом потенциале мы внутренне начинаем развиваться. Поэтому попробуйте, я сейчас не за группу, которая должна быть больше или меньше. Я сейчас за то, что среда между вами должна быть в единстве не там вот на кухне за кофе, а в единстве вот здесь вот в зале, когда вы погружаетесь в Синтез Отца. То есть мы с вами научились выстраивать взаимоотношения человеческим состоянием, мы так же должны физически выстраивать и научиться, вот в этих взаимоотношениях, быть Посвящённым, Служащим, Ипостасью и Учителем. Вот для этого нам, вы правы, поможет как раз внутренняя культура, которая несёт некий внутренний Образ действия, когда мы прежде всего её принимаем, реплицируем от Аватаров. Ладно, хорошо. Ещё что-то дополните? Всё, желающих нет. Хорошо. Мы сейчас с вами, уже в активации вышестоящего тела, перейдём в зал к Аватару Синтеза Кут Хуми, и попробуем </w:t>
      </w:r>
      <w:r w:rsidRPr="00D263BD">
        <w:t>п</w:t>
      </w:r>
      <w:r>
        <w:t>одействовать немножко в другом ключе, не то, чтобы не так утомительно, чуть-чуть побыстрее.</w:t>
      </w:r>
    </w:p>
    <w:p w:rsidR="005D1CAF" w:rsidRDefault="005D1CAF" w:rsidP="005D1CAF">
      <w:pPr>
        <w:ind w:firstLine="454"/>
      </w:pPr>
      <w:r>
        <w:t>Когда вернёмся к нашей привычной практике, когда мы будем повышать процентовку физичности в вышестоящем теле эта процедура, так её назовём, она вам более близка, потому что мы не один раз её исполняли. И попробуем подействовать, чтобы насытить физичностью вышестоящее тело. При всём при этом, мы с вами продолжаем линию ведения наработки физичности и активации всех Физических миров 4-х Метагалактик, чтобы мы включились в процесс и начали разрабатывать Изначально Вышестоящего Отца физически, нам это очень важно.</w:t>
      </w:r>
      <w:r w:rsidRPr="00EB5AE4">
        <w:t xml:space="preserve"> Хорошо.</w:t>
      </w:r>
    </w:p>
    <w:p w:rsidR="005D1CAF" w:rsidRPr="00732EB8" w:rsidRDefault="005D1CAF" w:rsidP="0056450B">
      <w:pPr>
        <w:pStyle w:val="12"/>
      </w:pPr>
      <w:bookmarkStart w:id="61" w:name="_Toc100012129"/>
      <w:r w:rsidRPr="008349F8">
        <w:t>Практика 6</w:t>
      </w:r>
      <w:r>
        <w:t>. С</w:t>
      </w:r>
      <w:r w:rsidRPr="00F17375">
        <w:t>тяжа</w:t>
      </w:r>
      <w:r>
        <w:t xml:space="preserve">ние </w:t>
      </w:r>
      <w:r w:rsidRPr="00F17375">
        <w:t>преображение, или начало перехода Сообразительности из планетарно биологически человеческой заданности внутренних накоплений во внутреннем потенциале Сообразительности ростом Метагалактической Сообразительности</w:t>
      </w:r>
      <w:bookmarkEnd w:id="61"/>
    </w:p>
    <w:p w:rsidR="005D1CAF" w:rsidRDefault="005D1CAF" w:rsidP="005D1CAF">
      <w:pPr>
        <w:ind w:firstLine="454"/>
      </w:pPr>
      <w:r>
        <w:t xml:space="preserve">Возжигаемся вновь концентрацией Синтеза и Огня в физическом теле. И вот тут уже вновь прислушайтесь сейчас какая действенность возожжённости Огня, на сколько быстро он возжигается в теле, на сколько быстро вспыхивает Синтез в теле, на сколько сразу же идёт сплоченность организации внутренней подготовки каждого из вас. </w:t>
      </w:r>
    </w:p>
    <w:p w:rsidR="005D1CAF" w:rsidRDefault="005D1CAF" w:rsidP="005D1CAF">
      <w:pPr>
        <w:ind w:firstLine="454"/>
      </w:pPr>
      <w:r>
        <w:t xml:space="preserve">И попробуйте не превозмогать себя, вот уйти от этого, а переключится на большую глубину физичности в возожжённости Изначально Вышестоящим Отцом и Аватарам Синтеза Кут Хуми. И прям возжечься физически сознательно, заполняясь Изначально Вышестоящим Отцом и Аватарам Синтеза. </w:t>
      </w:r>
    </w:p>
    <w:p w:rsidR="005D1CAF" w:rsidRDefault="005D1CAF" w:rsidP="005D1CAF">
      <w:pPr>
        <w:ind w:firstLine="454"/>
      </w:pPr>
      <w:r>
        <w:t xml:space="preserve">Мы синтезируемся с Аватарам Синтеза Кут Хуми и устремляемся в зал на 40194240-ю ИВДИВО – Цельность развёртываемся в зале Изначально Вышестоящего Дома Изначально Вышестоящего Отца. Возжигаемся формой учителя 38-го Синтеза, и вот момент, и как вам в этом? Ответ как вам будет только тогда, когда у вас по итогам ночной подготовки вы дали ответ зачем вам это. И вот реакция физичности тела в выражении. </w:t>
      </w:r>
    </w:p>
    <w:p w:rsidR="005D1CAF" w:rsidRPr="001A43DD" w:rsidRDefault="005D1CAF" w:rsidP="005D1CAF">
      <w:pPr>
        <w:ind w:firstLine="454"/>
      </w:pPr>
      <w:r>
        <w:t xml:space="preserve">И возжигаясь сливаемся своим вышестоящим выражением Учителем Синтеза, Синтезтелом, Ипостасным телом, трансвизорными телами, развёртываясь 20-цей Человека в максимальной выразимости Истинной Метагалактики, вот теперь внимание, во внутреннем состоянии, то есть чтобы мы четко действовали в ИВДИВО </w:t>
      </w:r>
      <w:r w:rsidRPr="001A43DD">
        <w:t xml:space="preserve">Октавы Бытия, наше внутреннее должно быть в развитии Истинной Метагалактики. Понятно? Тогда проще будет фиксировать ИВДИВО Октавы Бытия. И вот это вот цельность Должностной Компетенции до частностей, аппаратов, систем, частей совсем по-иному потечёт в исполнении. </w:t>
      </w:r>
    </w:p>
    <w:p w:rsidR="005D1CAF" w:rsidRPr="001A43DD" w:rsidRDefault="005D1CAF" w:rsidP="005D1CAF">
      <w:pPr>
        <w:ind w:firstLine="454"/>
      </w:pPr>
      <w:r w:rsidRPr="001A43DD">
        <w:t xml:space="preserve">Возжигаемся, концентрируемся, выявляясь из внутреннего вовне в зале, просто доверьтесь Огню Аватара Синтеза Кут Хуми, отпустите себя, не контролируйте, и выявляемся из внутреннего вовне в зале, из подготовок в Метагалактиках, выявляемся во внешнем выражении в реальности, в такой </w:t>
      </w:r>
      <w:r w:rsidRPr="001A43DD">
        <w:rPr>
          <w:bCs/>
        </w:rPr>
        <w:t>физической практичности поведения деятельности применённостью сознательного участия</w:t>
      </w:r>
      <w:r w:rsidRPr="001A43DD">
        <w:t xml:space="preserve">. Вот попробуйте прожить сознательное участие с вашим поведением в этом, такая нелинейно ещё </w:t>
      </w:r>
      <w:r w:rsidRPr="001A43DD">
        <w:lastRenderedPageBreak/>
        <w:t>культура метагалактическая раскроется, укрепляемся формой, не напрягаемся, максимально расслабленно физическое тело.</w:t>
      </w:r>
    </w:p>
    <w:p w:rsidR="005D1CAF" w:rsidRDefault="005D1CAF" w:rsidP="005D1CAF">
      <w:pPr>
        <w:ind w:firstLine="454"/>
      </w:pPr>
      <w:r w:rsidRPr="001A43DD">
        <w:t>И синтезируясь с Хум Аватара Синтеза Кут Хуми, вначале Синтез идёт от вас, прям вы сознательно включаетесь в оперирование Синтеза и возожжённый объём, кстати смотрите как интересно в ИВДИВО Октавы Бытия возожжённые объёмы Синтеза они на столько велики у вас, то есть нужно копить Огонь и Синтез. Возжигаемся объёмами Синтеза и направляем Синтез Аватару Синтеза Кут Хуми, эта вам практика знакома. Устремляемся чтобы Синтез дотянулся до Аватара Синтеза Кут Хуми, то есть выстраиваемся, прося Владыку выровнять нас для действия в ИВДИВО Октавы Бытия. Если наш Синтез по качеству будет равен Метагалактики</w:t>
      </w:r>
      <w:r>
        <w:t xml:space="preserve"> ФА </w:t>
      </w:r>
      <w:r w:rsidRPr="001A43DD">
        <w:t>или Высокой Цельной Метагалактики, ответ от Аватара Синтеза Кут Хуми автоматически пойдёт оттуда, тоже такое здоровское пояснение, но оно должно быть немножко так отрезвляющее</w:t>
      </w:r>
      <w:r>
        <w:t xml:space="preserve"> для вас. </w:t>
      </w:r>
    </w:p>
    <w:p w:rsidR="005D1CAF" w:rsidRDefault="005D1CAF" w:rsidP="005D1CAF">
      <w:pPr>
        <w:ind w:firstLine="454"/>
      </w:pPr>
      <w:r>
        <w:t xml:space="preserve">И вот попробуйте для себя сложить такое быстрое, удобное решения в активации Синтеза с Владыкой. Да, удобное решение, для вас удобное, для Аватара удобное, такая внутренняя сообразительность, сообразительность тогда, когда удобно, а не тогда, когда у вас 37-й размер, а вы хотите в 34-й влезть. Такая, лёгкая версия золушки. Шутка, но в шутки правда, то есть попробуйте не входить в те условия, которые не для вас, всё должно быть по форме, тогда включается абсолютность, включается внутреннее служение. </w:t>
      </w:r>
    </w:p>
    <w:p w:rsidR="005D1CAF" w:rsidRDefault="005D1CAF" w:rsidP="005D1CAF">
      <w:pPr>
        <w:ind w:firstLine="454"/>
      </w:pPr>
      <w:r>
        <w:t>Ладно, и возжигаясь Синтезом Аватара Синтеза Кут Хуми насыщаемся вначале, напитываемся, усваиваем и попробуйте словить себя на мысли, что для вас усвоить Синтез Аватара. Это как? Вот сейчас ситуация, она для вас привычна, но нестандартна, так как задача поставлена для вас ну таким нетривиальным образом. Усвоить Синтез Аватара – это как? Вот не тогда, когда вы топнули ножкой и сказали</w:t>
      </w:r>
      <w:r w:rsidRPr="001E7967">
        <w:t xml:space="preserve">: </w:t>
      </w:r>
      <w:r>
        <w:t xml:space="preserve">«Усваиваю». А у вас сознательно есть конкретная цель действия в усвоении, как это? Это я просто нервничаю, бумажку тереблю, ну и жду от вас реакцию, поэтому нервничаю. Не заставляйте нас нервничать, усваивайте быстрее. Это как? И вот пока внутри не будет по уму, по разуму, по сообразительности ответа: это как? Распределение Синтеза и Огня, усвоенного не наступит. Он просто встанет в тело этот Огонь, если Владыки надо будет вам помочь, или вы попросите, Владыка распределит этот Синтез и Огонь. Если нет, для вашей же учебы он просто у вас останется. Вы будете его применять и разрабатывать потом действенностью или какими-то практическими исполнениями, и так, и так возможно, не видьте в этом минус. Для Владыки, мы вчера с вами говорили в Синтезе нет ни плюса, ни минуса. Хорошо! Хотя бы просто какое-то действие в примирённости сейчас в зале, так чтобы вас слышно было. Вот вы ни тихонечко вышли, там, где-то в уголочки стоите, а чтобы ваше действия было воспринимаемо. </w:t>
      </w:r>
    </w:p>
    <w:p w:rsidR="005D1CAF" w:rsidRDefault="005D1CAF" w:rsidP="005D1CAF">
      <w:pPr>
        <w:ind w:firstLine="454"/>
      </w:pPr>
      <w:r>
        <w:t xml:space="preserve">И усиляясь, устаиваясь Синтезом с Авиатором Синтеза Кут Хуми мы стяжаем у Аватара Синтеза Кут Хуми все и каждый, вот здесь вот снося любые преграды и нелинейные состояния не сопряжения в командном и индивидуальном действии группой мы стяжаем у Аватара Синтеза Кут Хуми Цельность Синтез Синтеза Изначально Вышестоящего Отца ИВДИВО Октавы Бытия условиями и решениями накопленной сообразительности, выявляя её, прося Владыку помочь из частности, формируя собою Человека Частного из аппаратов, систем, частей, возжигая эталонность и стяжаем выявление из записей тез Истинный Синтез в Ядрах Синтеза каждого из нас Сообразительность Синтезом. Возжигаясь, вот если вы внимательны к своему телу, то ваше тело прям покрывается записями, тезами сообразительностей. Они – это не Слово Отца, которое проявляется записями по коже, это такой плотный Синтез, Владыка говорит от 0,7-1,2 см, упругая такая оболочка, она проницательная, это никакой ни скафандр, просто плотность Огня, в который записаны тезы Синтеза через действия Сообразительностью. Мы к Науму Софьи готовимся, сейчас все в Королёв поедим. </w:t>
      </w:r>
    </w:p>
    <w:p w:rsidR="005D1CAF" w:rsidRDefault="005D1CAF" w:rsidP="005D1CAF">
      <w:pPr>
        <w:ind w:firstLine="454"/>
      </w:pPr>
      <w:r>
        <w:t xml:space="preserve">И попробуйте синтезировать, выявлять, не делегируйте все полномочия Аватару Синтеза Кут Хуми, Владыка это сделает, но вы должны сами самостоятельно включится в процесс, когда у вас это подействует и синтез образов, которые были удачно вами синтезированы, удачно принятые решения, которые привели к эффективности исполнения, когда вы смогли оценить какую-то ситуацию, предпринять какие-то оптимальные решения, которые дали положительные результаты, это всё Сообразительность. Когда вы там смогли посмотреть на какую-то проблему и у вас родилось какое-то нестандартное решение, это, кстати, тоже один из факторов, когда включается нестандартное решение, быстрое, скоростное, но нестандартное. Это, как раз, то, о чём говорят </w:t>
      </w:r>
      <w:r>
        <w:lastRenderedPageBreak/>
        <w:t xml:space="preserve">нейрофизиологи, что наш головной мозг принимает решения задолго чем наше там сознание что-то выговаривает, за какую-то долю времени. </w:t>
      </w:r>
    </w:p>
    <w:p w:rsidR="005D1CAF" w:rsidRDefault="005D1CAF" w:rsidP="005D1CAF">
      <w:pPr>
        <w:ind w:firstLine="454"/>
      </w:pPr>
      <w:r>
        <w:t xml:space="preserve">И вот возжигаясь всей сутью Сообразительности мы синтезируемся с Хум Аватара Синтеза Кут Хуми, и мы </w:t>
      </w:r>
      <w:bookmarkStart w:id="62" w:name="_Hlk64796020"/>
      <w:r>
        <w:t>стяжаем перевод и преображение, или начало перехода Сообразительности из планетарно биологически человеческой заданности внутренних накоплений во внутреннем потенциале Сообразительности ростом Метагалактической Сообразительности</w:t>
      </w:r>
      <w:bookmarkEnd w:id="62"/>
      <w:r>
        <w:t>. И вот здесь знаете, в чём поможет Метагалактическая Сообразительность, вспомните номер и качество ФА, которое вы стяжали, допустим там, 10 Высокое Цельно Реальное ФА, ФА Подразделения вспомните. И вот как раз стяжание в том числе стяжание ФА, стяжание Станцы, стяжание 4-риц – это тоже Сообразительность и принятие решения.</w:t>
      </w:r>
    </w:p>
    <w:p w:rsidR="005D1CAF" w:rsidRDefault="005D1CAF" w:rsidP="005D1CAF">
      <w:pPr>
        <w:ind w:firstLine="454"/>
        <w:rPr>
          <w:rFonts w:eastAsia="Times New Roman"/>
          <w:lang w:eastAsia="ru-RU"/>
        </w:rPr>
      </w:pPr>
      <w:r w:rsidRPr="00BA3CCD">
        <w:rPr>
          <w:rFonts w:eastAsia="Times New Roman"/>
          <w:lang w:eastAsia="ru-RU"/>
        </w:rPr>
        <w:t>Вот у вас будет, я так понимаю, летний съезд.</w:t>
      </w:r>
      <w:r>
        <w:rPr>
          <w:rFonts w:eastAsia="Times New Roman"/>
          <w:lang w:eastAsia="ru-RU"/>
        </w:rPr>
        <w:t xml:space="preserve"> 4-</w:t>
      </w:r>
      <w:r w:rsidRPr="00BA3CCD">
        <w:rPr>
          <w:rFonts w:eastAsia="Times New Roman"/>
          <w:lang w:eastAsia="ru-RU"/>
        </w:rPr>
        <w:t>рица написан</w:t>
      </w:r>
      <w:r>
        <w:rPr>
          <w:rFonts w:eastAsia="Times New Roman"/>
          <w:lang w:eastAsia="ru-RU"/>
        </w:rPr>
        <w:t>а? Если не написана, вы тянете С</w:t>
      </w:r>
      <w:r w:rsidRPr="00BA3CCD">
        <w:rPr>
          <w:rFonts w:eastAsia="Times New Roman"/>
          <w:lang w:eastAsia="ru-RU"/>
        </w:rPr>
        <w:t>ообразительность за непонятно какие окончания, растягивая её. Не развива</w:t>
      </w:r>
      <w:r>
        <w:rPr>
          <w:rFonts w:eastAsia="Times New Roman"/>
          <w:lang w:eastAsia="ru-RU"/>
        </w:rPr>
        <w:t>я</w:t>
      </w:r>
      <w:r w:rsidRPr="00BA3CCD">
        <w:rPr>
          <w:rFonts w:eastAsia="Times New Roman"/>
          <w:lang w:eastAsia="ru-RU"/>
        </w:rPr>
        <w:t xml:space="preserve"> Сообразительность в пластике между двумя подразделениями, соображая этой </w:t>
      </w:r>
      <w:r>
        <w:rPr>
          <w:rFonts w:eastAsia="Times New Roman"/>
          <w:lang w:eastAsia="ru-RU"/>
        </w:rPr>
        <w:t>4-</w:t>
      </w:r>
      <w:r w:rsidRPr="00BA3CCD">
        <w:rPr>
          <w:rFonts w:eastAsia="Times New Roman"/>
          <w:lang w:eastAsia="ru-RU"/>
        </w:rPr>
        <w:t xml:space="preserve">ицей, а растягивая потенциал. </w:t>
      </w:r>
    </w:p>
    <w:p w:rsidR="005D1CAF" w:rsidRDefault="005D1CAF" w:rsidP="005D1CAF">
      <w:pPr>
        <w:ind w:firstLine="454"/>
        <w:rPr>
          <w:rFonts w:eastAsia="Times New Roman"/>
          <w:lang w:eastAsia="ru-RU"/>
        </w:rPr>
      </w:pPr>
      <w:r w:rsidRPr="00BA3CCD">
        <w:rPr>
          <w:rFonts w:eastAsia="Times New Roman"/>
          <w:lang w:eastAsia="ru-RU"/>
        </w:rPr>
        <w:t>Причём вы должны понять</w:t>
      </w:r>
      <w:r>
        <w:rPr>
          <w:rFonts w:eastAsia="Times New Roman"/>
          <w:lang w:eastAsia="ru-RU"/>
        </w:rPr>
        <w:t>,</w:t>
      </w:r>
      <w:r w:rsidRPr="00BA3CCD">
        <w:rPr>
          <w:rFonts w:eastAsia="Times New Roman"/>
          <w:lang w:eastAsia="ru-RU"/>
        </w:rPr>
        <w:t xml:space="preserve"> что Сообразительности не присуще длительность принятия решения</w:t>
      </w:r>
      <w:r>
        <w:rPr>
          <w:rFonts w:eastAsia="Times New Roman"/>
          <w:lang w:eastAsia="ru-RU"/>
        </w:rPr>
        <w:t>, о</w:t>
      </w:r>
      <w:r w:rsidRPr="00BA3CCD">
        <w:rPr>
          <w:rFonts w:eastAsia="Times New Roman"/>
          <w:lang w:eastAsia="ru-RU"/>
        </w:rPr>
        <w:t>на ориентируется на быстроту нахождения решения</w:t>
      </w:r>
      <w:r>
        <w:rPr>
          <w:rFonts w:eastAsia="Times New Roman"/>
          <w:lang w:eastAsia="ru-RU"/>
        </w:rPr>
        <w:t>. И</w:t>
      </w:r>
      <w:r w:rsidRPr="00BA3CCD">
        <w:rPr>
          <w:rFonts w:eastAsia="Times New Roman"/>
          <w:lang w:eastAsia="ru-RU"/>
        </w:rPr>
        <w:t xml:space="preserve"> иногда эта быстрота нахождения</w:t>
      </w:r>
      <w:r>
        <w:rPr>
          <w:rFonts w:eastAsia="Times New Roman"/>
          <w:lang w:eastAsia="ru-RU"/>
        </w:rPr>
        <w:t xml:space="preserve"> </w:t>
      </w:r>
      <w:r w:rsidRPr="00BA3CCD">
        <w:rPr>
          <w:rFonts w:eastAsia="Times New Roman"/>
          <w:lang w:eastAsia="ru-RU"/>
        </w:rPr>
        <w:t>решения конфликтует с здравым смыслом</w:t>
      </w:r>
      <w:r>
        <w:rPr>
          <w:rFonts w:eastAsia="Times New Roman"/>
          <w:lang w:eastAsia="ru-RU"/>
        </w:rPr>
        <w:t>, п</w:t>
      </w:r>
      <w:r w:rsidRPr="00BA3CCD">
        <w:rPr>
          <w:rFonts w:eastAsia="Times New Roman"/>
          <w:lang w:eastAsia="ru-RU"/>
        </w:rPr>
        <w:t xml:space="preserve">оэтому долго не можете написать </w:t>
      </w:r>
      <w:r>
        <w:rPr>
          <w:rFonts w:eastAsia="Times New Roman"/>
          <w:lang w:eastAsia="ru-RU"/>
        </w:rPr>
        <w:t>4-</w:t>
      </w:r>
      <w:r w:rsidRPr="00BA3CCD">
        <w:rPr>
          <w:rFonts w:eastAsia="Times New Roman"/>
          <w:lang w:eastAsia="ru-RU"/>
        </w:rPr>
        <w:t>рицу</w:t>
      </w:r>
      <w:r>
        <w:rPr>
          <w:rFonts w:eastAsia="Times New Roman"/>
          <w:lang w:eastAsia="ru-RU"/>
        </w:rPr>
        <w:t>, д</w:t>
      </w:r>
      <w:r w:rsidRPr="00BA3CCD">
        <w:rPr>
          <w:rFonts w:eastAsia="Times New Roman"/>
          <w:lang w:eastAsia="ru-RU"/>
        </w:rPr>
        <w:t>олго не можете принять какое-то решение, хотя</w:t>
      </w:r>
      <w:r>
        <w:rPr>
          <w:rFonts w:eastAsia="Times New Roman"/>
          <w:lang w:eastAsia="ru-RU"/>
        </w:rPr>
        <w:t xml:space="preserve"> </w:t>
      </w:r>
      <w:r w:rsidRPr="00BA3CCD">
        <w:rPr>
          <w:rFonts w:eastAsia="Times New Roman"/>
          <w:lang w:eastAsia="ru-RU"/>
        </w:rPr>
        <w:t xml:space="preserve">уже </w:t>
      </w:r>
      <w:r w:rsidR="0056450B" w:rsidRPr="00BA3CCD">
        <w:rPr>
          <w:rFonts w:eastAsia="Times New Roman"/>
          <w:lang w:eastAsia="ru-RU"/>
        </w:rPr>
        <w:t>сообразили,</w:t>
      </w:r>
      <w:r w:rsidRPr="00BA3CCD">
        <w:rPr>
          <w:rFonts w:eastAsia="Times New Roman"/>
          <w:lang w:eastAsia="ru-RU"/>
        </w:rPr>
        <w:t xml:space="preserve"> как. И вот важно сейчас переключиться на</w:t>
      </w:r>
      <w:r>
        <w:rPr>
          <w:rFonts w:eastAsia="Times New Roman"/>
          <w:lang w:eastAsia="ru-RU"/>
        </w:rPr>
        <w:t>,</w:t>
      </w:r>
      <w:r w:rsidRPr="00BA3CCD">
        <w:rPr>
          <w:rFonts w:eastAsia="Times New Roman"/>
          <w:lang w:eastAsia="ru-RU"/>
        </w:rPr>
        <w:t xml:space="preserve"> чтобы выйти</w:t>
      </w:r>
      <w:r>
        <w:rPr>
          <w:rFonts w:eastAsia="Times New Roman"/>
          <w:lang w:eastAsia="ru-RU"/>
        </w:rPr>
        <w:t xml:space="preserve"> </w:t>
      </w:r>
      <w:r w:rsidRPr="00BA3CCD">
        <w:rPr>
          <w:rFonts w:eastAsia="Times New Roman"/>
          <w:lang w:eastAsia="ru-RU"/>
        </w:rPr>
        <w:t xml:space="preserve">из конфликтности планетарной </w:t>
      </w:r>
      <w:r>
        <w:rPr>
          <w:rFonts w:eastAsia="Times New Roman"/>
          <w:lang w:eastAsia="ru-RU"/>
        </w:rPr>
        <w:t>С</w:t>
      </w:r>
      <w:r w:rsidRPr="00BA3CCD">
        <w:rPr>
          <w:rFonts w:eastAsia="Times New Roman"/>
          <w:lang w:eastAsia="ru-RU"/>
        </w:rPr>
        <w:t xml:space="preserve">ообразительности и настроиться на </w:t>
      </w:r>
      <w:r>
        <w:rPr>
          <w:rFonts w:eastAsia="Times New Roman"/>
          <w:lang w:eastAsia="ru-RU"/>
        </w:rPr>
        <w:t>С</w:t>
      </w:r>
      <w:r w:rsidRPr="00BA3CCD">
        <w:rPr>
          <w:rFonts w:eastAsia="Times New Roman"/>
          <w:lang w:eastAsia="ru-RU"/>
        </w:rPr>
        <w:t>ообразительность действия Частей в Метагалактике</w:t>
      </w:r>
      <w:r>
        <w:rPr>
          <w:rFonts w:eastAsia="Times New Roman"/>
          <w:lang w:eastAsia="ru-RU"/>
        </w:rPr>
        <w:t xml:space="preserve"> ФА. </w:t>
      </w:r>
      <w:r w:rsidRPr="00BA3CCD">
        <w:rPr>
          <w:rFonts w:eastAsia="Times New Roman"/>
          <w:lang w:eastAsia="ru-RU"/>
        </w:rPr>
        <w:t>Ну, вот помощь</w:t>
      </w:r>
      <w:r>
        <w:rPr>
          <w:rFonts w:eastAsia="Times New Roman"/>
          <w:lang w:eastAsia="ru-RU"/>
        </w:rPr>
        <w:t xml:space="preserve"> стяжания ФА. </w:t>
      </w:r>
    </w:p>
    <w:p w:rsidR="005D1CAF" w:rsidRDefault="005D1CAF" w:rsidP="005D1CAF">
      <w:pPr>
        <w:ind w:firstLine="454"/>
        <w:rPr>
          <w:rFonts w:eastAsia="Times New Roman"/>
          <w:lang w:eastAsia="ru-RU"/>
        </w:rPr>
      </w:pPr>
      <w:r>
        <w:rPr>
          <w:rFonts w:eastAsia="Times New Roman"/>
          <w:lang w:eastAsia="ru-RU"/>
        </w:rPr>
        <w:t>И не просто там,</w:t>
      </w:r>
      <w:r w:rsidRPr="00BA3CCD">
        <w:rPr>
          <w:rFonts w:eastAsia="Times New Roman"/>
          <w:lang w:eastAsia="ru-RU"/>
        </w:rPr>
        <w:t xml:space="preserve"> в себе внутренне, то есть у многих</w:t>
      </w:r>
      <w:r>
        <w:rPr>
          <w:rFonts w:eastAsia="Times New Roman"/>
          <w:lang w:eastAsia="ru-RU"/>
        </w:rPr>
        <w:t xml:space="preserve"> подбородок опущен на грудь, и в</w:t>
      </w:r>
      <w:r w:rsidRPr="00BA3CCD">
        <w:rPr>
          <w:rFonts w:eastAsia="Times New Roman"/>
          <w:lang w:eastAsia="ru-RU"/>
        </w:rPr>
        <w:t>ы там как бы внутренне</w:t>
      </w:r>
      <w:r>
        <w:rPr>
          <w:rFonts w:eastAsia="Times New Roman"/>
          <w:lang w:eastAsia="ru-RU"/>
        </w:rPr>
        <w:t xml:space="preserve"> </w:t>
      </w:r>
      <w:r w:rsidRPr="00BA3CCD">
        <w:rPr>
          <w:rFonts w:eastAsia="Times New Roman"/>
          <w:lang w:eastAsia="ru-RU"/>
        </w:rPr>
        <w:t>осмысляете процесс или под ноги смотрите. Попробуйте устремиться на Аватара Синтеза Кут Хуми даже гла</w:t>
      </w:r>
      <w:r>
        <w:rPr>
          <w:rFonts w:eastAsia="Times New Roman"/>
          <w:lang w:eastAsia="ru-RU"/>
        </w:rPr>
        <w:t>з</w:t>
      </w:r>
      <w:r w:rsidRPr="00BA3CCD">
        <w:rPr>
          <w:rFonts w:eastAsia="Times New Roman"/>
          <w:lang w:eastAsia="ru-RU"/>
        </w:rPr>
        <w:t>ами, поднять подбородок, голову прямо, чтобы взгляд напрямую устремлялся на Ав</w:t>
      </w:r>
      <w:r>
        <w:rPr>
          <w:rFonts w:eastAsia="Times New Roman"/>
          <w:lang w:eastAsia="ru-RU"/>
        </w:rPr>
        <w:t>а</w:t>
      </w:r>
      <w:r w:rsidRPr="00BA3CCD">
        <w:rPr>
          <w:rFonts w:eastAsia="Times New Roman"/>
          <w:lang w:eastAsia="ru-RU"/>
        </w:rPr>
        <w:t xml:space="preserve">тара Синтеза Кут Хуми. И вот в этой сопряжённости Синтеза от Аватара Кут Хуми услышать в каком направлении Сообразительностью стоит работать, синтез скольки </w:t>
      </w:r>
      <w:r>
        <w:rPr>
          <w:rFonts w:eastAsia="Times New Roman"/>
          <w:lang w:eastAsia="ru-RU"/>
        </w:rPr>
        <w:t>о</w:t>
      </w:r>
      <w:r w:rsidRPr="00BA3CCD">
        <w:rPr>
          <w:rFonts w:eastAsia="Times New Roman"/>
          <w:lang w:eastAsia="ru-RU"/>
        </w:rPr>
        <w:t xml:space="preserve">бразов даёт поддержку в условиях поиска решения. Если </w:t>
      </w:r>
      <w:r>
        <w:rPr>
          <w:rFonts w:eastAsia="Times New Roman"/>
          <w:lang w:eastAsia="ru-RU"/>
        </w:rPr>
        <w:t>у нас базово с вами 4096 Частей, значит, ап</w:t>
      </w:r>
      <w:r w:rsidRPr="00BA3CCD">
        <w:rPr>
          <w:rFonts w:eastAsia="Times New Roman"/>
          <w:lang w:eastAsia="ru-RU"/>
        </w:rPr>
        <w:t>риори мы должны с вами понимать, ну, или там доходим до 65536-ти в Истинной Метагалактике Частей. Значит</w:t>
      </w:r>
      <w:r>
        <w:rPr>
          <w:rFonts w:eastAsia="Times New Roman"/>
          <w:lang w:eastAsia="ru-RU"/>
        </w:rPr>
        <w:t>,</w:t>
      </w:r>
      <w:r w:rsidRPr="00BA3CCD">
        <w:rPr>
          <w:rFonts w:eastAsia="Times New Roman"/>
          <w:lang w:eastAsia="ru-RU"/>
        </w:rPr>
        <w:t xml:space="preserve"> у нас либо 65536 </w:t>
      </w:r>
      <w:r w:rsidRPr="00DA2298">
        <w:rPr>
          <w:rFonts w:eastAsia="Times New Roman"/>
          <w:spacing w:val="20"/>
          <w:lang w:eastAsia="ru-RU"/>
        </w:rPr>
        <w:t>Образов решения</w:t>
      </w:r>
      <w:r w:rsidRPr="00BA3CCD">
        <w:rPr>
          <w:rFonts w:eastAsia="Times New Roman"/>
          <w:lang w:eastAsia="ru-RU"/>
        </w:rPr>
        <w:t xml:space="preserve"> и каждая Часть несёт свой объём Сообразительности. И тогда скорость принятия решения оптимальный какой-</w:t>
      </w:r>
      <w:r>
        <w:rPr>
          <w:rFonts w:eastAsia="Times New Roman"/>
          <w:lang w:eastAsia="ru-RU"/>
        </w:rPr>
        <w:t>то момент предстоящего действия,</w:t>
      </w:r>
      <w:r w:rsidRPr="00BA3CCD">
        <w:rPr>
          <w:rFonts w:eastAsia="Times New Roman"/>
          <w:lang w:eastAsia="ru-RU"/>
        </w:rPr>
        <w:t xml:space="preserve"> а главное, вашего участия напрямую</w:t>
      </w:r>
      <w:r>
        <w:rPr>
          <w:rFonts w:eastAsia="Times New Roman"/>
          <w:lang w:eastAsia="ru-RU"/>
        </w:rPr>
        <w:t xml:space="preserve">, </w:t>
      </w:r>
      <w:r w:rsidRPr="00BA3CCD">
        <w:rPr>
          <w:rFonts w:eastAsia="Times New Roman"/>
          <w:lang w:eastAsia="ru-RU"/>
        </w:rPr>
        <w:t>максимально исполняется.</w:t>
      </w:r>
    </w:p>
    <w:p w:rsidR="005D1CAF" w:rsidRDefault="005D1CAF" w:rsidP="005D1CAF">
      <w:pPr>
        <w:ind w:firstLine="454"/>
        <w:rPr>
          <w:rFonts w:eastAsia="Times New Roman"/>
          <w:lang w:eastAsia="ru-RU"/>
        </w:rPr>
      </w:pPr>
      <w:r w:rsidRPr="00BA3CCD">
        <w:rPr>
          <w:rFonts w:eastAsia="Times New Roman"/>
          <w:lang w:eastAsia="ru-RU"/>
        </w:rPr>
        <w:t>Причём, Владыка вам гов</w:t>
      </w:r>
      <w:r>
        <w:rPr>
          <w:rFonts w:eastAsia="Times New Roman"/>
          <w:lang w:eastAsia="ru-RU"/>
        </w:rPr>
        <w:t xml:space="preserve">орит, что есть Синтез Образов – </w:t>
      </w:r>
      <w:r w:rsidRPr="00BA3CCD">
        <w:rPr>
          <w:rFonts w:eastAsia="Times New Roman"/>
          <w:lang w:eastAsia="ru-RU"/>
        </w:rPr>
        <w:t>сообразы, а есть ещё возможность</w:t>
      </w:r>
      <w:r>
        <w:rPr>
          <w:rFonts w:eastAsia="Times New Roman"/>
          <w:lang w:eastAsia="ru-RU"/>
        </w:rPr>
        <w:t>,</w:t>
      </w:r>
      <w:r w:rsidRPr="00BA3CCD">
        <w:rPr>
          <w:rFonts w:eastAsia="Times New Roman"/>
          <w:lang w:eastAsia="ru-RU"/>
        </w:rPr>
        <w:t xml:space="preserve"> как вы складываете эти Образы между собой</w:t>
      </w:r>
      <w:r>
        <w:rPr>
          <w:rFonts w:eastAsia="Times New Roman"/>
          <w:lang w:eastAsia="ru-RU"/>
        </w:rPr>
        <w:t>, т</w:t>
      </w:r>
      <w:r w:rsidRPr="00BA3CCD">
        <w:rPr>
          <w:rFonts w:eastAsia="Times New Roman"/>
          <w:lang w:eastAsia="ru-RU"/>
        </w:rPr>
        <w:t>о есть вы можете быть сообразительны, но не доводить решение, принятое</w:t>
      </w:r>
      <w:r>
        <w:rPr>
          <w:rFonts w:eastAsia="Times New Roman"/>
          <w:lang w:eastAsia="ru-RU"/>
        </w:rPr>
        <w:t xml:space="preserve"> </w:t>
      </w:r>
      <w:r w:rsidRPr="00BA3CCD">
        <w:rPr>
          <w:rFonts w:eastAsia="Times New Roman"/>
          <w:lang w:eastAsia="ru-RU"/>
        </w:rPr>
        <w:t>Сообразительностью</w:t>
      </w:r>
      <w:r>
        <w:rPr>
          <w:rFonts w:eastAsia="Times New Roman"/>
          <w:lang w:eastAsia="ru-RU"/>
        </w:rPr>
        <w:t>,</w:t>
      </w:r>
      <w:r w:rsidRPr="00BA3CCD">
        <w:rPr>
          <w:rFonts w:eastAsia="Times New Roman"/>
          <w:lang w:eastAsia="ru-RU"/>
        </w:rPr>
        <w:t xml:space="preserve"> до какого-то итогового </w:t>
      </w:r>
      <w:r>
        <w:rPr>
          <w:rFonts w:eastAsia="Times New Roman"/>
          <w:lang w:eastAsia="ru-RU"/>
        </w:rPr>
        <w:t>завер</w:t>
      </w:r>
      <w:r w:rsidRPr="00BA3CCD">
        <w:rPr>
          <w:rFonts w:eastAsia="Times New Roman"/>
          <w:lang w:eastAsia="ru-RU"/>
        </w:rPr>
        <w:t>шения, когда в голове рождается итоговый образ и вы сложили один образ в принятии решения.</w:t>
      </w:r>
      <w:r>
        <w:rPr>
          <w:rFonts w:eastAsia="Times New Roman"/>
          <w:lang w:eastAsia="ru-RU"/>
        </w:rPr>
        <w:t xml:space="preserve"> </w:t>
      </w:r>
      <w:r w:rsidRPr="00BA3CCD">
        <w:rPr>
          <w:rFonts w:eastAsia="Times New Roman"/>
          <w:lang w:eastAsia="ru-RU"/>
        </w:rPr>
        <w:t xml:space="preserve">Ладно. </w:t>
      </w:r>
    </w:p>
    <w:p w:rsidR="005D1CAF" w:rsidRPr="00BA3CCD" w:rsidRDefault="005D1CAF" w:rsidP="005D1CAF">
      <w:pPr>
        <w:ind w:firstLine="454"/>
        <w:rPr>
          <w:rFonts w:eastAsia="Times New Roman"/>
          <w:lang w:eastAsia="ru-RU"/>
        </w:rPr>
      </w:pPr>
      <w:r w:rsidRPr="00BA3CCD">
        <w:rPr>
          <w:rFonts w:eastAsia="Times New Roman"/>
          <w:lang w:eastAsia="ru-RU"/>
        </w:rPr>
        <w:t>И вот на этих предложенных вариантах, откликаясь на них или</w:t>
      </w:r>
      <w:r>
        <w:rPr>
          <w:rFonts w:eastAsia="Times New Roman"/>
          <w:lang w:eastAsia="ru-RU"/>
        </w:rPr>
        <w:t xml:space="preserve"> </w:t>
      </w:r>
      <w:r w:rsidRPr="00BA3CCD">
        <w:rPr>
          <w:rFonts w:eastAsia="Times New Roman"/>
          <w:lang w:eastAsia="ru-RU"/>
        </w:rPr>
        <w:t>там</w:t>
      </w:r>
      <w:r>
        <w:rPr>
          <w:rFonts w:eastAsia="Times New Roman"/>
          <w:lang w:eastAsia="ru-RU"/>
        </w:rPr>
        <w:t xml:space="preserve"> </w:t>
      </w:r>
      <w:r w:rsidRPr="00BA3CCD">
        <w:rPr>
          <w:rFonts w:eastAsia="Times New Roman"/>
          <w:lang w:eastAsia="ru-RU"/>
        </w:rPr>
        <w:t>дополняя их, или как-то перестраивая</w:t>
      </w:r>
      <w:r>
        <w:rPr>
          <w:rFonts w:eastAsia="Times New Roman"/>
          <w:lang w:eastAsia="ru-RU"/>
        </w:rPr>
        <w:t>,</w:t>
      </w:r>
      <w:r w:rsidRPr="00BA3CCD">
        <w:rPr>
          <w:rFonts w:eastAsia="Times New Roman"/>
          <w:lang w:eastAsia="ru-RU"/>
        </w:rPr>
        <w:t xml:space="preserve"> находя свои, наполняйтесь тем, ещё </w:t>
      </w:r>
      <w:r w:rsidRPr="008923E4">
        <w:rPr>
          <w:rFonts w:eastAsia="Times New Roman"/>
          <w:lang w:eastAsia="ru-RU"/>
        </w:rPr>
        <w:t xml:space="preserve">что </w:t>
      </w:r>
      <w:r w:rsidRPr="00BA3CCD">
        <w:rPr>
          <w:rFonts w:eastAsia="Times New Roman"/>
          <w:lang w:eastAsia="ru-RU"/>
        </w:rPr>
        <w:t>вам комментирует Аватар Синтеза Кут Хуми.</w:t>
      </w:r>
      <w:r>
        <w:rPr>
          <w:rFonts w:eastAsia="Times New Roman"/>
          <w:lang w:eastAsia="ru-RU"/>
        </w:rPr>
        <w:t xml:space="preserve"> </w:t>
      </w:r>
      <w:r w:rsidRPr="00BA3CCD">
        <w:rPr>
          <w:rFonts w:eastAsia="Times New Roman"/>
          <w:lang w:eastAsia="ru-RU"/>
        </w:rPr>
        <w:t>Что он говорит в дополнении.</w:t>
      </w:r>
    </w:p>
    <w:p w:rsidR="005D1CAF" w:rsidRPr="00BA3CCD" w:rsidRDefault="005D1CAF" w:rsidP="005D1CAF">
      <w:pPr>
        <w:ind w:firstLine="454"/>
        <w:rPr>
          <w:rFonts w:eastAsia="Times New Roman"/>
          <w:lang w:eastAsia="ru-RU"/>
        </w:rPr>
      </w:pPr>
      <w:r w:rsidRPr="00BA3CCD">
        <w:rPr>
          <w:rFonts w:eastAsia="Times New Roman"/>
          <w:lang w:eastAsia="ru-RU"/>
        </w:rPr>
        <w:t>Владыка говорит, что базово первое такое действие образов рождается воображением в голове. Вот внутренним доверием к тем решениям, которые вы внутренне приняли там действием Частей или из Синтеза, Владыка говорит</w:t>
      </w:r>
      <w:r>
        <w:rPr>
          <w:rFonts w:eastAsia="Times New Roman"/>
          <w:lang w:eastAsia="ru-RU"/>
        </w:rPr>
        <w:t xml:space="preserve">, </w:t>
      </w:r>
      <w:r w:rsidRPr="00BA3CCD">
        <w:rPr>
          <w:rFonts w:eastAsia="Times New Roman"/>
          <w:lang w:eastAsia="ru-RU"/>
        </w:rPr>
        <w:t>нужно уметь доводи</w:t>
      </w:r>
      <w:r>
        <w:rPr>
          <w:rFonts w:eastAsia="Times New Roman"/>
          <w:lang w:eastAsia="ru-RU"/>
        </w:rPr>
        <w:t>ть эти решения до физического в</w:t>
      </w:r>
      <w:r w:rsidRPr="00BA3CCD">
        <w:rPr>
          <w:rFonts w:eastAsia="Times New Roman"/>
          <w:lang w:eastAsia="ru-RU"/>
        </w:rPr>
        <w:t xml:space="preserve">оплощения. А физическое воплощение они получают тогда, когда складывается </w:t>
      </w:r>
      <w:r>
        <w:rPr>
          <w:rFonts w:eastAsia="Times New Roman"/>
          <w:lang w:eastAsia="ru-RU"/>
        </w:rPr>
        <w:t xml:space="preserve">вот такое </w:t>
      </w:r>
      <w:r w:rsidRPr="00BA3CCD">
        <w:rPr>
          <w:rFonts w:eastAsia="Times New Roman"/>
          <w:lang w:eastAsia="ru-RU"/>
        </w:rPr>
        <w:t>наглядное практическое действие Синтезом.</w:t>
      </w:r>
      <w:r>
        <w:rPr>
          <w:rFonts w:eastAsia="Times New Roman"/>
          <w:lang w:eastAsia="ru-RU"/>
        </w:rPr>
        <w:t xml:space="preserve"> </w:t>
      </w:r>
      <w:r w:rsidRPr="00BA3CCD">
        <w:rPr>
          <w:rFonts w:eastAsia="Times New Roman"/>
          <w:lang w:eastAsia="ru-RU"/>
        </w:rPr>
        <w:t>И вы участвуете в этом физически</w:t>
      </w:r>
      <w:r>
        <w:rPr>
          <w:rFonts w:eastAsia="Times New Roman"/>
          <w:lang w:eastAsia="ru-RU"/>
        </w:rPr>
        <w:t>, н</w:t>
      </w:r>
      <w:r w:rsidRPr="00BA3CCD">
        <w:rPr>
          <w:rFonts w:eastAsia="Times New Roman"/>
          <w:lang w:eastAsia="ru-RU"/>
        </w:rPr>
        <w:t>е просто внутренне участвуете с Аватарами, а участвует ваша Физика. Помните</w:t>
      </w:r>
      <w:r>
        <w:rPr>
          <w:rFonts w:eastAsia="Times New Roman"/>
          <w:lang w:eastAsia="ru-RU"/>
        </w:rPr>
        <w:t>,</w:t>
      </w:r>
      <w:r w:rsidRPr="00BA3CCD">
        <w:rPr>
          <w:rFonts w:eastAsia="Times New Roman"/>
          <w:lang w:eastAsia="ru-RU"/>
        </w:rPr>
        <w:t xml:space="preserve"> как мы говорили с вами: </w:t>
      </w:r>
      <w:r>
        <w:rPr>
          <w:rFonts w:eastAsia="Times New Roman"/>
          <w:lang w:eastAsia="ru-RU"/>
        </w:rPr>
        <w:t>«</w:t>
      </w:r>
      <w:r w:rsidRPr="00BA3CCD">
        <w:rPr>
          <w:rFonts w:eastAsia="Times New Roman"/>
          <w:lang w:eastAsia="ru-RU"/>
        </w:rPr>
        <w:t>В жизни Дома</w:t>
      </w:r>
      <w:r>
        <w:rPr>
          <w:rFonts w:eastAsia="Times New Roman"/>
          <w:lang w:eastAsia="ru-RU"/>
        </w:rPr>
        <w:t>,</w:t>
      </w:r>
      <w:r w:rsidRPr="00BA3CCD">
        <w:rPr>
          <w:rFonts w:eastAsia="Times New Roman"/>
          <w:lang w:eastAsia="ru-RU"/>
        </w:rPr>
        <w:t xml:space="preserve"> в жизни организации, в жизни с Аватарами Синтеза</w:t>
      </w:r>
      <w:r>
        <w:rPr>
          <w:rFonts w:eastAsia="Times New Roman"/>
          <w:lang w:eastAsia="ru-RU"/>
        </w:rPr>
        <w:t>»</w:t>
      </w:r>
      <w:r w:rsidRPr="00BA3CCD">
        <w:rPr>
          <w:rFonts w:eastAsia="Times New Roman"/>
          <w:lang w:eastAsia="ru-RU"/>
        </w:rPr>
        <w:t xml:space="preserve"> </w:t>
      </w:r>
    </w:p>
    <w:p w:rsidR="005D1CAF" w:rsidRPr="00BA3CCD" w:rsidRDefault="005D1CAF" w:rsidP="005D1CAF">
      <w:pPr>
        <w:ind w:firstLine="454"/>
        <w:rPr>
          <w:rFonts w:eastAsia="Times New Roman"/>
          <w:lang w:eastAsia="ru-RU"/>
        </w:rPr>
      </w:pPr>
      <w:r w:rsidRPr="00BA3CCD">
        <w:rPr>
          <w:rFonts w:eastAsia="Times New Roman"/>
          <w:lang w:eastAsia="ru-RU"/>
        </w:rPr>
        <w:t>Когда по некоторым</w:t>
      </w:r>
      <w:r>
        <w:rPr>
          <w:rFonts w:eastAsia="Times New Roman"/>
          <w:lang w:eastAsia="ru-RU"/>
        </w:rPr>
        <w:t xml:space="preserve"> </w:t>
      </w:r>
      <w:r w:rsidRPr="00BA3CCD">
        <w:rPr>
          <w:rFonts w:eastAsia="Times New Roman"/>
          <w:lang w:eastAsia="ru-RU"/>
        </w:rPr>
        <w:t>условиям жизни те или иные представления или условия вам претят, ну, то есть как бы</w:t>
      </w:r>
      <w:r>
        <w:rPr>
          <w:rFonts w:eastAsia="Times New Roman"/>
          <w:lang w:eastAsia="ru-RU"/>
        </w:rPr>
        <w:t xml:space="preserve"> </w:t>
      </w:r>
      <w:r w:rsidRPr="00BA3CCD">
        <w:rPr>
          <w:rFonts w:eastAsia="Times New Roman"/>
          <w:lang w:eastAsia="ru-RU"/>
        </w:rPr>
        <w:t>не откликаются</w:t>
      </w:r>
      <w:r>
        <w:rPr>
          <w:rFonts w:eastAsia="Times New Roman"/>
          <w:lang w:eastAsia="ru-RU"/>
        </w:rPr>
        <w:t>,</w:t>
      </w:r>
      <w:r w:rsidRPr="00BA3CCD">
        <w:rPr>
          <w:rFonts w:eastAsia="Times New Roman"/>
          <w:lang w:eastAsia="ru-RU"/>
        </w:rPr>
        <w:t xml:space="preserve"> вам неприятно </w:t>
      </w:r>
      <w:r>
        <w:rPr>
          <w:rFonts w:eastAsia="Times New Roman"/>
          <w:lang w:eastAsia="ru-RU"/>
        </w:rPr>
        <w:t xml:space="preserve">это </w:t>
      </w:r>
      <w:r w:rsidRPr="00BA3CCD">
        <w:rPr>
          <w:rFonts w:eastAsia="Times New Roman"/>
          <w:lang w:eastAsia="ru-RU"/>
        </w:rPr>
        <w:t xml:space="preserve">или </w:t>
      </w:r>
      <w:r>
        <w:rPr>
          <w:rFonts w:eastAsia="Times New Roman"/>
          <w:lang w:eastAsia="ru-RU"/>
        </w:rPr>
        <w:t xml:space="preserve">вам </w:t>
      </w:r>
      <w:r w:rsidRPr="00BA3CCD">
        <w:rPr>
          <w:rFonts w:eastAsia="Times New Roman"/>
          <w:lang w:eastAsia="ru-RU"/>
        </w:rPr>
        <w:t>не комфортно, вот тут как раз Сообразительность помогает адаптироваться в некоей такой манёвренностью вписаться. Как раз она и даёт эту психодинамическую гибкость, когда любые ваши проявления они способствуют и имеют место быть</w:t>
      </w:r>
      <w:r>
        <w:rPr>
          <w:rFonts w:eastAsia="Times New Roman"/>
          <w:lang w:eastAsia="ru-RU"/>
        </w:rPr>
        <w:t>, н</w:t>
      </w:r>
      <w:r w:rsidRPr="00BA3CCD">
        <w:rPr>
          <w:rFonts w:eastAsia="Times New Roman"/>
          <w:lang w:eastAsia="ru-RU"/>
        </w:rPr>
        <w:t>ичег</w:t>
      </w:r>
      <w:r>
        <w:rPr>
          <w:rFonts w:eastAsia="Times New Roman"/>
          <w:lang w:eastAsia="ru-RU"/>
        </w:rPr>
        <w:t>о не отрицая, но переходя на сле</w:t>
      </w:r>
      <w:r w:rsidRPr="00BA3CCD">
        <w:rPr>
          <w:rFonts w:eastAsia="Times New Roman"/>
          <w:lang w:eastAsia="ru-RU"/>
        </w:rPr>
        <w:t>дующие уровни.</w:t>
      </w:r>
    </w:p>
    <w:p w:rsidR="005D1CAF" w:rsidRPr="00BA3CCD" w:rsidRDefault="005D1CAF" w:rsidP="005D1CAF">
      <w:pPr>
        <w:ind w:firstLine="454"/>
        <w:rPr>
          <w:rFonts w:eastAsia="Times New Roman"/>
          <w:lang w:eastAsia="ru-RU"/>
        </w:rPr>
      </w:pPr>
      <w:r w:rsidRPr="00BA3CCD">
        <w:rPr>
          <w:rFonts w:eastAsia="Times New Roman"/>
          <w:lang w:eastAsia="ru-RU"/>
        </w:rPr>
        <w:t>И</w:t>
      </w:r>
      <w:r>
        <w:rPr>
          <w:rFonts w:eastAsia="Times New Roman"/>
          <w:lang w:eastAsia="ru-RU"/>
        </w:rPr>
        <w:t>,</w:t>
      </w:r>
      <w:r w:rsidRPr="00BA3CCD">
        <w:rPr>
          <w:rFonts w:eastAsia="Times New Roman"/>
          <w:lang w:eastAsia="ru-RU"/>
        </w:rPr>
        <w:t xml:space="preserve"> возжигаясь Сообразительностью,</w:t>
      </w:r>
      <w:r>
        <w:rPr>
          <w:rFonts w:eastAsia="Times New Roman"/>
          <w:lang w:eastAsia="ru-RU"/>
        </w:rPr>
        <w:t xml:space="preserve"> </w:t>
      </w:r>
      <w:r w:rsidRPr="00BA3CCD">
        <w:rPr>
          <w:rFonts w:eastAsia="Times New Roman"/>
          <w:lang w:eastAsia="ru-RU"/>
        </w:rPr>
        <w:t>кстати</w:t>
      </w:r>
      <w:r>
        <w:rPr>
          <w:rFonts w:eastAsia="Times New Roman"/>
          <w:lang w:eastAsia="ru-RU"/>
        </w:rPr>
        <w:t>, вот наше с вами применён</w:t>
      </w:r>
      <w:r w:rsidRPr="00BA3CCD">
        <w:rPr>
          <w:rFonts w:eastAsia="Times New Roman"/>
          <w:lang w:eastAsia="ru-RU"/>
        </w:rPr>
        <w:t>ность действия в Экополисах, в зданиях, в частных, кстати, зданиях, в частно служебных, это тоже одно из д</w:t>
      </w:r>
      <w:r>
        <w:rPr>
          <w:rFonts w:eastAsia="Times New Roman"/>
          <w:lang w:eastAsia="ru-RU"/>
        </w:rPr>
        <w:t>е</w:t>
      </w:r>
      <w:r w:rsidRPr="00BA3CCD">
        <w:rPr>
          <w:rFonts w:eastAsia="Times New Roman"/>
          <w:lang w:eastAsia="ru-RU"/>
        </w:rPr>
        <w:t>йствий Сооб</w:t>
      </w:r>
      <w:r>
        <w:rPr>
          <w:rFonts w:eastAsia="Times New Roman"/>
          <w:lang w:eastAsia="ru-RU"/>
        </w:rPr>
        <w:t>р</w:t>
      </w:r>
      <w:r w:rsidRPr="00BA3CCD">
        <w:rPr>
          <w:rFonts w:eastAsia="Times New Roman"/>
          <w:lang w:eastAsia="ru-RU"/>
        </w:rPr>
        <w:t>азительности. И когда мы с вами говорили о уровне качества Мышления, ну, там</w:t>
      </w:r>
      <w:r>
        <w:rPr>
          <w:rFonts w:eastAsia="Times New Roman"/>
          <w:lang w:eastAsia="ru-RU"/>
        </w:rPr>
        <w:t xml:space="preserve">, </w:t>
      </w:r>
      <w:r w:rsidRPr="00BA3CCD">
        <w:rPr>
          <w:rFonts w:eastAsia="Times New Roman"/>
          <w:lang w:eastAsia="ru-RU"/>
        </w:rPr>
        <w:t>Владыка п</w:t>
      </w:r>
      <w:r>
        <w:rPr>
          <w:rFonts w:eastAsia="Times New Roman"/>
          <w:lang w:eastAsia="ru-RU"/>
        </w:rPr>
        <w:t>росто вам вчера об этом говорил, м</w:t>
      </w:r>
      <w:r w:rsidRPr="00BA3CCD">
        <w:rPr>
          <w:rFonts w:eastAsia="Times New Roman"/>
          <w:lang w:eastAsia="ru-RU"/>
        </w:rPr>
        <w:t>ы как раз говорили о том, что внутренняя культура — это как р</w:t>
      </w:r>
      <w:r>
        <w:rPr>
          <w:rFonts w:eastAsia="Times New Roman"/>
          <w:lang w:eastAsia="ru-RU"/>
        </w:rPr>
        <w:t xml:space="preserve">аз возможность нелинейного творчества. А творчество – </w:t>
      </w:r>
      <w:r w:rsidRPr="00BA3CCD">
        <w:rPr>
          <w:rFonts w:eastAsia="Times New Roman"/>
          <w:lang w:eastAsia="ru-RU"/>
        </w:rPr>
        <w:t xml:space="preserve">это основа Огня Творения. И когда мы </w:t>
      </w:r>
      <w:r w:rsidRPr="00BA3CCD">
        <w:rPr>
          <w:rFonts w:eastAsia="Times New Roman"/>
          <w:lang w:eastAsia="ru-RU"/>
        </w:rPr>
        <w:lastRenderedPageBreak/>
        <w:t>включаемся в более глубокое со</w:t>
      </w:r>
      <w:r>
        <w:rPr>
          <w:rFonts w:eastAsia="Times New Roman"/>
          <w:lang w:eastAsia="ru-RU"/>
        </w:rPr>
        <w:t>с</w:t>
      </w:r>
      <w:r w:rsidRPr="00BA3CCD">
        <w:rPr>
          <w:rFonts w:eastAsia="Times New Roman"/>
          <w:lang w:eastAsia="ru-RU"/>
        </w:rPr>
        <w:t>тояние натренированности Сообразительности, у нас как раз раскрывается этот внутренний творческий или творящий потенциал. Но луч</w:t>
      </w:r>
      <w:r>
        <w:rPr>
          <w:rFonts w:eastAsia="Times New Roman"/>
          <w:lang w:eastAsia="ru-RU"/>
        </w:rPr>
        <w:t xml:space="preserve">ше употребить творящий потенциал, </w:t>
      </w:r>
      <w:r w:rsidRPr="00BA3CCD">
        <w:rPr>
          <w:rFonts w:eastAsia="Times New Roman"/>
          <w:lang w:eastAsia="ru-RU"/>
        </w:rPr>
        <w:t>когда открываются некие грани, которые до этого были недоступны.</w:t>
      </w:r>
      <w:r>
        <w:rPr>
          <w:rFonts w:eastAsia="Times New Roman"/>
          <w:lang w:eastAsia="ru-RU"/>
        </w:rPr>
        <w:t xml:space="preserve"> Но для этого нач</w:t>
      </w:r>
      <w:r w:rsidRPr="00BA3CCD">
        <w:rPr>
          <w:rFonts w:eastAsia="Times New Roman"/>
          <w:lang w:eastAsia="ru-RU"/>
        </w:rPr>
        <w:t>ать надо хотя бы что-то делать, а не просто слоня</w:t>
      </w:r>
      <w:r>
        <w:rPr>
          <w:rFonts w:eastAsia="Times New Roman"/>
          <w:lang w:eastAsia="ru-RU"/>
        </w:rPr>
        <w:t>ться с этим состояние внутри</w:t>
      </w:r>
      <w:r w:rsidRPr="00BA3CCD">
        <w:rPr>
          <w:rFonts w:eastAsia="Times New Roman"/>
          <w:lang w:eastAsia="ru-RU"/>
        </w:rPr>
        <w:t>, активируя его</w:t>
      </w:r>
      <w:r>
        <w:rPr>
          <w:rFonts w:eastAsia="Times New Roman"/>
          <w:lang w:eastAsia="ru-RU"/>
        </w:rPr>
        <w:t>, т</w:t>
      </w:r>
      <w:r w:rsidRPr="00BA3CCD">
        <w:rPr>
          <w:rFonts w:eastAsia="Times New Roman"/>
          <w:lang w:eastAsia="ru-RU"/>
        </w:rPr>
        <w:t>о есть направленное русло физического действия.</w:t>
      </w:r>
      <w:r>
        <w:rPr>
          <w:rFonts w:eastAsia="Times New Roman"/>
          <w:lang w:eastAsia="ru-RU"/>
        </w:rPr>
        <w:t xml:space="preserve"> </w:t>
      </w:r>
      <w:r w:rsidRPr="00BA3CCD">
        <w:rPr>
          <w:rFonts w:eastAsia="Times New Roman"/>
          <w:lang w:eastAsia="ru-RU"/>
        </w:rPr>
        <w:t>Ладно, чтоб вы не утомились.</w:t>
      </w:r>
    </w:p>
    <w:p w:rsidR="005D1CAF" w:rsidRPr="00BA3CCD" w:rsidRDefault="005D1CAF" w:rsidP="005D1CAF">
      <w:pPr>
        <w:ind w:firstLine="454"/>
        <w:rPr>
          <w:rFonts w:eastAsia="Times New Roman"/>
          <w:lang w:eastAsia="ru-RU"/>
        </w:rPr>
      </w:pPr>
      <w:r w:rsidRPr="00BA3CCD">
        <w:rPr>
          <w:rFonts w:eastAsia="Times New Roman"/>
          <w:lang w:eastAsia="ru-RU"/>
        </w:rPr>
        <w:t>Ещ</w:t>
      </w:r>
      <w:r>
        <w:rPr>
          <w:rFonts w:eastAsia="Times New Roman"/>
          <w:lang w:eastAsia="ru-RU"/>
        </w:rPr>
        <w:t>ё</w:t>
      </w:r>
      <w:r w:rsidRPr="00BA3CCD">
        <w:rPr>
          <w:rFonts w:eastAsia="Times New Roman"/>
          <w:lang w:eastAsia="ru-RU"/>
        </w:rPr>
        <w:t xml:space="preserve"> раз возжигаясь, син</w:t>
      </w:r>
      <w:r>
        <w:rPr>
          <w:rFonts w:eastAsia="Times New Roman"/>
          <w:lang w:eastAsia="ru-RU"/>
        </w:rPr>
        <w:t>тезируемся с Хум Аватаров Синте</w:t>
      </w:r>
      <w:r w:rsidRPr="00BA3CCD">
        <w:rPr>
          <w:rFonts w:eastAsia="Times New Roman"/>
          <w:lang w:eastAsia="ru-RU"/>
        </w:rPr>
        <w:t>за Кут Хуми Фаинь, и стяжаем закрепление Синт</w:t>
      </w:r>
      <w:r>
        <w:rPr>
          <w:rFonts w:eastAsia="Times New Roman"/>
          <w:lang w:eastAsia="ru-RU"/>
        </w:rPr>
        <w:t xml:space="preserve">еза действия Сообразительности </w:t>
      </w:r>
      <w:r w:rsidRPr="00BA3CCD">
        <w:rPr>
          <w:rFonts w:eastAsia="Times New Roman"/>
          <w:lang w:eastAsia="ru-RU"/>
        </w:rPr>
        <w:t>в</w:t>
      </w:r>
      <w:r>
        <w:rPr>
          <w:rFonts w:eastAsia="Times New Roman"/>
          <w:lang w:eastAsia="ru-RU"/>
        </w:rPr>
        <w:t>ыявлении активации Част</w:t>
      </w:r>
      <w:r w:rsidRPr="00BA3CCD">
        <w:rPr>
          <w:rFonts w:eastAsia="Times New Roman"/>
          <w:lang w:eastAsia="ru-RU"/>
        </w:rPr>
        <w:t>ей и Сообразительности как 166-й Част</w:t>
      </w:r>
      <w:r>
        <w:rPr>
          <w:rFonts w:eastAsia="Times New Roman"/>
          <w:lang w:eastAsia="ru-RU"/>
        </w:rPr>
        <w:t xml:space="preserve">и </w:t>
      </w:r>
      <w:r w:rsidRPr="00BA3CCD">
        <w:rPr>
          <w:rFonts w:eastAsia="Times New Roman"/>
          <w:lang w:eastAsia="ru-RU"/>
        </w:rPr>
        <w:t>цельностью действия И</w:t>
      </w:r>
      <w:r>
        <w:rPr>
          <w:rFonts w:eastAsia="Times New Roman"/>
          <w:lang w:eastAsia="ru-RU"/>
        </w:rPr>
        <w:t>з</w:t>
      </w:r>
      <w:r w:rsidRPr="00BA3CCD">
        <w:rPr>
          <w:rFonts w:eastAsia="Times New Roman"/>
          <w:lang w:eastAsia="ru-RU"/>
        </w:rPr>
        <w:t xml:space="preserve">начально </w:t>
      </w:r>
      <w:r>
        <w:rPr>
          <w:rFonts w:eastAsia="Times New Roman"/>
          <w:lang w:eastAsia="ru-RU"/>
        </w:rPr>
        <w:t>В</w:t>
      </w:r>
      <w:r w:rsidRPr="00BA3CCD">
        <w:rPr>
          <w:rFonts w:eastAsia="Times New Roman"/>
          <w:lang w:eastAsia="ru-RU"/>
        </w:rPr>
        <w:t>ышестоящего Отца в каждом из нас.</w:t>
      </w:r>
    </w:p>
    <w:p w:rsidR="005D1CAF" w:rsidRDefault="005D1CAF" w:rsidP="005D1CAF">
      <w:pPr>
        <w:ind w:firstLine="454"/>
        <w:rPr>
          <w:rFonts w:eastAsia="Times New Roman"/>
          <w:lang w:eastAsia="ru-RU"/>
        </w:rPr>
      </w:pPr>
      <w:r w:rsidRPr="00BA3CCD">
        <w:rPr>
          <w:rFonts w:eastAsia="Times New Roman"/>
          <w:lang w:eastAsia="ru-RU"/>
        </w:rPr>
        <w:t>Синтезируемся с Хум Аватаров Синтез</w:t>
      </w:r>
      <w:r>
        <w:rPr>
          <w:rFonts w:eastAsia="Times New Roman"/>
          <w:lang w:eastAsia="ru-RU"/>
        </w:rPr>
        <w:t>а Наума Софьи, возжигаясь или зна</w:t>
      </w:r>
      <w:r w:rsidRPr="00BA3CCD">
        <w:rPr>
          <w:rFonts w:eastAsia="Times New Roman"/>
          <w:lang w:eastAsia="ru-RU"/>
        </w:rPr>
        <w:t>комимся, кто мало работал с Аватарам или возжигаясь, восстанавливаемся в концентрации Синтез</w:t>
      </w:r>
      <w:r>
        <w:rPr>
          <w:rFonts w:eastAsia="Times New Roman"/>
          <w:lang w:eastAsia="ru-RU"/>
        </w:rPr>
        <w:t>а Сообразительности Изначально В</w:t>
      </w:r>
      <w:r w:rsidRPr="00BA3CCD">
        <w:rPr>
          <w:rFonts w:eastAsia="Times New Roman"/>
          <w:lang w:eastAsia="ru-RU"/>
        </w:rPr>
        <w:t>ышестоящего Отца на каждом из нас.</w:t>
      </w:r>
      <w:r>
        <w:rPr>
          <w:rFonts w:eastAsia="Times New Roman"/>
          <w:lang w:eastAsia="ru-RU"/>
        </w:rPr>
        <w:t xml:space="preserve"> </w:t>
      </w:r>
    </w:p>
    <w:p w:rsidR="005D1CAF" w:rsidRDefault="005D1CAF" w:rsidP="005D1CAF">
      <w:pPr>
        <w:ind w:firstLine="454"/>
        <w:rPr>
          <w:rFonts w:eastAsia="Times New Roman"/>
          <w:lang w:eastAsia="ru-RU"/>
        </w:rPr>
      </w:pPr>
      <w:r w:rsidRPr="00BA3CCD">
        <w:rPr>
          <w:rFonts w:eastAsia="Times New Roman"/>
          <w:lang w:eastAsia="ru-RU"/>
        </w:rPr>
        <w:t>Аватар с Аватарессой приблизи</w:t>
      </w:r>
      <w:r>
        <w:rPr>
          <w:rFonts w:eastAsia="Times New Roman"/>
          <w:lang w:eastAsia="ru-RU"/>
        </w:rPr>
        <w:t>т</w:t>
      </w:r>
      <w:r w:rsidRPr="00BA3CCD">
        <w:rPr>
          <w:rFonts w:eastAsia="Times New Roman"/>
          <w:lang w:eastAsia="ru-RU"/>
        </w:rPr>
        <w:t>ельно одного роста, средний рост.</w:t>
      </w:r>
      <w:r>
        <w:rPr>
          <w:rFonts w:eastAsia="Times New Roman"/>
          <w:lang w:eastAsia="ru-RU"/>
        </w:rPr>
        <w:t xml:space="preserve"> У Аватарессы длинн</w:t>
      </w:r>
      <w:r w:rsidRPr="00BA3CCD">
        <w:rPr>
          <w:rFonts w:eastAsia="Times New Roman"/>
          <w:lang w:eastAsia="ru-RU"/>
        </w:rPr>
        <w:t>ые волосы</w:t>
      </w:r>
      <w:r>
        <w:rPr>
          <w:rFonts w:eastAsia="Times New Roman"/>
          <w:lang w:eastAsia="ru-RU"/>
        </w:rPr>
        <w:t xml:space="preserve"> </w:t>
      </w:r>
      <w:r w:rsidRPr="00BA3CCD">
        <w:rPr>
          <w:rFonts w:eastAsia="Times New Roman"/>
          <w:lang w:eastAsia="ru-RU"/>
        </w:rPr>
        <w:t>русые аккуратно собранные и аккуратно лежат на левом плече, довольно-таки длинные</w:t>
      </w:r>
      <w:r>
        <w:rPr>
          <w:rFonts w:eastAsia="Times New Roman"/>
          <w:lang w:eastAsia="ru-RU"/>
        </w:rPr>
        <w:t xml:space="preserve">. </w:t>
      </w:r>
      <w:r w:rsidRPr="00BA3CCD">
        <w:rPr>
          <w:rFonts w:eastAsia="Times New Roman"/>
          <w:lang w:eastAsia="ru-RU"/>
        </w:rPr>
        <w:t>Платье с поясом, можете увидеть</w:t>
      </w:r>
      <w:r>
        <w:rPr>
          <w:rFonts w:eastAsia="Times New Roman"/>
          <w:lang w:eastAsia="ru-RU"/>
        </w:rPr>
        <w:t>,</w:t>
      </w:r>
      <w:r w:rsidRPr="00BA3CCD">
        <w:rPr>
          <w:rFonts w:eastAsia="Times New Roman"/>
          <w:lang w:eastAsia="ru-RU"/>
        </w:rPr>
        <w:t xml:space="preserve"> </w:t>
      </w:r>
      <w:r>
        <w:rPr>
          <w:rFonts w:eastAsia="Times New Roman"/>
          <w:lang w:eastAsia="ru-RU"/>
        </w:rPr>
        <w:t xml:space="preserve">вот ну </w:t>
      </w:r>
      <w:r w:rsidRPr="00BA3CCD">
        <w:rPr>
          <w:rFonts w:eastAsia="Times New Roman"/>
          <w:lang w:eastAsia="ru-RU"/>
        </w:rPr>
        <w:t>так скажем красивый силуэт, чтобы не детализировать, длинное платье. Г</w:t>
      </w:r>
      <w:r>
        <w:rPr>
          <w:rFonts w:eastAsia="Times New Roman"/>
          <w:lang w:eastAsia="ru-RU"/>
        </w:rPr>
        <w:t>лаза светлые такие серо-голубые, красивый разрез глаз.</w:t>
      </w:r>
      <w:r w:rsidRPr="00BA3CCD">
        <w:rPr>
          <w:rFonts w:eastAsia="Times New Roman"/>
          <w:lang w:eastAsia="ru-RU"/>
        </w:rPr>
        <w:t xml:space="preserve"> </w:t>
      </w:r>
      <w:r>
        <w:rPr>
          <w:rFonts w:eastAsia="Times New Roman"/>
          <w:lang w:eastAsia="ru-RU"/>
        </w:rPr>
        <w:t>Т</w:t>
      </w:r>
      <w:r w:rsidRPr="00BA3CCD">
        <w:rPr>
          <w:rFonts w:eastAsia="Times New Roman"/>
          <w:lang w:eastAsia="ru-RU"/>
        </w:rPr>
        <w:t>онкие брови, кстати, на ушах можете обратить внимание в мочках аккуратные серьги, но длинные серьги. Она, когда двигается, они тоже двигаются</w:t>
      </w:r>
      <w:r>
        <w:rPr>
          <w:rFonts w:eastAsia="Times New Roman"/>
          <w:lang w:eastAsia="ru-RU"/>
        </w:rPr>
        <w:t>,</w:t>
      </w:r>
      <w:r w:rsidRPr="00BA3CCD">
        <w:rPr>
          <w:rFonts w:eastAsia="Times New Roman"/>
          <w:lang w:eastAsia="ru-RU"/>
        </w:rPr>
        <w:t xml:space="preserve"> и очень так красиво идёт реакция от тела. Обращать внимание нужно на мелочи, взгляд и видение р</w:t>
      </w:r>
      <w:r>
        <w:rPr>
          <w:rFonts w:eastAsia="Times New Roman"/>
          <w:lang w:eastAsia="ru-RU"/>
        </w:rPr>
        <w:t>а</w:t>
      </w:r>
      <w:r w:rsidRPr="00BA3CCD">
        <w:rPr>
          <w:rFonts w:eastAsia="Times New Roman"/>
          <w:lang w:eastAsia="ru-RU"/>
        </w:rPr>
        <w:t>стёт</w:t>
      </w:r>
      <w:r>
        <w:rPr>
          <w:rFonts w:eastAsia="Times New Roman"/>
          <w:lang w:eastAsia="ru-RU"/>
        </w:rPr>
        <w:t xml:space="preserve"> </w:t>
      </w:r>
      <w:r w:rsidRPr="00BA3CCD">
        <w:rPr>
          <w:rFonts w:eastAsia="Times New Roman"/>
          <w:lang w:eastAsia="ru-RU"/>
        </w:rPr>
        <w:t>и прирастает детальностью такой незначительной. Это вот действие макро и микромиром. Вот.</w:t>
      </w:r>
      <w:r>
        <w:rPr>
          <w:rFonts w:eastAsia="Times New Roman"/>
          <w:lang w:eastAsia="ru-RU"/>
        </w:rPr>
        <w:t xml:space="preserve"> </w:t>
      </w:r>
      <w:r w:rsidRPr="00BA3CCD">
        <w:rPr>
          <w:rFonts w:eastAsia="Times New Roman"/>
          <w:lang w:eastAsia="ru-RU"/>
        </w:rPr>
        <w:t>Вол</w:t>
      </w:r>
      <w:r>
        <w:rPr>
          <w:rFonts w:eastAsia="Times New Roman"/>
          <w:lang w:eastAsia="ru-RU"/>
        </w:rPr>
        <w:t>осы гладкие у Аватарессы.</w:t>
      </w:r>
      <w:r w:rsidRPr="00BA3CCD">
        <w:rPr>
          <w:rFonts w:eastAsia="Times New Roman"/>
          <w:lang w:eastAsia="ru-RU"/>
        </w:rPr>
        <w:t xml:space="preserve"> </w:t>
      </w:r>
      <w:r>
        <w:rPr>
          <w:rFonts w:eastAsia="Times New Roman"/>
          <w:lang w:eastAsia="ru-RU"/>
        </w:rPr>
        <w:t>К</w:t>
      </w:r>
      <w:r w:rsidRPr="00BA3CCD">
        <w:rPr>
          <w:rFonts w:eastAsia="Times New Roman"/>
          <w:lang w:eastAsia="ru-RU"/>
        </w:rPr>
        <w:t>стати, очень такие изящные руки тонкие кисти и,</w:t>
      </w:r>
      <w:r>
        <w:rPr>
          <w:rFonts w:eastAsia="Times New Roman"/>
          <w:lang w:eastAsia="ru-RU"/>
        </w:rPr>
        <w:t xml:space="preserve"> </w:t>
      </w:r>
      <w:r w:rsidRPr="00BA3CCD">
        <w:rPr>
          <w:rFonts w:eastAsia="Times New Roman"/>
          <w:lang w:eastAsia="ru-RU"/>
        </w:rPr>
        <w:t>если вы обратите внима</w:t>
      </w:r>
      <w:r>
        <w:rPr>
          <w:rFonts w:eastAsia="Times New Roman"/>
          <w:lang w:eastAsia="ru-RU"/>
        </w:rPr>
        <w:t>н</w:t>
      </w:r>
      <w:r w:rsidRPr="00BA3CCD">
        <w:rPr>
          <w:rFonts w:eastAsia="Times New Roman"/>
          <w:lang w:eastAsia="ru-RU"/>
        </w:rPr>
        <w:t>ие, на левой руке аккуратный красивый брас</w:t>
      </w:r>
      <w:r>
        <w:rPr>
          <w:rFonts w:eastAsia="Times New Roman"/>
          <w:lang w:eastAsia="ru-RU"/>
        </w:rPr>
        <w:t>лет, как аксессуар. Аватар Синте</w:t>
      </w:r>
      <w:r w:rsidRPr="00BA3CCD">
        <w:rPr>
          <w:rFonts w:eastAsia="Times New Roman"/>
          <w:lang w:eastAsia="ru-RU"/>
        </w:rPr>
        <w:t>за, у него тёмные волосы, короткая стрижка, шатен. Вот обратите внимание на шею Аватара</w:t>
      </w:r>
      <w:r>
        <w:rPr>
          <w:rFonts w:eastAsia="Times New Roman"/>
          <w:lang w:eastAsia="ru-RU"/>
        </w:rPr>
        <w:t>, р</w:t>
      </w:r>
      <w:r w:rsidRPr="00BA3CCD">
        <w:rPr>
          <w:rFonts w:eastAsia="Times New Roman"/>
          <w:lang w:eastAsia="ru-RU"/>
        </w:rPr>
        <w:t>асстёгну</w:t>
      </w:r>
      <w:r>
        <w:rPr>
          <w:rFonts w:eastAsia="Times New Roman"/>
          <w:lang w:eastAsia="ru-RU"/>
        </w:rPr>
        <w:t>т</w:t>
      </w:r>
      <w:r w:rsidRPr="00BA3CCD">
        <w:rPr>
          <w:rFonts w:eastAsia="Times New Roman"/>
          <w:lang w:eastAsia="ru-RU"/>
        </w:rPr>
        <w:t>ый ворот и поэтому видна шея. Чёткость в несении тела.</w:t>
      </w:r>
      <w:r>
        <w:rPr>
          <w:rFonts w:eastAsia="Times New Roman"/>
          <w:lang w:eastAsia="ru-RU"/>
        </w:rPr>
        <w:t xml:space="preserve"> </w:t>
      </w:r>
      <w:r w:rsidRPr="00BA3CCD">
        <w:rPr>
          <w:rFonts w:eastAsia="Times New Roman"/>
          <w:lang w:eastAsia="ru-RU"/>
        </w:rPr>
        <w:t>На рубахе пиджак, манжеты пиджака завёрнуты, не классически, а завёрнуты в один оборот и можно вид</w:t>
      </w:r>
      <w:r>
        <w:rPr>
          <w:rFonts w:eastAsia="Times New Roman"/>
          <w:lang w:eastAsia="ru-RU"/>
        </w:rPr>
        <w:t>еть подклад пиджака. Если вы со</w:t>
      </w:r>
      <w:r w:rsidRPr="00BA3CCD">
        <w:rPr>
          <w:rFonts w:eastAsia="Times New Roman"/>
          <w:lang w:eastAsia="ru-RU"/>
        </w:rPr>
        <w:t>риентировались</w:t>
      </w:r>
      <w:r>
        <w:rPr>
          <w:rFonts w:eastAsia="Times New Roman"/>
          <w:lang w:eastAsia="ru-RU"/>
        </w:rPr>
        <w:t>,</w:t>
      </w:r>
      <w:r w:rsidRPr="00BA3CCD">
        <w:rPr>
          <w:rFonts w:eastAsia="Times New Roman"/>
          <w:lang w:eastAsia="ru-RU"/>
        </w:rPr>
        <w:t xml:space="preserve"> то мы для того, чтобы вот предметное такое описание</w:t>
      </w:r>
      <w:r>
        <w:rPr>
          <w:rFonts w:eastAsia="Times New Roman"/>
          <w:lang w:eastAsia="ru-RU"/>
        </w:rPr>
        <w:t xml:space="preserve"> </w:t>
      </w:r>
      <w:r w:rsidRPr="00BA3CCD">
        <w:rPr>
          <w:rFonts w:eastAsia="Times New Roman"/>
          <w:lang w:eastAsia="ru-RU"/>
        </w:rPr>
        <w:t>подошли к Аватару, поэтому ваше чёткость восприятия в ближайше</w:t>
      </w:r>
      <w:r>
        <w:rPr>
          <w:rFonts w:eastAsia="Times New Roman"/>
          <w:lang w:eastAsia="ru-RU"/>
        </w:rPr>
        <w:t xml:space="preserve">м приближении. </w:t>
      </w:r>
    </w:p>
    <w:p w:rsidR="005D1CAF" w:rsidRPr="00BA3CCD" w:rsidRDefault="005D1CAF" w:rsidP="005D1CAF">
      <w:pPr>
        <w:ind w:firstLine="454"/>
        <w:rPr>
          <w:rFonts w:eastAsia="Times New Roman"/>
          <w:lang w:eastAsia="ru-RU"/>
        </w:rPr>
      </w:pPr>
      <w:r>
        <w:rPr>
          <w:rFonts w:eastAsia="Times New Roman"/>
          <w:lang w:eastAsia="ru-RU"/>
        </w:rPr>
        <w:t>Это тело сообраз</w:t>
      </w:r>
      <w:r w:rsidRPr="00BA3CCD">
        <w:rPr>
          <w:rFonts w:eastAsia="Times New Roman"/>
          <w:lang w:eastAsia="ru-RU"/>
        </w:rPr>
        <w:t>ило и просто само подошло, хотя мы не говорили, что мы подходим к Аватарам.</w:t>
      </w:r>
      <w:r>
        <w:rPr>
          <w:rFonts w:eastAsia="Times New Roman"/>
          <w:lang w:eastAsia="ru-RU"/>
        </w:rPr>
        <w:t xml:space="preserve"> </w:t>
      </w:r>
      <w:r w:rsidRPr="00BA3CCD">
        <w:rPr>
          <w:rFonts w:eastAsia="Times New Roman"/>
          <w:lang w:eastAsia="ru-RU"/>
        </w:rPr>
        <w:t>Вот один из эффектов решения.</w:t>
      </w:r>
      <w:r>
        <w:rPr>
          <w:rFonts w:eastAsia="Times New Roman"/>
          <w:lang w:eastAsia="ru-RU"/>
        </w:rPr>
        <w:t xml:space="preserve"> </w:t>
      </w:r>
      <w:r w:rsidRPr="00BA3CCD">
        <w:rPr>
          <w:rFonts w:eastAsia="Times New Roman"/>
          <w:lang w:eastAsia="ru-RU"/>
        </w:rPr>
        <w:t>Ладно. Хорошо.</w:t>
      </w:r>
    </w:p>
    <w:p w:rsidR="005D1CAF" w:rsidRDefault="005D1CAF" w:rsidP="005D1CAF">
      <w:pPr>
        <w:ind w:firstLine="454"/>
        <w:rPr>
          <w:rFonts w:eastAsia="Times New Roman"/>
          <w:lang w:eastAsia="ru-RU"/>
        </w:rPr>
      </w:pPr>
      <w:r w:rsidRPr="00BA3CCD">
        <w:rPr>
          <w:rFonts w:eastAsia="Times New Roman"/>
          <w:lang w:eastAsia="ru-RU"/>
        </w:rPr>
        <w:t xml:space="preserve">И синтезируясь с Аватарами </w:t>
      </w:r>
      <w:r>
        <w:rPr>
          <w:rFonts w:eastAsia="Times New Roman"/>
          <w:lang w:eastAsia="ru-RU"/>
        </w:rPr>
        <w:t xml:space="preserve">Синтеза </w:t>
      </w:r>
      <w:r w:rsidRPr="00BA3CCD">
        <w:rPr>
          <w:rFonts w:eastAsia="Times New Roman"/>
          <w:lang w:eastAsia="ru-RU"/>
        </w:rPr>
        <w:t xml:space="preserve">Наумом и Софьей, синтезируемся цельностью Огней между Аватарами. И возжигаемся </w:t>
      </w:r>
      <w:r>
        <w:rPr>
          <w:rFonts w:eastAsia="Times New Roman"/>
          <w:lang w:eastAsia="ru-RU"/>
        </w:rPr>
        <w:t>Синтезом Частностей Изначально В</w:t>
      </w:r>
      <w:r w:rsidRPr="00BA3CCD">
        <w:rPr>
          <w:rFonts w:eastAsia="Times New Roman"/>
          <w:lang w:eastAsia="ru-RU"/>
        </w:rPr>
        <w:t>ышестоящего Отца, насыщаемся</w:t>
      </w:r>
      <w:r>
        <w:rPr>
          <w:rFonts w:eastAsia="Times New Roman"/>
          <w:lang w:eastAsia="ru-RU"/>
        </w:rPr>
        <w:t xml:space="preserve"> </w:t>
      </w:r>
      <w:r w:rsidRPr="00BA3CCD">
        <w:rPr>
          <w:rFonts w:eastAsia="Times New Roman"/>
          <w:lang w:eastAsia="ru-RU"/>
        </w:rPr>
        <w:t>Синтезом и Огнём Част</w:t>
      </w:r>
      <w:r>
        <w:rPr>
          <w:rFonts w:eastAsia="Times New Roman"/>
          <w:lang w:eastAsia="ru-RU"/>
        </w:rPr>
        <w:t>ностей Изначально Вышестоящего От</w:t>
      </w:r>
      <w:r w:rsidRPr="00BA3CCD">
        <w:rPr>
          <w:rFonts w:eastAsia="Times New Roman"/>
          <w:lang w:eastAsia="ru-RU"/>
        </w:rPr>
        <w:t>ца каждым из</w:t>
      </w:r>
      <w:r>
        <w:rPr>
          <w:rFonts w:eastAsia="Times New Roman"/>
          <w:lang w:eastAsia="ru-RU"/>
        </w:rPr>
        <w:t xml:space="preserve"> нас. </w:t>
      </w:r>
    </w:p>
    <w:p w:rsidR="005D1CAF" w:rsidRDefault="005D1CAF" w:rsidP="005D1CAF">
      <w:pPr>
        <w:ind w:firstLine="454"/>
        <w:rPr>
          <w:rFonts w:eastAsia="Times New Roman"/>
          <w:lang w:eastAsia="ru-RU"/>
        </w:rPr>
      </w:pPr>
      <w:r>
        <w:rPr>
          <w:rFonts w:eastAsia="Times New Roman"/>
          <w:lang w:eastAsia="ru-RU"/>
        </w:rPr>
        <w:t>И вместе с Аватарами Синт</w:t>
      </w:r>
      <w:r w:rsidRPr="00BA3CCD">
        <w:rPr>
          <w:rFonts w:eastAsia="Times New Roman"/>
          <w:lang w:eastAsia="ru-RU"/>
        </w:rPr>
        <w:t>еза Наумом и Софьей переходим в</w:t>
      </w:r>
      <w:r>
        <w:rPr>
          <w:rFonts w:eastAsia="Times New Roman"/>
          <w:lang w:eastAsia="ru-RU"/>
        </w:rPr>
        <w:t xml:space="preserve"> </w:t>
      </w:r>
      <w:r w:rsidRPr="00BA3CCD">
        <w:rPr>
          <w:rFonts w:eastAsia="Times New Roman"/>
          <w:lang w:eastAsia="ru-RU"/>
        </w:rPr>
        <w:t>зал к Изначально Вышестоящему Отцу</w:t>
      </w:r>
      <w:r>
        <w:rPr>
          <w:rFonts w:eastAsia="Times New Roman"/>
          <w:lang w:eastAsia="ru-RU"/>
        </w:rPr>
        <w:t>, и</w:t>
      </w:r>
      <w:r w:rsidRPr="00BA3CCD">
        <w:rPr>
          <w:rFonts w:eastAsia="Times New Roman"/>
          <w:lang w:eastAsia="ru-RU"/>
        </w:rPr>
        <w:t>дё</w:t>
      </w:r>
      <w:r>
        <w:rPr>
          <w:rFonts w:eastAsia="Times New Roman"/>
          <w:lang w:eastAsia="ru-RU"/>
        </w:rPr>
        <w:t>м в 257-ю ИВДИВО-Цельность. Вот</w:t>
      </w:r>
      <w:r w:rsidRPr="00BA3CCD">
        <w:rPr>
          <w:rFonts w:eastAsia="Times New Roman"/>
          <w:lang w:eastAsia="ru-RU"/>
        </w:rPr>
        <w:t xml:space="preserve"> развёртываемся в зале пред Изначально Вышестоящим Отцом</w:t>
      </w:r>
      <w:r>
        <w:rPr>
          <w:rFonts w:eastAsia="Times New Roman"/>
          <w:lang w:eastAsia="ru-RU"/>
        </w:rPr>
        <w:t>, с</w:t>
      </w:r>
      <w:r w:rsidRPr="00BA3CCD">
        <w:rPr>
          <w:rFonts w:eastAsia="Times New Roman"/>
          <w:lang w:eastAsia="ru-RU"/>
        </w:rPr>
        <w:t>интезируемся с Хум и стяжаем Синтезом Частностей Изначально Вышестоящег</w:t>
      </w:r>
      <w:r>
        <w:rPr>
          <w:rFonts w:eastAsia="Times New Roman"/>
          <w:lang w:eastAsia="ru-RU"/>
        </w:rPr>
        <w:t>о Отца в явлении Аватаров Синтеза Н</w:t>
      </w:r>
      <w:r w:rsidRPr="00BA3CCD">
        <w:rPr>
          <w:rFonts w:eastAsia="Times New Roman"/>
          <w:lang w:eastAsia="ru-RU"/>
        </w:rPr>
        <w:t>аума Софьи Синтезфизически Условия Сообразительности Огня Изначально Вышестоящего Отца</w:t>
      </w:r>
      <w:r>
        <w:rPr>
          <w:rFonts w:eastAsia="Times New Roman"/>
          <w:lang w:eastAsia="ru-RU"/>
        </w:rPr>
        <w:t>.</w:t>
      </w:r>
    </w:p>
    <w:p w:rsidR="005D1CAF" w:rsidRPr="00902E86" w:rsidRDefault="005D1CAF" w:rsidP="005D1CAF">
      <w:pPr>
        <w:ind w:firstLine="454"/>
      </w:pPr>
      <w:r w:rsidRPr="00902E86">
        <w:t xml:space="preserve">И заполняемся, стяжая 65536 Огней Частей Изначально Вышестоящего Отца 20-рицы Человека Истинной Метагалактики каждым из нас, ростом Сообразительности Огня Частей. Усваиваем. </w:t>
      </w:r>
    </w:p>
    <w:p w:rsidR="005D1CAF" w:rsidRPr="00902E86" w:rsidRDefault="005D1CAF" w:rsidP="005D1CAF">
      <w:pPr>
        <w:ind w:firstLine="454"/>
      </w:pPr>
      <w:r w:rsidRPr="00902E86">
        <w:t>Здесь встаньте в эффект действия, когда вы не просто включаетесь в процесс практики стяжания, а у вас параллельно идёт Тренинг, практикование и участие в исполненном или исполняемом</w:t>
      </w:r>
      <w:r>
        <w:t>, и</w:t>
      </w:r>
      <w:r w:rsidRPr="00902E86">
        <w:t xml:space="preserve"> вы включаетесь в поведение в процессе Синтеза и Огня. Не просто стяжание, а воображение, представление, как процесс, благодаря которому вы ориентируетесь, то есть восприятие — это процесс, благодаря которому вы начинаете ориентироваться в зале у Отца, с Отцом. </w:t>
      </w:r>
    </w:p>
    <w:p w:rsidR="005D1CAF" w:rsidRPr="00902E86" w:rsidRDefault="005D1CAF" w:rsidP="005D1CAF">
      <w:pPr>
        <w:ind w:firstLine="454"/>
      </w:pPr>
      <w:r w:rsidRPr="00902E86">
        <w:t>И возжигаемся Сообразительностью Огня Изначально Вышестоящего Отца, действующего в Частях, идём по максимуму в 65536-ричное явление Частей Человека Истинной Метагалактики, а в нём развёртывается 65536-ричное,</w:t>
      </w:r>
      <w:r>
        <w:t xml:space="preserve"> </w:t>
      </w:r>
      <w:r w:rsidRPr="00902E86">
        <w:t>а в нём развёртывается 16384-ричное и 4096-ричное явление Частей. Усваиваем.</w:t>
      </w:r>
      <w:r>
        <w:t xml:space="preserve"> </w:t>
      </w:r>
      <w:r w:rsidRPr="00902E86">
        <w:t>Эманируем.</w:t>
      </w:r>
    </w:p>
    <w:p w:rsidR="005D1CAF" w:rsidRPr="00902E86" w:rsidRDefault="005D1CAF" w:rsidP="005D1CAF">
      <w:pPr>
        <w:ind w:firstLine="454"/>
      </w:pPr>
      <w:r w:rsidRPr="00902E86">
        <w:t xml:space="preserve">И в эманации не просто вы отдаёте то, что усвоили, а в эманации у вас включается некая такая функциональная, слаженная, структурность Огня, которая включает в эманацию только то, вы эманируете, что усвоили и физически или прожили, или отстроили, или перераспределили исполненным действием. Поэтому ваше поведение в прямом участии отстроенное действие. Ищите внутренне, не тормозите, не ограничивайтесь в ожиданиях, самостоятельно действуйте, чтобы вы </w:t>
      </w:r>
      <w:r w:rsidRPr="00902E86">
        <w:lastRenderedPageBreak/>
        <w:t>увлеклись этим процессом и раскрылись в других горизонтах исполнения, в том числе и самостоятельностью.</w:t>
      </w:r>
      <w:r>
        <w:t xml:space="preserve"> </w:t>
      </w:r>
      <w:r w:rsidRPr="00902E86">
        <w:t>Эманируем.</w:t>
      </w:r>
      <w:r>
        <w:t xml:space="preserve"> </w:t>
      </w:r>
    </w:p>
    <w:p w:rsidR="005D1CAF" w:rsidRPr="00902E86" w:rsidRDefault="005D1CAF" w:rsidP="005D1CAF">
      <w:pPr>
        <w:ind w:firstLine="454"/>
      </w:pPr>
      <w:r w:rsidRPr="00902E86">
        <w:t>Далее синтезируемся с Изначально Вышестоящим Отцом</w:t>
      </w:r>
      <w:r>
        <w:t>, вот поп</w:t>
      </w:r>
      <w:r w:rsidRPr="00902E86">
        <w:t>робуйте, каждый Синтез — это обновление Синтеза с Изначально Вышестоящим Отцом.</w:t>
      </w:r>
      <w:r>
        <w:t xml:space="preserve"> </w:t>
      </w:r>
      <w:r w:rsidRPr="00902E86">
        <w:t>И стяжаем у Изначально Вышестоящего Отца Синтез Огня Сообразительности Систем 65536-ричного выражения</w:t>
      </w:r>
      <w:r>
        <w:t>, с</w:t>
      </w:r>
      <w:r w:rsidRPr="00902E86">
        <w:t>тяжаем 65536 Синтезов и Огней Сообразительности 20-рицы Человека Истинной Метагалактики каждому из нас и синтезу нас. И погружаемся в эталонные Системы Частей Сообразительностью Изначально Вышестоящего Отца</w:t>
      </w:r>
      <w:r>
        <w:t>, в</w:t>
      </w:r>
      <w:r w:rsidRPr="00902E86">
        <w:t>озжигаясь специфической профессиональной деятельностью действия системности. Вспоминаем Системы</w:t>
      </w:r>
      <w:r>
        <w:t>,</w:t>
      </w:r>
      <w:r w:rsidRPr="00902E86">
        <w:t xml:space="preserve"> от ИВДИВО Синтеза и вертикалью Систем хотя-бы в эталонном выражении реплицированностью действий в 65536-ричном сообразительном эффекте действия Систем.</w:t>
      </w:r>
      <w:r>
        <w:t xml:space="preserve"> Хорошо.</w:t>
      </w:r>
    </w:p>
    <w:p w:rsidR="005D1CAF" w:rsidRPr="00902E86" w:rsidRDefault="005D1CAF" w:rsidP="005D1CAF">
      <w:pPr>
        <w:ind w:firstLine="454"/>
      </w:pPr>
      <w:r w:rsidRPr="00902E86">
        <w:t>Распределяя, эманируем в сферу ИВДИВО каждого.</w:t>
      </w:r>
    </w:p>
    <w:p w:rsidR="005D1CAF" w:rsidRPr="00902E86" w:rsidRDefault="005D1CAF" w:rsidP="005D1CAF">
      <w:pPr>
        <w:ind w:firstLine="454"/>
      </w:pPr>
      <w:r w:rsidRPr="00902E86">
        <w:t>Синтезируемся с Хум Изначально Вышестоящего Отца и стяжаем Сообразительность Синтеза и Огня 65536-ричного явления Аппаратов Систем Частей Человека эталонных в каждом из нас и синтезом нас. Возжигаясь внутренне, с точки зрения действенности Сообразительности Аппаратов.</w:t>
      </w:r>
    </w:p>
    <w:p w:rsidR="005D1CAF" w:rsidRDefault="005D1CAF" w:rsidP="005D1CAF">
      <w:pPr>
        <w:ind w:firstLine="454"/>
      </w:pPr>
      <w:r w:rsidRPr="00902E86">
        <w:t>П</w:t>
      </w:r>
      <w:r>
        <w:t>оп</w:t>
      </w:r>
      <w:r w:rsidRPr="00902E86">
        <w:t>робуйте принять какое-то решение возожжённости Аппаратами Изначально Вышестоящего Отца синтез-физически в каждом. И Сообразительность, которая может быть в какой-то степени сходила на «нет», с точки зрения действенности Аппаратов, попробуйте насытить эффект телом</w:t>
      </w:r>
      <w:r>
        <w:t>, ч</w:t>
      </w:r>
      <w:r w:rsidRPr="00902E86">
        <w:t>тобы выровн</w:t>
      </w:r>
      <w:r w:rsidR="0056450B">
        <w:t>я</w:t>
      </w:r>
      <w:r w:rsidRPr="00902E86">
        <w:t xml:space="preserve">ть эффект, есть такой принцип, что иногда с годами сообразительность сходит на «нет», а </w:t>
      </w:r>
      <w:r>
        <w:t xml:space="preserve">вот </w:t>
      </w:r>
      <w:r w:rsidRPr="00902E86">
        <w:t xml:space="preserve">внутренней пропорциональной насыщенностью Синтеза и Огня, вы выравниваете, </w:t>
      </w:r>
      <w:r>
        <w:t xml:space="preserve">и </w:t>
      </w:r>
      <w:r w:rsidRPr="00902E86">
        <w:t xml:space="preserve">это действие Аппаратов, это действие Мудрости, Сообразительность Огнём и Синтезом преувеличивая или превозмогая, преувеличивая действием Синтезом в нас. </w:t>
      </w:r>
    </w:p>
    <w:p w:rsidR="005D1CAF" w:rsidRPr="00902E86" w:rsidRDefault="005D1CAF" w:rsidP="005D1CAF">
      <w:pPr>
        <w:ind w:firstLine="454"/>
      </w:pPr>
      <w:r w:rsidRPr="00902E86">
        <w:t>И последний такой манёвр, но необходной.</w:t>
      </w:r>
      <w:r>
        <w:t xml:space="preserve"> </w:t>
      </w:r>
      <w:r w:rsidRPr="00902E86">
        <w:t>Синтезируемся с Хум Изначально Вышестоящего Отца и стяжаем в скорости или скорость Сообразительности Огня 65536-ричного явления Частностей Аппаратов Частей Систем эталонности действия в Истинной Метагалактике каждому из нас. И насыщаясь, впитывая, усваива</w:t>
      </w:r>
      <w:r>
        <w:t>ем</w:t>
      </w:r>
      <w:r w:rsidRPr="00902E86">
        <w:t xml:space="preserve">. Прося Изначально Вышестоящего Отца перезаписать, помочь, поддержать внутренние Ментальные, Причинные, Буддические, Атмические, Аматические устойчивые процессы на наработку гибкости, скорости, быстроты, процессуальности действия </w:t>
      </w:r>
      <w:r>
        <w:t>С</w:t>
      </w:r>
      <w:r w:rsidRPr="00902E86">
        <w:t xml:space="preserve">ообразительностью в Частях, Системах, Аппаратах, Частностях в каждом из нас. </w:t>
      </w:r>
    </w:p>
    <w:p w:rsidR="005D1CAF" w:rsidRPr="00902E86" w:rsidRDefault="005D1CAF" w:rsidP="005D1CAF">
      <w:pPr>
        <w:ind w:firstLine="454"/>
      </w:pPr>
      <w:r w:rsidRPr="00902E86">
        <w:t>И возжигаясь Изначально Вышестоящим Отцом, насыщаемся тематичностью действия Изначально Вышестоящего Отца в каждом из нас.</w:t>
      </w:r>
      <w:r>
        <w:t xml:space="preserve"> Хорошо.</w:t>
      </w:r>
      <w:r w:rsidRPr="00902E86">
        <w:t xml:space="preserve"> </w:t>
      </w:r>
    </w:p>
    <w:p w:rsidR="005D1CAF" w:rsidRPr="00902E86" w:rsidRDefault="005D1CAF" w:rsidP="005D1CAF">
      <w:pPr>
        <w:ind w:firstLine="454"/>
      </w:pPr>
      <w:r w:rsidRPr="00902E86">
        <w:t xml:space="preserve">Что-то Отец или Аватары Наум Софья говорят нам, как вы воспринимаете? Включаем 4-ричную Сообразительность Частей, Систем, Аппаратов и Частностей. Возжигаемся ориентированием </w:t>
      </w:r>
      <w:r>
        <w:t xml:space="preserve">и вот там </w:t>
      </w:r>
      <w:r w:rsidRPr="00902E86">
        <w:t xml:space="preserve">не первой, а одной из главных. Аватар сказал, что Сообразительность накапливается постоянными, как не странно нам уже притча во языцах, постоянными тренировками нашей деятельности. Мы тренируемся. «И самая главная тренировка» – Аватар говорит: «Это задавать себе какие-то неудобные провокационные вопросы, только не коллеге, а самому себе. Но не просто оставлять их без ответа, а тренироваться в поиске нахождения ответов на эти вопросы. Но нахождение ответа должно лежать в плоскости тех тем, знаний Синтезов – Репликационности, Созидательности, Творения, Любви». То, о чём мы говорили в начале, когда вы читаете, чтобы вы, находя ответ внутренне развивались, и у вас было уплотнение Сообразительности в большей её глубине и практической применённости. </w:t>
      </w:r>
      <w:r>
        <w:t>Вот о</w:t>
      </w:r>
      <w:r w:rsidRPr="00902E86">
        <w:t>т это</w:t>
      </w:r>
      <w:r>
        <w:t>го</w:t>
      </w:r>
      <w:r w:rsidRPr="00902E86">
        <w:t>, кстати, Сообразительности исходит ваше поведение с Аватарами, с Отцом, на Советах, самостоятельно по отношению к самому себе. Поведение связано с этим, не просто с культурой, а ещё и с внутренней Сообразительностью. Ладно</w:t>
      </w:r>
      <w:r>
        <w:t>.</w:t>
      </w:r>
      <w:r w:rsidRPr="00902E86">
        <w:t xml:space="preserve"> </w:t>
      </w:r>
      <w:r>
        <w:t>М</w:t>
      </w:r>
      <w:r w:rsidRPr="00902E86">
        <w:t>ожет быть, вы что-то дополните? Какое-то услышали пояснение или комментарии. Да? Нет? А да – это нет? Или нет – это да? То, что физически «да» – внутренне в зале «нет» или наоборот?</w:t>
      </w:r>
      <w:r>
        <w:t xml:space="preserve"> </w:t>
      </w:r>
      <w:r w:rsidRPr="00902E86">
        <w:t>Потому, что нет тут «да». Где эта грань</w:t>
      </w:r>
      <w:r>
        <w:t xml:space="preserve"> – </w:t>
      </w:r>
      <w:r w:rsidRPr="00902E86">
        <w:t xml:space="preserve">да, нет? Где ответ да, нет, лежит, в какой плоскости? То есть ответ в физическом теле. И в физическом теле, какой ответ? Какой-то, да? Хорошо. Ладно. </w:t>
      </w:r>
    </w:p>
    <w:p w:rsidR="005D1CAF" w:rsidRPr="00902E86" w:rsidRDefault="005D1CAF" w:rsidP="005D1CAF">
      <w:pPr>
        <w:ind w:firstLine="454"/>
      </w:pPr>
      <w:r w:rsidRPr="00902E86">
        <w:t>Благодарим Изначально Вышестоящего Отца в накопленности 4-х Столпов Сообразительности Огня и Синтеза Частей, Сообразительности Огня и Синтеза Систем, Сообразительности Огня и Синтеза Аппаратов, Сообразительности Огня и Синтеза Частностей.</w:t>
      </w:r>
    </w:p>
    <w:p w:rsidR="005D1CAF" w:rsidRPr="00C774E7" w:rsidRDefault="005D1CAF" w:rsidP="005D1CAF">
      <w:pPr>
        <w:ind w:firstLine="454"/>
      </w:pPr>
      <w:r w:rsidRPr="00902E86">
        <w:t>Мы, синтезируясь с Аватарами Синтеза Наумом и Софьей переходим в их Здание организации Аватаров Синтеза на рост и развитие Синтеза Частностей в зал или холл Тренинга на этаже 166-м</w:t>
      </w:r>
      <w:r>
        <w:t xml:space="preserve">, </w:t>
      </w:r>
      <w:r>
        <w:lastRenderedPageBreak/>
        <w:t>вот п</w:t>
      </w:r>
      <w:r w:rsidRPr="00902E86">
        <w:t>ойдём по горизонту. Возжигаясь Синтез Частностями Изначально Вышестоящего Отца и</w:t>
      </w:r>
      <w:r>
        <w:t xml:space="preserve"> </w:t>
      </w:r>
      <w:r w:rsidRPr="00902E86">
        <w:t>устремляемся на 4 194 214-</w:t>
      </w:r>
      <w:r>
        <w:t>у</w:t>
      </w:r>
      <w:r w:rsidRPr="00902E86">
        <w:t>ю</w:t>
      </w:r>
      <w:r>
        <w:t xml:space="preserve"> </w:t>
      </w:r>
      <w:r w:rsidRPr="00902E86">
        <w:t>ИВДИВО-Цельность, развёртываемся в здании Аватаров Синтеза, фокусируемся на этаже и устремляемся сквозь холл, пересекая его между залами 192-м и 193-м. Проходим телом Учителя Синтеза, располагаемся, оформляемся, собираясь, концентрируясь, и вот ищем внутри расположение правильности или реального поведения внутреннего делание физической заполненности концентрацией Синтеза в зале с Аватарами Синтеза.</w:t>
      </w:r>
    </w:p>
    <w:p w:rsidR="005D1CAF" w:rsidRDefault="005D1CAF" w:rsidP="005D1CAF">
      <w:pPr>
        <w:ind w:firstLine="454"/>
      </w:pPr>
      <w:r w:rsidRPr="00902E86">
        <w:t>И возжигаясь, стяжаем Сообразительностью методичность, методичность интенсивной такой Сообразительностью, в ритмичности, в пассионарности. И возжигаясь, впитывая, отслеживая процессы, происходящие в теле. То есть не просто стяжали, и усвоилось в Огне, там в ядрах</w:t>
      </w:r>
      <w:r>
        <w:t>, а</w:t>
      </w:r>
      <w:r w:rsidRPr="00902E86">
        <w:t xml:space="preserve"> включилось состояние накопления и процессуальное состояние творящего действия. Возжигаясь этим. Хорошо. </w:t>
      </w:r>
    </w:p>
    <w:p w:rsidR="005D1CAF" w:rsidRPr="00902E86" w:rsidRDefault="005D1CAF" w:rsidP="005D1CAF">
      <w:pPr>
        <w:ind w:firstLine="454"/>
      </w:pPr>
      <w:r w:rsidRPr="00902E86">
        <w:t>Становимся так, чтоб</w:t>
      </w:r>
      <w:r>
        <w:t>ы</w:t>
      </w:r>
      <w:r w:rsidRPr="00902E86">
        <w:t xml:space="preserve"> вам было комфортно, и рядом с вами было определённое пространство для возможности действия, можно встать в шахматном порядке, чтобы вы </w:t>
      </w:r>
      <w:r>
        <w:t xml:space="preserve">и </w:t>
      </w:r>
      <w:r w:rsidRPr="00902E86">
        <w:t xml:space="preserve">могли воспринимать во взгляде коллегу, </w:t>
      </w:r>
      <w:r>
        <w:t>но</w:t>
      </w:r>
      <w:r w:rsidRPr="00902E86">
        <w:t xml:space="preserve"> в то</w:t>
      </w:r>
      <w:r>
        <w:t xml:space="preserve"> </w:t>
      </w:r>
      <w:r w:rsidRPr="00902E86">
        <w:t>же время не мешали друг другу, то есть разойдитесь, становимся.</w:t>
      </w:r>
    </w:p>
    <w:p w:rsidR="005D1CAF" w:rsidRDefault="005D1CAF" w:rsidP="005D1CAF">
      <w:pPr>
        <w:ind w:firstLine="454"/>
      </w:pPr>
      <w:r w:rsidRPr="00902E86">
        <w:t xml:space="preserve">И теперь настраиваемся внутренне на работу с Аватарами Синтеза, и попробуйте сосканировать Огнём, что приготовили нам Аватары Синтеза? Вот для данного тренинга. </w:t>
      </w:r>
    </w:p>
    <w:p w:rsidR="005D1CAF" w:rsidRPr="00902E86" w:rsidRDefault="005D1CAF" w:rsidP="005D1CAF">
      <w:pPr>
        <w:ind w:firstLine="454"/>
      </w:pPr>
      <w:r w:rsidRPr="00902E86">
        <w:t xml:space="preserve">Перед вами будет развёрнуто, не сейчас, какое-то действие, это может быть, или какой-то </w:t>
      </w:r>
      <w:r>
        <w:t>о</w:t>
      </w:r>
      <w:r w:rsidRPr="00902E86">
        <w:t xml:space="preserve">браз ситуации, или события, или ряда действий, как процесса, где бы вы сейчас, вот на таком обучающем моменте варианте, могли принять какое-то решение. Оно, может быть, необязательно вначале скоростным, но через синтез соединения различных образов, совмещений, какой-то внутренней гибкости, попробовать принять решение, которое бы было верно в данной ситуации для вас. Вот максимально для достоверности действия в этом тренинге, вам Аватары Синтеза предлагают какую-то физическую ситуацию, которая с вами связана. Она не какая-нибудь там серьёзная, максимально такая адаптивно-служебная, чтобы вам было комфортно и после вы могли её физически также отработать. Ну, и соответственно, возжигаемся Синтезом Частностей. И повышая </w:t>
      </w:r>
      <w:r>
        <w:t>С</w:t>
      </w:r>
      <w:r w:rsidRPr="00902E86">
        <w:t>ообразительность, отстройкой Синтезом Частностей, наделяемся перед собою листом бумаги форматом А4. Можете взять бумагу в руки, плотная бумага, листы шершавые, не гладкие, не глянцевые, плотная. Немного такого цвета: оно не жёлтое такое, молочное, молочный цвет</w:t>
      </w:r>
      <w:r>
        <w:t xml:space="preserve">, и </w:t>
      </w:r>
      <w:r w:rsidRPr="00902E86">
        <w:t>очень красивым каллиграфическим почерком, ведь это янский почерк, Наум писал, вам ситуация, просто в формулировании сначала, одно предложение.</w:t>
      </w:r>
    </w:p>
    <w:p w:rsidR="005D1CAF" w:rsidRPr="00902E86" w:rsidRDefault="005D1CAF" w:rsidP="005D1CAF">
      <w:pPr>
        <w:ind w:firstLine="454"/>
      </w:pPr>
      <w:r w:rsidRPr="00902E86">
        <w:t xml:space="preserve">Если сложно будет прочесть, в вас внутри, на прочтение языка, включается </w:t>
      </w:r>
      <w:r>
        <w:t>о</w:t>
      </w:r>
      <w:r w:rsidRPr="00902E86">
        <w:t xml:space="preserve">браз ситуации любой. И попробуйте, Владыка говорит, определить этот </w:t>
      </w:r>
      <w:r>
        <w:t>о</w:t>
      </w:r>
      <w:r w:rsidRPr="00902E86">
        <w:t xml:space="preserve">браз, дать </w:t>
      </w:r>
      <w:r>
        <w:t>о</w:t>
      </w:r>
      <w:r w:rsidRPr="00902E86">
        <w:t>бразу определение, вот чему сейчас вас Аватар учи</w:t>
      </w:r>
      <w:r>
        <w:t>т: ч</w:t>
      </w:r>
      <w:r w:rsidRPr="00902E86">
        <w:t>то, когда вы сталкиваетесь с какой-то ситуацией, вам сложно её определить по внутренней сути, какая она, эта ситуация. Попробуйте сейчас, продумывая какую-то систему организаци</w:t>
      </w:r>
      <w:r>
        <w:t>и</w:t>
      </w:r>
      <w:r w:rsidRPr="00902E86">
        <w:t xml:space="preserve"> реакции, наглядным образом прочитав, внутри настроиться на вырабатывание решения, причём у вас может быть четыре решения.</w:t>
      </w:r>
    </w:p>
    <w:p w:rsidR="005D1CAF" w:rsidRPr="00902E86" w:rsidRDefault="005D1CAF" w:rsidP="005D1CAF">
      <w:pPr>
        <w:ind w:firstLine="454"/>
      </w:pPr>
      <w:r w:rsidRPr="00902E86">
        <w:t>Одно решение Сообразительностью</w:t>
      </w:r>
      <w:r>
        <w:t xml:space="preserve"> – </w:t>
      </w:r>
      <w:r w:rsidRPr="00902E86">
        <w:t>Частностями, другое – Системами, третье – Аппаратами, четвёртое – Частями. А потом по итогам этих четверичных выражений – один цельный факт действия Сообразительности. И вы принимаете какое-то решение. Собственно, Владыка говорит, что некая такая проблемная ситуация расписана. И для решения проблемной ситуации, вы должны принять какое-то решение, сообразить, как в ней действовать. Соответственно, итогами принятия алгоритма этого решения будет, ну, не знаю, воссоздание активного, но не пассивного, действия, как результата. Ну, какое-то время на исполнение вам.</w:t>
      </w:r>
    </w:p>
    <w:p w:rsidR="005D1CAF" w:rsidRPr="00902E86" w:rsidRDefault="005D1CAF" w:rsidP="005D1CAF">
      <w:pPr>
        <w:ind w:firstLine="454"/>
      </w:pPr>
      <w:r w:rsidRPr="00902E86">
        <w:t>Если вами Сообразительностью принято какое-то решение, подтверждающим фактом, что решение принято верное, есть включение Огня. Вот здесь вы тоже можете научиться очень такой интересной внутренней проработки, что мы можем принимать решения, ну, например, Разумом, головой, но, если в теле не включается Огонь, не всегда это решение верное. Поэтому вот здесь нужно ориентироваться или перевести состояние внимания из логики, какая бы она чёткая не была, на состояние включения связей выше логических, чтобы реакция была телесная, и Огонь включился в теле</w:t>
      </w:r>
      <w:r>
        <w:t>, п</w:t>
      </w:r>
      <w:r w:rsidR="0015421F">
        <w:t>о принципу Мории – «Ума</w:t>
      </w:r>
      <w:r w:rsidR="00F860EA">
        <w:t>ли, не прикасаясь</w:t>
      </w:r>
      <w:r w:rsidRPr="00902E86">
        <w:t>»</w:t>
      </w:r>
      <w:r w:rsidR="00F860EA">
        <w:t>.</w:t>
      </w:r>
    </w:p>
    <w:p w:rsidR="005D1CAF" w:rsidRPr="00902E86" w:rsidRDefault="005D1CAF" w:rsidP="005D1CAF">
      <w:pPr>
        <w:ind w:firstLine="454"/>
      </w:pPr>
      <w:r w:rsidRPr="00902E86">
        <w:t>Всё, что для вас внутреннее там, для Отца, это внешнее здесь</w:t>
      </w:r>
      <w:r>
        <w:t>, э</w:t>
      </w:r>
      <w:r w:rsidRPr="00902E86">
        <w:t xml:space="preserve">тот факт остаётся фактом. И вот попробуйте сейчас, прикладывая какое-то сообразительное решение, методику, сложить в теле плотное действие Синтезом, что вот это решение верное. Владыка говорит, иногда, Наум, что </w:t>
      </w:r>
      <w:r w:rsidRPr="00902E86">
        <w:lastRenderedPageBreak/>
        <w:t>приходит ситуация и действия, когда мы включаемся в эффект, так скажем, постоянства Синтеза, через спонтанность. И вот сообразительное решение</w:t>
      </w:r>
      <w:r w:rsidR="0056450B">
        <w:t>,</w:t>
      </w:r>
      <w:r w:rsidRPr="00902E86">
        <w:t xml:space="preserve"> принятое спонтанно, но которое возжигает состояние Огня, самое верное, через</w:t>
      </w:r>
      <w:r>
        <w:t xml:space="preserve"> – </w:t>
      </w:r>
      <w:r w:rsidRPr="00902E86">
        <w:t xml:space="preserve">ответ прост, у вас в теле на </w:t>
      </w:r>
      <w:r>
        <w:t>С</w:t>
      </w:r>
      <w:r w:rsidRPr="00902E86">
        <w:t>ообразительность должно включиться 100-процентное заполнение Синтезом, на решение этого вопроса. Ну, может быть, это там длительно или как то, не совсем удобно для начала, но заполнение со ступней ног и выше, вплоть до головы.</w:t>
      </w:r>
      <w:r>
        <w:t xml:space="preserve"> </w:t>
      </w:r>
      <w:r w:rsidRPr="00902E86">
        <w:t>Причём очень часто это сообразительное решение, оно сидит где-то глубоко внутри, и на основании того, что, кстати, мы не всегда доверяем действующему Огню внутренне, оно слабо выявляется вовне. Это вот, знаете, как, вот-вот-вот, вот я сейчас его словлю, а после на поверхность, на осознанность выявления, оно может и не выйти. Потому что нет внутренней доверительности к практикуемому решению в применении.</w:t>
      </w:r>
    </w:p>
    <w:p w:rsidR="005D1CAF" w:rsidRPr="00E937E7" w:rsidRDefault="005D1CAF" w:rsidP="005D1CAF">
      <w:pPr>
        <w:ind w:firstLine="454"/>
      </w:pPr>
      <w:r w:rsidRPr="00902E86">
        <w:t xml:space="preserve">Вот, если вы привыкли больше не решать, или там, сомневаться, или не доводить до исполненного, в данном случае, сейчас есть такой очень хороший вариант переосмыслить </w:t>
      </w:r>
      <w:r>
        <w:t>о</w:t>
      </w:r>
      <w:r w:rsidRPr="00902E86">
        <w:t>снову поведения. Попробуйте подумать чуть лучше, чем вы привыкли думать. И вот результатом реакции на принятое Сообразительностью решение, является проверкой</w:t>
      </w:r>
      <w:r>
        <w:t xml:space="preserve"> – </w:t>
      </w:r>
      <w:r w:rsidRPr="00902E86">
        <w:t>результат включения Частностей в каждом из вас, либо это будет 4096, либо 16384, либо 6553</w:t>
      </w:r>
      <w:r w:rsidR="0056450B">
        <w:t>6</w:t>
      </w:r>
      <w:r w:rsidRPr="00902E86">
        <w:t xml:space="preserve"> Частностей. Так как мы с вами </w:t>
      </w:r>
      <w:r w:rsidRPr="00E937E7">
        <w:t xml:space="preserve">находимся у Аватаров, которые управляют Синтезом Частностей, развивают их. Само это решение </w:t>
      </w:r>
      <w:r w:rsidRPr="00E937E7">
        <w:rPr>
          <w:bCs/>
        </w:rPr>
        <w:t>физически включает синтез воплощённости внутреннего действия.</w:t>
      </w:r>
      <w:r w:rsidRPr="00E937E7">
        <w:t xml:space="preserve"> Вот.</w:t>
      </w:r>
    </w:p>
    <w:p w:rsidR="005D1CAF" w:rsidRDefault="005D1CAF" w:rsidP="005D1CAF">
      <w:pPr>
        <w:ind w:firstLine="454"/>
      </w:pPr>
      <w:r w:rsidRPr="00E937E7">
        <w:t>И попробуйте прийти к какому-то выводу или результату. Может включиться поддержка систем, потому что Частности – это внутренняя составляющая действия систем. Может быть, включится либо Праволя, либо Прасинтез, либо Изначально Вышестоящая Воля, Изначально Вышестоящий Синтез. Либо включится состояние Изначально Вышестоящей Праволи, Изначально Вышестоящего Прасинтеза, Высокой Цельной Воли, Высокого Цельного Синтеза, Высокого Цельного, Высокой Цельной Праволи, Высокой Цельного, Высокого Цельного Прасинтеза это вот всё, что может включаться на активацию системности. Потом, может быть, включится Изначальная Воля, Изначальный Синтез, Изначальная Праволя, Изначальный Прасинтез. И итогово в восьмом выражении системности как</w:t>
      </w:r>
      <w:r>
        <w:t xml:space="preserve"> реакции действенности или действия ИВДИВО-Воли или ИВДИВО-Синтеза. И вот тут ИВДИВО, с одной стороны, как восьмое выражение системности вот в этой 8-рице, с другой стороны, эффект решения или принятия решения на эту задачу в сфере ИВДИВО каждого в Доме Отца. И тогда одно условие – ИВДИВО-Воли или ИВДИВО-Синтеза. </w:t>
      </w:r>
    </w:p>
    <w:p w:rsidR="005D1CAF" w:rsidRDefault="005D1CAF" w:rsidP="005D1CAF">
      <w:pPr>
        <w:ind w:firstLine="454"/>
      </w:pPr>
      <w:r>
        <w:t>И вот вы тогда видите, что уже по-другому Синтезом Сообразительности – условие другого не дано. И вот здесь чётко сопересечение тому, чему вы сейчас обучались, что Сообразительность, принятие решения гибкостью скоростно, маневрирова</w:t>
      </w:r>
      <w:r w:rsidR="0056450B">
        <w:t>н</w:t>
      </w:r>
      <w:r>
        <w:t xml:space="preserve">но – это синтезобразов принятие условия. И условия строятся синтезированиями внутренних решений, из решений исходят утверждения. И утверждения фиксируют собою, закрепляются условия. </w:t>
      </w:r>
    </w:p>
    <w:p w:rsidR="005D1CAF" w:rsidRDefault="005D1CAF" w:rsidP="005D1CAF">
      <w:pPr>
        <w:ind w:firstLine="454"/>
      </w:pPr>
      <w:r>
        <w:t>Вот, чтобы вас не напрягать, не гнать вперёд, не у всех быстро так это происходит. Попробуйте сейчас включиться этими решениями, утверждениями Сообразительности на фронте вашей компетентности как Аватаров организаций двух подразделений, трёх подразделений, или как Владыки, или как Учителя, или как Ипостаси, чтобы свод правил, свод законов, свод стандартов, свод условий ваших компетенций в профессиональном исполнении – вот это вот направляющее, утверждающее решение скоростью Сообразительности, основывалось не на сухом знании, а на внутренней требовательности на Огонь к Огню и к Синтезу.</w:t>
      </w:r>
    </w:p>
    <w:p w:rsidR="005D1CAF" w:rsidRDefault="005D1CAF" w:rsidP="005D1CAF">
      <w:pPr>
        <w:ind w:firstLine="454"/>
      </w:pPr>
      <w:r>
        <w:t xml:space="preserve">А теперь мы приходим к требовательности. Когда отсутствие требований, которые мы не предъявляем к себе, так как развиваем в той или иной степени безответственность, приводит как раз к этому. Вот те вызовы, о которых мы вчера говорили, ключевой вызов времени – это ответственность, в нашем случае Сообразительность, ключевой вызов времени – это преодоление сложностей, ключевой вызов времени – это разнообразие, где нужно определиться, и ключевой вызов времени – это энная неопределённость. Вот как раз Сообразительность выводит из неопределённости. Хорошо. </w:t>
      </w:r>
    </w:p>
    <w:p w:rsidR="005D1CAF" w:rsidRDefault="005D1CAF" w:rsidP="005D1CAF">
      <w:pPr>
        <w:ind w:firstLine="454"/>
      </w:pPr>
      <w:r>
        <w:t>И вот концентрация Синтеза, как ни странно, которая сейчас есть у вас в теле, кстати, у Владыки Наума запросите, вот пока мы на такой хорошей волне, на сколько процентов вы сконцентрировали Синтез в теле. Потом, когда просто услышите, к чему приводит концентрация Синтеза в теле, удивитесь. Просто на сколько процентов</w:t>
      </w:r>
      <w:r w:rsidRPr="003A3E85">
        <w:t xml:space="preserve"> </w:t>
      </w:r>
      <w:r>
        <w:t xml:space="preserve">концентрация Синтеза в теле. Попробуйте повысить эту процентовку выше пятидесяти, по группе – тридцать семь. Выше пятидесяти. </w:t>
      </w:r>
      <w:r>
        <w:lastRenderedPageBreak/>
        <w:t>Устремитесь, настройтесь, возожгитесь, увидьте своё участие в действии Синтезом. И вот концентрация Синтеза в теле – это вопрос жизни в новой эпохе. То есть, когда мы вчера и сегодня говорили о жизни, мы линейно и нелинейно для нас бились над концентрацией Синтеза и условий физичности Отца. И когда мы боремся над тем, вот когда мы долго тренировались в тренинге, потом, когда разные виды Синтеза и Огня пяти выражений это как раз условия жизни в новой эпохе. И тут мы можем удивиться, но, с другой стороны, ответ лежит на поверхности. И ваши решения, которые вы принимаете Сообразительностью, исходят из накопленного</w:t>
      </w:r>
      <w:r w:rsidRPr="00B01C4D">
        <w:t xml:space="preserve"> </w:t>
      </w:r>
      <w:r>
        <w:t xml:space="preserve">Синтеза. Но, как бы не обессудьте, но ответ, даже если не совсем приятен, вот он такой. Называется: предложите иной ответ. Но концентрация Синтеза, она лежит на или в плоскости жизни очень просто: восемь-один. И всё, что между Жизнью и Синтезом: от Воли до Репликации – это то, что включает жизнь действием Синтеза и, наоборот, Синтез действие в жизни. Ладно. </w:t>
      </w:r>
    </w:p>
    <w:p w:rsidR="005D1CAF" w:rsidRDefault="005D1CAF" w:rsidP="005D1CAF">
      <w:pPr>
        <w:ind w:firstLine="454"/>
      </w:pPr>
      <w:r>
        <w:t xml:space="preserve">Вы сейчас просто распределили в плоскости действия, в профессиональной компетенции в организации, а потом то же самое, только в концентрации Аватаров в себе в вашей профессиональной осуществлённости, даже если вы физически на пенсии и ваша основная профессиональная деятельность – это служение в подразделении. Всё равно есть какая-то личная выразимость, где вы в настоящем продолжаетесь быть профессионалом. </w:t>
      </w:r>
    </w:p>
    <w:p w:rsidR="005D1CAF" w:rsidRDefault="005D1CAF" w:rsidP="005D1CAF">
      <w:pPr>
        <w:ind w:firstLine="454"/>
      </w:pPr>
      <w:r>
        <w:t xml:space="preserve">Кстати, не так давно на Янском Синтезе поднимали тематику на прошлых выходных о том, что нельзя вернуть или восстановить две вещи в этой 8-рице – это как раз жизнь, её нельзя вернуть, но её можно перестроить, стяжать заново, развернуть, войти в неё, но вернуть её нельзя. И вторая вещь, которую нельзя вернуть, это любовь. Если она уходит, то уходит. И входим мы в неё только либо стяжая заново, но зачастую любовь должна внутренне родиться, чтобы она перевела нас на следующий уровень. </w:t>
      </w:r>
    </w:p>
    <w:p w:rsidR="005D1CAF" w:rsidRDefault="005D1CAF" w:rsidP="005D1CAF">
      <w:pPr>
        <w:ind w:firstLine="454"/>
      </w:pPr>
      <w:r>
        <w:t xml:space="preserve">И вот когда мы сейчас с вами разрабатываем концентрацию Синтеза физически, вот, в теле в том числе, вот вы должны понять, что репликацию, созидание, творение, волю, мудрость, кстати, мудрость и волю нельзя вызвать или принять извне, как и, кстати, смысл, он всегда должен родиться, и суть внутренне у вас конкретно ваша. Но её можно сотворить, её можно стяжать, стяжать, как потенциал, чтобы потом она через внешние условия развилась и стала ваша. </w:t>
      </w:r>
    </w:p>
    <w:p w:rsidR="005D1CAF" w:rsidRDefault="005D1CAF" w:rsidP="005D1CAF">
      <w:pPr>
        <w:ind w:firstLine="454"/>
      </w:pPr>
      <w:r>
        <w:t xml:space="preserve">А вот с любовью и жизнью надо быть очень аккуратным, потому что единица входит в пятёрку управляющим начале как часть и является такой же физичностью. Ладно. </w:t>
      </w:r>
    </w:p>
    <w:p w:rsidR="005D1CAF" w:rsidRDefault="005D1CAF" w:rsidP="005D1CAF">
      <w:pPr>
        <w:ind w:firstLine="454"/>
      </w:pPr>
      <w:r>
        <w:t>Ну, вот, собственно, концентрация Синтеза – это условия жизни в современных условиях Дома Отца и, собственно, ещё на одну сферу или как бы в одном направляющем действии, когда вы сделаете, Санкт-Петербург в особенности, и Ладога то же самое, в направляющем действии Парадигмального</w:t>
      </w:r>
      <w:r w:rsidRPr="00DE4F5A">
        <w:t xml:space="preserve"> </w:t>
      </w:r>
      <w:r>
        <w:t>Синтеза, чтобы в любом решении, которое вы принимаете с Сообразительностью, включалось такое явление, как эффект Парадигмальной Воли. Мы с вами, кстати, на 33-м Синтезе ставили цель, кстати, к летнему съезду, чтобы мы наработали человека-философа парадигмальной составляющей. Я чётко помню, мы об этом с вами говорили на второй день: человек-философ, где Философский</w:t>
      </w:r>
      <w:r w:rsidRPr="00DE4F5A">
        <w:t xml:space="preserve"> </w:t>
      </w:r>
      <w:r>
        <w:t>Синтез – это физика Парадигмального</w:t>
      </w:r>
      <w:r w:rsidRPr="00A564C9">
        <w:t xml:space="preserve"> </w:t>
      </w:r>
      <w:r>
        <w:t>Синтеза. И чтобы овладеть</w:t>
      </w:r>
      <w:r w:rsidRPr="00A564C9">
        <w:t xml:space="preserve"> </w:t>
      </w:r>
      <w:r>
        <w:t xml:space="preserve">Парадигмальным Синтезом, нужно наработать философскость. Кстати, очень нетривиальный ответ может быть, это вот как раз из концентрации Синтеза: а философию жизни каждого из нас, как и философский Синтез, который развёртывается в жизни, нарабатывается, как ни странно, парадигмами, которые в книжном варианте вы видите воочию в подразделении ну или, когда приобретали её. То есть философия жизни разрабатывается парадигмой, то, что парадигма в себя вбирает, ну, там, не будем заумничать, эталонное или совершенное явление законов Отца, которые физически возможны вот в данный момент в восприятие. Поэтому парадигмальные основы, </w:t>
      </w:r>
      <w:r w:rsidR="0056450B">
        <w:t>они,</w:t>
      </w:r>
      <w:r>
        <w:t xml:space="preserve"> двигаясь вперёд, иногда претерпевают серьёзные изменения и требуют перевыпуска книжек, так скажем. То есть то, что мы уже выпускали в первой Парадигме, мы пошли за эти четыре книги настолько вперёд, что нужно</w:t>
      </w:r>
      <w:r w:rsidRPr="00D13CCE">
        <w:t xml:space="preserve"> </w:t>
      </w:r>
      <w:r>
        <w:t xml:space="preserve">уже перевыпускать первую Парадигму, потому что там некоторые моменты просто уже устарели. </w:t>
      </w:r>
    </w:p>
    <w:p w:rsidR="005D1CAF" w:rsidRDefault="005D1CAF" w:rsidP="005D1CAF">
      <w:pPr>
        <w:ind w:firstLine="454"/>
      </w:pPr>
      <w:r>
        <w:t xml:space="preserve">Вот когда мы говорим, вчера вот кто-то из вас говорил, об голомике, об голомических связях, о Головерсуме, о Головерсуме, правильно, философия каждого формируется головерсумностью восприятия как синтезом образов. И цельность в наших возможностях в том, что мы можем образы эти сканировать и воспринимать от Аватаров Синтеза. Когда философия Синтеза каждого из нас складывается и исходя из внутреннего мира Аватаров Синтеза, формируя, подтягивая нас. Как Учитель один предложил, здесь присутствующий, что не он рукой тянется к Отцу, а Аватары, </w:t>
      </w:r>
      <w:r>
        <w:lastRenderedPageBreak/>
        <w:t>проявляясь, подтягивают потенциал</w:t>
      </w:r>
      <w:r w:rsidR="0056450B">
        <w:t xml:space="preserve"> –</w:t>
      </w:r>
      <w:r>
        <w:t xml:space="preserve"> это как раз действие внутренней философии. Вы даже вообще можете прибегнуть к интересному такому опыту, который был знаком нам, наверное, ещё по прошлому, когда мы берём книгу, задаёмся внутренним вопросом. Ну, допустим зачем? И на просто интуитивном разведении рук раскрываем и смотрим там на такой-то абзац или там на такую-то строчку и всё. И вот, если, понятно, что это такая, может быть шуточная действие, но философия каждого – она может отстроиться ещё и так. Если вам сложно освещать какие-то конкретные тематики по книге, то, хотя бы формируя вопросы, вы получаете ответы из Парадигмы физически Отца. Или, наоборот. Там, если это очень сложно: концентрируетесь на различные эталонные Синтезы, которые есть и прорабатываете тематики эталонными Синтезами и задействуете этот Синтез физически. И просто, живя им, практикуете внутренние решения. </w:t>
      </w:r>
    </w:p>
    <w:p w:rsidR="005D1CAF" w:rsidRDefault="005D1CAF" w:rsidP="005D1CAF">
      <w:pPr>
        <w:ind w:firstLine="454"/>
      </w:pPr>
      <w:r>
        <w:t xml:space="preserve">Ну, в общем, как бы все ответы, вы довольно-таки эрудированы в этом, вы это знаете. Вопрос, чтобы знание перешло в плоскость применения и внутреннего управления вами. Хорошо. Вот пока мы с Наумом и Софьей, если вы заметили, то мы усвоили то, ту ситуацию или то решение, которое восприняли. Может быть, вы соизволите пару фраз с концентрацией физически сказать, чтобы мы завершим работу с Аватарами Синтеза. Вот в вашем восприятии, какая ситуация перед вами была, только не описывайте в деталях, просто какого характера была ситуация, какого качества был ваш подход к решению этой ситуации? Соответственно, Сообразительность какого уровня больше включалась? Не в привычном состоянии, а больше в состоянии эффективности исполнения выше привычек не тогда, когда вы не концентрируетесь, вернее, ну, да не тогда, когда вы не концентрируетесь, а тогда, когда вы, наоборот, концентрируетесь, чтобы принять более высокое по качеству решение. Ну и соответственно, на каком-то образе или примере итогами действия какая Сообразительность была и что для вас вот в концентрации синтеза в физическом теле? Вот, не закрывайтесь, пожалуйста, а то будем вас растягивать. </w:t>
      </w:r>
    </w:p>
    <w:p w:rsidR="005D1CAF" w:rsidRDefault="005D1CAF" w:rsidP="005D1CAF">
      <w:pPr>
        <w:ind w:firstLine="454"/>
      </w:pPr>
      <w:r>
        <w:t xml:space="preserve">Ну, кто самый смелый за всех? Посвящения со Статусами не обещаем, так как это самостоятельное вхождение в Синтез, но адаптация физичности Синтеза и Огня автоматически будет действовать вами словом. Кстати, слово очень хорошо передаёт образы. Когда мы действуем Сообразительностью, наша ментальность она основывается на внутреннем слове. Чем больше мы напахтаем слов, передавай привет, напахтаем слов ментальных, тем больше оперирование Синтезом выйдет во внешнее выражение. Вот мы привыкли, что мы слова употребляем физически или ментально продумываем слова. А нужно войти в привычку, когда вы начинаете слышать, о чём говорит ваше тело не конкретно с вами, а наоборот, с Аватарами. Но здесь в данном случае быть не немым свидетелем, который просто воспринимает, а учась, а учиться действовать, чтобы эти слова были синтез-физические, тогда речь будет более глубокая. Вот разные виды языка: буддический, атмический, аматический, ментальный, причинный, астральный язык, он будет вести вас в управление ростом внутреннего качества. И телесная выразимости и синтезная организации. </w:t>
      </w:r>
    </w:p>
    <w:p w:rsidR="005D1CAF" w:rsidRDefault="005D1CAF" w:rsidP="005D1CAF">
      <w:pPr>
        <w:ind w:firstLine="454"/>
      </w:pPr>
      <w:r>
        <w:t>Вот, кстати, может быть, нам и не хватает физически организованности, то, что мы больше привыкли осмыслять внутренне, но не переводить эту осмысленность словом вовне. Поэтому так иногда даётся какое-то физическое слово, или слова, или фразы по существу.</w:t>
      </w:r>
    </w:p>
    <w:p w:rsidR="005D1CAF" w:rsidRDefault="005D1CAF" w:rsidP="005D1CAF">
      <w:pPr>
        <w:ind w:firstLine="454"/>
      </w:pPr>
      <w:r>
        <w:t>Да, Танюш.</w:t>
      </w:r>
    </w:p>
    <w:p w:rsidR="005D1CAF" w:rsidRPr="00884FCF" w:rsidRDefault="005D1CAF" w:rsidP="005D1CAF">
      <w:pPr>
        <w:ind w:firstLine="454"/>
        <w:rPr>
          <w:i/>
        </w:rPr>
      </w:pPr>
      <w:r>
        <w:rPr>
          <w:i/>
        </w:rPr>
        <w:t>Из зала: – Очень</w:t>
      </w:r>
      <w:r w:rsidRPr="00884FCF">
        <w:rPr>
          <w:i/>
        </w:rPr>
        <w:t xml:space="preserve"> необычно такая заряженность была, когда я проникала в </w:t>
      </w:r>
      <w:r>
        <w:rPr>
          <w:i/>
        </w:rPr>
        <w:t>сво</w:t>
      </w:r>
      <w:r w:rsidRPr="00884FCF">
        <w:rPr>
          <w:i/>
        </w:rPr>
        <w:t xml:space="preserve">ю ситуацию, которая меня никогда </w:t>
      </w:r>
      <w:r>
        <w:rPr>
          <w:i/>
        </w:rPr>
        <w:t xml:space="preserve">не было и она была </w:t>
      </w:r>
      <w:r w:rsidRPr="00884FCF">
        <w:rPr>
          <w:i/>
        </w:rPr>
        <w:t>такая интересная</w:t>
      </w:r>
      <w:r>
        <w:rPr>
          <w:i/>
        </w:rPr>
        <w:t xml:space="preserve"> многомерная,</w:t>
      </w:r>
      <w:r w:rsidRPr="00884FCF">
        <w:rPr>
          <w:i/>
        </w:rPr>
        <w:t xml:space="preserve"> то есть всё время не хватало. А тут</w:t>
      </w:r>
      <w:r>
        <w:rPr>
          <w:i/>
        </w:rPr>
        <w:t xml:space="preserve">… </w:t>
      </w:r>
    </w:p>
    <w:p w:rsidR="005D1CAF" w:rsidRDefault="005D1CAF" w:rsidP="005D1CAF">
      <w:pPr>
        <w:ind w:firstLine="454"/>
      </w:pPr>
      <w:r>
        <w:t xml:space="preserve">Решение выработала? </w:t>
      </w:r>
    </w:p>
    <w:p w:rsidR="005D1CAF" w:rsidRPr="00884FCF" w:rsidRDefault="005D1CAF" w:rsidP="005D1CAF">
      <w:pPr>
        <w:ind w:firstLine="454"/>
        <w:rPr>
          <w:i/>
        </w:rPr>
      </w:pPr>
      <w:r>
        <w:rPr>
          <w:i/>
        </w:rPr>
        <w:t>Из зала: – Оно м</w:t>
      </w:r>
      <w:r w:rsidRPr="00884FCF">
        <w:rPr>
          <w:i/>
        </w:rPr>
        <w:t xml:space="preserve">ногомерно по всему этому, да. </w:t>
      </w:r>
    </w:p>
    <w:p w:rsidR="005D1CAF" w:rsidRDefault="005D1CAF" w:rsidP="005D1CAF">
      <w:pPr>
        <w:ind w:firstLine="454"/>
      </w:pPr>
      <w:r>
        <w:t xml:space="preserve">Оно многомерное осязаемое, или неосязаемое? </w:t>
      </w:r>
    </w:p>
    <w:p w:rsidR="005D1CAF" w:rsidRPr="00884FCF" w:rsidRDefault="005D1CAF" w:rsidP="005D1CAF">
      <w:pPr>
        <w:ind w:firstLine="454"/>
        <w:rPr>
          <w:i/>
        </w:rPr>
      </w:pPr>
      <w:r>
        <w:rPr>
          <w:i/>
        </w:rPr>
        <w:t xml:space="preserve">Из зала: – Скачет </w:t>
      </w:r>
      <w:r w:rsidRPr="00884FCF">
        <w:rPr>
          <w:i/>
        </w:rPr>
        <w:t>это самое.</w:t>
      </w:r>
      <w:r>
        <w:rPr>
          <w:i/>
        </w:rPr>
        <w:t xml:space="preserve"> </w:t>
      </w:r>
    </w:p>
    <w:p w:rsidR="005D1CAF" w:rsidRDefault="005D1CAF" w:rsidP="005D1CAF">
      <w:pPr>
        <w:ind w:firstLine="454"/>
      </w:pPr>
      <w:r>
        <w:t xml:space="preserve">Всё. Не продолжай дальше хорошо, понятно, спасибо. Ещё, вот я ж говорю, не продолжай, каждый пусть додумывает в меру своей глубины аттракциона Синтеза. Ещё? </w:t>
      </w:r>
    </w:p>
    <w:p w:rsidR="005D1CAF" w:rsidRPr="0012344A" w:rsidRDefault="005D1CAF" w:rsidP="005D1CAF">
      <w:pPr>
        <w:ind w:firstLine="454"/>
        <w:rPr>
          <w:i/>
        </w:rPr>
      </w:pPr>
      <w:r>
        <w:rPr>
          <w:i/>
        </w:rPr>
        <w:t xml:space="preserve">Из зала: – А </w:t>
      </w:r>
      <w:r w:rsidRPr="0012344A">
        <w:rPr>
          <w:i/>
        </w:rPr>
        <w:t>вот у меня была не ситуация, а почему-то</w:t>
      </w:r>
      <w:r>
        <w:rPr>
          <w:i/>
        </w:rPr>
        <w:t xml:space="preserve"> предмет. </w:t>
      </w:r>
    </w:p>
    <w:p w:rsidR="005D1CAF" w:rsidRDefault="005D1CAF" w:rsidP="005D1CAF">
      <w:pPr>
        <w:ind w:firstLine="454"/>
      </w:pPr>
      <w:r>
        <w:t xml:space="preserve">Возможно. </w:t>
      </w:r>
    </w:p>
    <w:p w:rsidR="005D1CAF" w:rsidRPr="00622DFE" w:rsidRDefault="005D1CAF" w:rsidP="005D1CAF">
      <w:pPr>
        <w:ind w:firstLine="454"/>
        <w:rPr>
          <w:i/>
        </w:rPr>
      </w:pPr>
      <w:r>
        <w:rPr>
          <w:i/>
        </w:rPr>
        <w:t xml:space="preserve">Из зала: – </w:t>
      </w:r>
      <w:r w:rsidRPr="00622DFE">
        <w:rPr>
          <w:i/>
        </w:rPr>
        <w:t>Предмет и я должна была понять, сообразить</w:t>
      </w:r>
      <w:r>
        <w:rPr>
          <w:i/>
        </w:rPr>
        <w:t>,</w:t>
      </w:r>
      <w:r w:rsidRPr="00622DFE">
        <w:rPr>
          <w:i/>
        </w:rPr>
        <w:t xml:space="preserve"> что за предмет.</w:t>
      </w:r>
      <w:r>
        <w:rPr>
          <w:i/>
        </w:rPr>
        <w:t xml:space="preserve"> </w:t>
      </w:r>
    </w:p>
    <w:p w:rsidR="005D1CAF" w:rsidRDefault="005D1CAF" w:rsidP="005D1CAF">
      <w:pPr>
        <w:ind w:firstLine="454"/>
      </w:pPr>
      <w:r>
        <w:t xml:space="preserve">Надеюсь, это не ящик Пандоры? </w:t>
      </w:r>
    </w:p>
    <w:p w:rsidR="005D1CAF" w:rsidRPr="00240547" w:rsidRDefault="005D1CAF" w:rsidP="005D1CAF">
      <w:pPr>
        <w:ind w:firstLine="454"/>
        <w:rPr>
          <w:i/>
        </w:rPr>
      </w:pPr>
      <w:r>
        <w:rPr>
          <w:i/>
        </w:rPr>
        <w:lastRenderedPageBreak/>
        <w:t>Из зала: – Н</w:t>
      </w:r>
      <w:r w:rsidRPr="0012344A">
        <w:rPr>
          <w:i/>
        </w:rPr>
        <w:t>ет</w:t>
      </w:r>
      <w:r>
        <w:rPr>
          <w:i/>
        </w:rPr>
        <w:t>, т</w:t>
      </w:r>
      <w:r w:rsidRPr="0012344A">
        <w:rPr>
          <w:i/>
        </w:rPr>
        <w:t xml:space="preserve">о есть, когда она раскрылась, пошёл тот процесс, то есть </w:t>
      </w:r>
      <w:r>
        <w:rPr>
          <w:i/>
        </w:rPr>
        <w:t>для меня это было большое удивление</w:t>
      </w:r>
      <w:r w:rsidRPr="0012344A">
        <w:rPr>
          <w:i/>
        </w:rPr>
        <w:t xml:space="preserve">, что оказывается </w:t>
      </w:r>
      <w:r>
        <w:rPr>
          <w:i/>
        </w:rPr>
        <w:t>это т</w:t>
      </w:r>
      <w:r w:rsidRPr="0012344A">
        <w:rPr>
          <w:i/>
        </w:rPr>
        <w:t>ак дей</w:t>
      </w:r>
      <w:r>
        <w:rPr>
          <w:i/>
        </w:rPr>
        <w:t>с</w:t>
      </w:r>
      <w:r w:rsidRPr="0012344A">
        <w:rPr>
          <w:i/>
        </w:rPr>
        <w:t>твует</w:t>
      </w:r>
      <w:r>
        <w:rPr>
          <w:i/>
        </w:rPr>
        <w:t xml:space="preserve">. </w:t>
      </w:r>
    </w:p>
    <w:p w:rsidR="005D1CAF" w:rsidRDefault="005D1CAF" w:rsidP="005D1CAF">
      <w:pPr>
        <w:ind w:firstLine="454"/>
      </w:pPr>
      <w:r>
        <w:t xml:space="preserve">Пока… Как вас зовут? </w:t>
      </w:r>
    </w:p>
    <w:p w:rsidR="005D1CAF" w:rsidRDefault="005D1CAF" w:rsidP="005D1CAF">
      <w:pPr>
        <w:ind w:firstLine="454"/>
      </w:pPr>
      <w:r>
        <w:rPr>
          <w:i/>
        </w:rPr>
        <w:t xml:space="preserve">Из зала: – </w:t>
      </w:r>
      <w:r w:rsidRPr="0012344A">
        <w:rPr>
          <w:i/>
        </w:rPr>
        <w:t>Валентина</w:t>
      </w:r>
      <w:r>
        <w:t xml:space="preserve">. </w:t>
      </w:r>
    </w:p>
    <w:p w:rsidR="005D1CAF" w:rsidRPr="0056450B" w:rsidRDefault="005D1CAF" w:rsidP="005D1CAF">
      <w:pPr>
        <w:ind w:firstLine="454"/>
      </w:pPr>
      <w:r>
        <w:t xml:space="preserve">Валентина говорит, извини, я помню, но сейчас забыла, Валентина говорила, Владыка Наум показал, что в оперировании процессов Сообразительности, чем больше по разным вопросам вы будете принимать </w:t>
      </w:r>
      <w:r w:rsidRPr="0056450B">
        <w:t xml:space="preserve">решения, то есть множественно, здесь важна множественность. Множественностью будет прирастать качество. И если вы сейчас входили в оперирование процессов одного действия, одна ситуация, один какой-то предмет, одно какое-то решение, то в будущем, если эта вас тема вовлекает, и это вам будет интересно и важно, чем больше ситуаций будет рядом с вами, где одномоментно вы должны участвовать в принятии решений и соображать, тем эффективней будет внутренняя глубина сути. И вот тогда </w:t>
      </w:r>
      <w:r w:rsidRPr="0056450B">
        <w:rPr>
          <w:bCs/>
        </w:rPr>
        <w:t xml:space="preserve">будет нарабатываться такое явление как внутренняя утончённость действия. Сразу же привлекается условия скорости, и тело начинает проявлять гибкость скоростного оперирования Синтезом. </w:t>
      </w:r>
      <w:r w:rsidRPr="0056450B">
        <w:t xml:space="preserve">Даже словом «как возможно», мы вам передали этот эффект. Важно, чтобы вы просто себя нагружали различными ситуациями, в которых бы вы могли применять различные решения. Но думать не физически привычными методами в решениях, а исходить из методов, которые вы можете находить в тематиках применяющегося Синтеза. </w:t>
      </w:r>
    </w:p>
    <w:p w:rsidR="005D1CAF" w:rsidRPr="0056450B" w:rsidRDefault="005D1CAF" w:rsidP="005D1CAF">
      <w:pPr>
        <w:ind w:firstLine="454"/>
      </w:pPr>
      <w:r w:rsidRPr="0056450B">
        <w:t xml:space="preserve">Ладно, спасибо, Валя. Давайте. </w:t>
      </w:r>
    </w:p>
    <w:p w:rsidR="005D1CAF" w:rsidRDefault="005D1CAF" w:rsidP="005D1CAF">
      <w:pPr>
        <w:ind w:firstLine="454"/>
      </w:pPr>
      <w:r w:rsidRPr="0056450B">
        <w:rPr>
          <w:i/>
        </w:rPr>
        <w:t>Из зала: – У меня был такой, как тренировочный сначала, задачи, то есть как эффект, как вот задачки на смекалку в школе, и там быстро</w:t>
      </w:r>
      <w:r w:rsidRPr="00B37D2E">
        <w:rPr>
          <w:i/>
        </w:rPr>
        <w:t xml:space="preserve"> соображаешь, тык-тык, всё хорошо, как табло</w:t>
      </w:r>
      <w:r>
        <w:rPr>
          <w:i/>
        </w:rPr>
        <w:t xml:space="preserve"> какое-то</w:t>
      </w:r>
      <w:r>
        <w:t xml:space="preserve">. </w:t>
      </w:r>
    </w:p>
    <w:p w:rsidR="005D1CAF" w:rsidRDefault="005D1CAF" w:rsidP="005D1CAF">
      <w:pPr>
        <w:ind w:firstLine="454"/>
      </w:pPr>
      <w:r>
        <w:t xml:space="preserve">Остановись, пожалуйста. Какой Огонь – Аватарессы или Аватара – сейчас звучит, Наума или Софьи? Ещё вот, пока секунду звучит, сейчас опять уйдёт. Вот сейчас голос затихает внутренний. Какой Огонь? </w:t>
      </w:r>
    </w:p>
    <w:p w:rsidR="005D1CAF" w:rsidRPr="00F53AA3" w:rsidRDefault="005D1CAF" w:rsidP="005D1CAF">
      <w:pPr>
        <w:ind w:firstLine="454"/>
        <w:rPr>
          <w:i/>
        </w:rPr>
      </w:pPr>
      <w:r>
        <w:rPr>
          <w:i/>
        </w:rPr>
        <w:t xml:space="preserve">Из зала: – </w:t>
      </w:r>
      <w:r w:rsidRPr="00F53AA3">
        <w:rPr>
          <w:i/>
        </w:rPr>
        <w:t>Софьи.</w:t>
      </w:r>
      <w:r>
        <w:rPr>
          <w:i/>
        </w:rPr>
        <w:t xml:space="preserve"> </w:t>
      </w:r>
    </w:p>
    <w:p w:rsidR="005D1CAF" w:rsidRDefault="005D1CAF" w:rsidP="005D1CAF">
      <w:pPr>
        <w:ind w:firstLine="454"/>
      </w:pPr>
      <w:r>
        <w:t xml:space="preserve">Абсолютно, верно. Даже в голосе физически было состояние Софьи, поэтому очень важно, вот пока мы с вами ведём волевые Синтезы, чтобы вы говорили, чтобы вы научились говорить утончённо Огнём, это действовало Словом Изначально Вышестоящего Отца. </w:t>
      </w:r>
    </w:p>
    <w:p w:rsidR="005D1CAF" w:rsidRDefault="0056450B" w:rsidP="005D1CAF">
      <w:pPr>
        <w:ind w:firstLine="454"/>
      </w:pPr>
      <w:r>
        <w:t>Спасибо. П</w:t>
      </w:r>
      <w:r w:rsidR="005D1CAF">
        <w:t xml:space="preserve">родолжи, пожалуйста. </w:t>
      </w:r>
    </w:p>
    <w:p w:rsidR="005D1CAF" w:rsidRPr="007204CE" w:rsidRDefault="005D1CAF" w:rsidP="005D1CAF">
      <w:pPr>
        <w:ind w:firstLine="454"/>
        <w:rPr>
          <w:i/>
        </w:rPr>
      </w:pPr>
      <w:r>
        <w:rPr>
          <w:i/>
        </w:rPr>
        <w:t>Из зала: — Вот</w:t>
      </w:r>
      <w:r w:rsidRPr="007204CE">
        <w:rPr>
          <w:i/>
        </w:rPr>
        <w:t xml:space="preserve"> и как бы на тренировочном – быстро</w:t>
      </w:r>
      <w:r>
        <w:rPr>
          <w:i/>
        </w:rPr>
        <w:t>, как</w:t>
      </w:r>
      <w:r w:rsidRPr="007204CE">
        <w:rPr>
          <w:i/>
        </w:rPr>
        <w:t xml:space="preserve"> только дали личную ситуацию должностную</w:t>
      </w:r>
      <w:r>
        <w:rPr>
          <w:i/>
        </w:rPr>
        <w:t>,</w:t>
      </w:r>
      <w:r w:rsidRPr="007204CE">
        <w:rPr>
          <w:i/>
        </w:rPr>
        <w:t xml:space="preserve"> почему-то тормозишь и стопоришь так, хотя по идее то же самое, тык-тык-тык </w:t>
      </w:r>
      <w:r>
        <w:rPr>
          <w:i/>
        </w:rPr>
        <w:t xml:space="preserve">– </w:t>
      </w:r>
      <w:r w:rsidRPr="007204CE">
        <w:rPr>
          <w:i/>
        </w:rPr>
        <w:t>и всё получится. А вот как вот не могу понять, почему эффект сообразительности</w:t>
      </w:r>
      <w:r>
        <w:rPr>
          <w:i/>
        </w:rPr>
        <w:t xml:space="preserve"> на личном</w:t>
      </w:r>
      <w:r w:rsidRPr="007204CE">
        <w:rPr>
          <w:i/>
        </w:rPr>
        <w:t>…</w:t>
      </w:r>
    </w:p>
    <w:p w:rsidR="005D1CAF" w:rsidRDefault="005D1CAF" w:rsidP="005D1CAF">
      <w:pPr>
        <w:ind w:firstLine="454"/>
      </w:pPr>
      <w:r>
        <w:t xml:space="preserve">Чем, чем мы можем помочь в ответе, почему на служебном действии идёт состояние как бы притормаживания? Ответ на поверхности лежит, предложите вашу версию. И вы тоже подумайте, может быть, сила командная ментальности поможет вам, а может, наоборот, приведёт... </w:t>
      </w:r>
    </w:p>
    <w:p w:rsidR="005D1CAF" w:rsidRDefault="005D1CAF" w:rsidP="005D1CAF">
      <w:pPr>
        <w:ind w:firstLine="454"/>
      </w:pPr>
      <w:r>
        <w:t xml:space="preserve">Кстати, вот, интересный эффект ментальности, это не в ответ вам, но просто интересный эффект ментальности. Когда ментальность высокая, мы можем от неё засыпать и утяжеляться и такой же эффект бывает от низкой ментальности, мы можем засыпать и утяжеляться. И очень важно держать баланс ментального состояния, когда это и высоко, как бы чуть-чуть повыше, чем мы можем, но это нас не убаюкивает и не утягощает своим состоянием, потому что, когда нам тяжело в ментальности, это мы воспринимаем ментал с точки зрения эфира, и у нас такое эфирно-ментальное состояние, и мы утягощаемся, нам сложно в восприятии. А есть ментальность с точки зрения чистой ментальности, такая ментальность ментальная, или ментальность причинная, или ментальность буддическая, или ментальность аматическая, тогда условия в принятии решения будут совсем другие. </w:t>
      </w:r>
    </w:p>
    <w:p w:rsidR="005D1CAF" w:rsidRDefault="005D1CAF" w:rsidP="005D1CAF">
      <w:pPr>
        <w:ind w:firstLine="454"/>
      </w:pPr>
      <w:r>
        <w:t xml:space="preserve">Вот даже здесь нужно увидеть, что решения, которые мы принимаем, исходят от той сугубо цельной размысленности, как размеренности действия Синтезом. Вот вам ответ в том, чтобы вы должны научиться размеренно действовать в Синтезе. Синтезом размеренность должна быть. А вот размер имеет значение. И размер, как состояние внутреннего потенциала или подготовки широты возможности, куда вписываются принимающиеся решения. Пока это только вокруг вас видимая воспринимаемая, ну, дистанция, какое-то расстояние. Вы можете принимать решения только на основании личного опыта. Когда включается профессиональная аватарская деятельность, ваш опыт </w:t>
      </w:r>
      <w:r>
        <w:lastRenderedPageBreak/>
        <w:t xml:space="preserve">должен быть выше физического, и поэтому ментально аматическое дйствие, когда идёт условие ментальности Аватаров. Тоже, кстати, будет неплохо, если вы, отдыхая, за август попробуете развить ментальность разной пластичностью действия с Аватарами. Ментальность атмическая – какая это? Ментальность аматическая – какая это? Ментальность мощики – какая это? Ментальность нитики – какая она? </w:t>
      </w:r>
    </w:p>
    <w:p w:rsidR="005D1CAF" w:rsidRDefault="005D1CAF" w:rsidP="005D1CAF">
      <w:pPr>
        <w:ind w:firstLine="454"/>
      </w:pPr>
      <w:r>
        <w:t xml:space="preserve">И вот, повышая плотность условий, вы расширяетесь внутренним потенциалом, и поэтому принимать решение вам становится быстро и скоростно. И, кстати, можно на это ещё потренироваться у Дзея мечом, когда меч есмь ваша мысль, меч есмь ваша мысль, меч есть ваше решение, и от движения скорости владения пластикой, психодинамикой меча вы учите транслировать мысль, выражая его физическим действием через какие-то исполнения. Тоже будет очень хорошо и эффективно. Ну, собственно, как-то так. </w:t>
      </w:r>
    </w:p>
    <w:p w:rsidR="005D1CAF" w:rsidRDefault="005D1CAF" w:rsidP="005D1CAF">
      <w:pPr>
        <w:ind w:firstLine="454"/>
      </w:pPr>
      <w:r>
        <w:t xml:space="preserve">Предложения ещё будут? Простите, если мы это не дали вам сказать, а у вас были какие-то ответы. Громче только сразу же. </w:t>
      </w:r>
    </w:p>
    <w:p w:rsidR="005D1CAF" w:rsidRDefault="005D1CAF" w:rsidP="005D1CAF">
      <w:pPr>
        <w:ind w:firstLine="454"/>
      </w:pPr>
      <w:r>
        <w:rPr>
          <w:i/>
        </w:rPr>
        <w:t xml:space="preserve">Из зала: – </w:t>
      </w:r>
      <w:r w:rsidRPr="006F35F5">
        <w:rPr>
          <w:i/>
        </w:rPr>
        <w:t>При</w:t>
      </w:r>
      <w:r>
        <w:rPr>
          <w:i/>
        </w:rPr>
        <w:t xml:space="preserve"> физическом заполнении как раз Синтезом и О</w:t>
      </w:r>
      <w:r w:rsidRPr="006F35F5">
        <w:rPr>
          <w:i/>
        </w:rPr>
        <w:t>гнём на физике, при повышении процентовки как раз задачи меняли свою вариативность</w:t>
      </w:r>
      <w:r>
        <w:rPr>
          <w:i/>
        </w:rPr>
        <w:t>. Сн</w:t>
      </w:r>
      <w:r w:rsidRPr="006F35F5">
        <w:rPr>
          <w:i/>
        </w:rPr>
        <w:t>ачал</w:t>
      </w:r>
      <w:r>
        <w:rPr>
          <w:i/>
        </w:rPr>
        <w:t>а</w:t>
      </w:r>
      <w:r w:rsidRPr="006F35F5">
        <w:rPr>
          <w:i/>
        </w:rPr>
        <w:t xml:space="preserve"> там на тридцати процентах – одна задача</w:t>
      </w:r>
      <w:r>
        <w:rPr>
          <w:i/>
        </w:rPr>
        <w:t>,</w:t>
      </w:r>
      <w:r w:rsidRPr="006F35F5">
        <w:rPr>
          <w:i/>
        </w:rPr>
        <w:t xml:space="preserve"> и на неё вариация</w:t>
      </w:r>
      <w:r>
        <w:rPr>
          <w:i/>
        </w:rPr>
        <w:t>,</w:t>
      </w:r>
      <w:r w:rsidRPr="006F35F5">
        <w:rPr>
          <w:i/>
        </w:rPr>
        <w:t xml:space="preserve"> а при увеличении,</w:t>
      </w:r>
      <w:r>
        <w:rPr>
          <w:i/>
        </w:rPr>
        <w:t xml:space="preserve"> </w:t>
      </w:r>
      <w:r w:rsidRPr="006F35F5">
        <w:rPr>
          <w:i/>
        </w:rPr>
        <w:t xml:space="preserve">там пятьдесят один, </w:t>
      </w:r>
      <w:r>
        <w:rPr>
          <w:i/>
        </w:rPr>
        <w:t xml:space="preserve">там </w:t>
      </w:r>
      <w:r w:rsidRPr="006F35F5">
        <w:rPr>
          <w:i/>
        </w:rPr>
        <w:t>семьдесят один и так далее, соответственно</w:t>
      </w:r>
      <w:r>
        <w:rPr>
          <w:i/>
        </w:rPr>
        <w:t>,</w:t>
      </w:r>
      <w:r w:rsidRPr="006F35F5">
        <w:rPr>
          <w:i/>
        </w:rPr>
        <w:t xml:space="preserve"> все задачи и количество</w:t>
      </w:r>
      <w:r>
        <w:rPr>
          <w:i/>
        </w:rPr>
        <w:t>,</w:t>
      </w:r>
      <w:r w:rsidRPr="006F35F5">
        <w:rPr>
          <w:i/>
        </w:rPr>
        <w:t xml:space="preserve"> и качество их менялось</w:t>
      </w:r>
      <w:r>
        <w:rPr>
          <w:i/>
        </w:rPr>
        <w:t xml:space="preserve"> и увеличивалось. </w:t>
      </w:r>
    </w:p>
    <w:p w:rsidR="005D1CAF" w:rsidRDefault="005D1CAF" w:rsidP="005D1CAF">
      <w:pPr>
        <w:ind w:firstLine="454"/>
      </w:pPr>
      <w:r>
        <w:t xml:space="preserve">Угу, с прогрессией, да? </w:t>
      </w:r>
    </w:p>
    <w:p w:rsidR="005D1CAF" w:rsidRPr="006F35F5" w:rsidRDefault="005D1CAF" w:rsidP="005D1CAF">
      <w:pPr>
        <w:ind w:firstLine="454"/>
        <w:rPr>
          <w:i/>
        </w:rPr>
      </w:pPr>
      <w:r>
        <w:rPr>
          <w:i/>
        </w:rPr>
        <w:t>Из зала: – Д</w:t>
      </w:r>
      <w:r w:rsidRPr="006F35F5">
        <w:rPr>
          <w:i/>
        </w:rPr>
        <w:t>а. Ну, экспонента какая-то есть.</w:t>
      </w:r>
      <w:r>
        <w:rPr>
          <w:i/>
        </w:rPr>
        <w:t xml:space="preserve"> </w:t>
      </w:r>
    </w:p>
    <w:p w:rsidR="005D1CAF" w:rsidRDefault="005D1CAF" w:rsidP="005D1CAF">
      <w:pPr>
        <w:ind w:firstLine="454"/>
      </w:pPr>
      <w:r>
        <w:t xml:space="preserve">Хорошо. Спасибо большое. </w:t>
      </w:r>
    </w:p>
    <w:p w:rsidR="005D1CAF" w:rsidRDefault="005D1CAF" w:rsidP="005D1CAF">
      <w:pPr>
        <w:ind w:firstLine="454"/>
      </w:pPr>
      <w:r>
        <w:t xml:space="preserve">Господа! Глаза бегают по группе и останавливаются на каждом, но этот каждый считает, что в другой раз. Хорошо. Ладно. </w:t>
      </w:r>
    </w:p>
    <w:p w:rsidR="005D1CAF" w:rsidRDefault="005D1CAF" w:rsidP="005D1CAF">
      <w:pPr>
        <w:ind w:firstLine="454"/>
      </w:pPr>
      <w:r>
        <w:t xml:space="preserve">Возвращаемся в зал 4194214-я ИВДИВО-Цельность, синтезируемся с Хум Аватаров Синтеза. А вот теперь, так, извините за слово, прикол ну, это не прикол, это вот эффект: ту ситуацию, ту работу с предметом, то явление сейчас Аватары Синтеза будут исполнять в примере для вас, как в эталоне её нужно было исполнить и решить. Поэтому замерли, немножко отстранились от той, от того образа, от того предмета, от объекта, от условий, с которыми вы работали. И Аватарам Синтеза хватит скорости, чтобы одномоментно всем вам показать правильность вырабатывания решения сообразительного. Поэтому реплицируйте опыт, смотрите, вникайте, главное, чтобы он остался с вами. Действуем. </w:t>
      </w:r>
    </w:p>
    <w:p w:rsidR="005D1CAF" w:rsidRDefault="005D1CAF" w:rsidP="005D1CAF">
      <w:pPr>
        <w:ind w:firstLine="454"/>
      </w:pPr>
      <w:r>
        <w:t xml:space="preserve">Словите себя на состоянии, в каком эффекте вы принимаете действие Аватаров. Вы не просто его впитываете, на впитывании вы его принимаете и реплицируете. И вот, когда вам отдаётся в чистой Воле чистым Синтезом, и такое есть хорошее русское слово щедростью, щедрость </w:t>
      </w:r>
      <w:r w:rsidRPr="0057207D">
        <w:t>в отдаче,</w:t>
      </w:r>
      <w:r>
        <w:t xml:space="preserve"> тогда и воспринимается, и принимается легко и непринуждённо, и естественно – вот легко, естественно, непринуждённо. И вам нужно вот обучаться – как отдавать щедро опыт, навык, умение, так и учиться принимать легко, естественно, но не обыденно. А теперь исполнение завершилось. А теперь внутренне прислушайтесь – что родилось у вас внутри в теле вплоть до физического по итогам действия с Аватарами Синтеза? Вы сейчас скажем, что вы нашли имя собственное. Что родилось?</w:t>
      </w:r>
    </w:p>
    <w:p w:rsidR="005D1CAF" w:rsidRDefault="005D1CAF" w:rsidP="005D1CAF">
      <w:pPr>
        <w:ind w:firstLine="454"/>
        <w:rPr>
          <w:i/>
          <w:iCs/>
        </w:rPr>
      </w:pPr>
      <w:r w:rsidRPr="0057207D">
        <w:rPr>
          <w:i/>
          <w:iCs/>
        </w:rPr>
        <w:t>Из зала:</w:t>
      </w:r>
      <w:r>
        <w:rPr>
          <w:i/>
          <w:iCs/>
        </w:rPr>
        <w:t xml:space="preserve"> – Свобода.</w:t>
      </w:r>
    </w:p>
    <w:p w:rsidR="005D1CAF" w:rsidRPr="0057207D" w:rsidRDefault="005D1CAF" w:rsidP="005D1CAF">
      <w:pPr>
        <w:ind w:firstLine="454"/>
      </w:pPr>
      <w:r w:rsidRPr="0057207D">
        <w:t>Ещё.</w:t>
      </w:r>
    </w:p>
    <w:p w:rsidR="005D1CAF" w:rsidRPr="0057207D" w:rsidRDefault="005D1CAF" w:rsidP="005D1CAF">
      <w:pPr>
        <w:ind w:firstLine="454"/>
        <w:rPr>
          <w:i/>
          <w:iCs/>
        </w:rPr>
      </w:pPr>
      <w:r>
        <w:rPr>
          <w:i/>
          <w:iCs/>
        </w:rPr>
        <w:t>Из зала: – Соорганизованность.</w:t>
      </w:r>
    </w:p>
    <w:p w:rsidR="005D1CAF" w:rsidRDefault="005D1CAF" w:rsidP="005D1CAF">
      <w:pPr>
        <w:ind w:firstLine="454"/>
      </w:pPr>
      <w:r>
        <w:t>Ещё.</w:t>
      </w:r>
    </w:p>
    <w:p w:rsidR="005D1CAF" w:rsidRDefault="005D1CAF" w:rsidP="005D1CAF">
      <w:pPr>
        <w:ind w:firstLine="454"/>
        <w:rPr>
          <w:i/>
          <w:iCs/>
        </w:rPr>
      </w:pPr>
      <w:r w:rsidRPr="0057207D">
        <w:rPr>
          <w:i/>
          <w:iCs/>
        </w:rPr>
        <w:t>Из зала:</w:t>
      </w:r>
      <w:r>
        <w:rPr>
          <w:i/>
          <w:iCs/>
        </w:rPr>
        <w:t xml:space="preserve"> – </w:t>
      </w:r>
      <w:r w:rsidRPr="0057207D">
        <w:rPr>
          <w:i/>
          <w:iCs/>
        </w:rPr>
        <w:t>Уверенность.</w:t>
      </w:r>
    </w:p>
    <w:p w:rsidR="005D1CAF" w:rsidRPr="0057207D" w:rsidRDefault="005D1CAF" w:rsidP="005D1CAF">
      <w:pPr>
        <w:ind w:firstLine="454"/>
      </w:pPr>
      <w:r w:rsidRPr="0057207D">
        <w:t>Ещё.</w:t>
      </w:r>
    </w:p>
    <w:p w:rsidR="005D1CAF" w:rsidRPr="0057207D" w:rsidRDefault="005D1CAF" w:rsidP="005D1CAF">
      <w:pPr>
        <w:ind w:firstLine="454"/>
        <w:rPr>
          <w:i/>
          <w:iCs/>
        </w:rPr>
      </w:pPr>
      <w:r>
        <w:rPr>
          <w:i/>
          <w:iCs/>
        </w:rPr>
        <w:t xml:space="preserve">Из зала: – </w:t>
      </w:r>
      <w:r w:rsidRPr="0057207D">
        <w:rPr>
          <w:i/>
          <w:iCs/>
        </w:rPr>
        <w:t>Благодарность.</w:t>
      </w:r>
    </w:p>
    <w:p w:rsidR="005D1CAF" w:rsidRDefault="005D1CAF" w:rsidP="005D1CAF">
      <w:pPr>
        <w:ind w:firstLine="454"/>
      </w:pPr>
      <w:r>
        <w:t>Ещё.</w:t>
      </w:r>
    </w:p>
    <w:p w:rsidR="005D1CAF" w:rsidRDefault="005D1CAF" w:rsidP="005D1CAF">
      <w:pPr>
        <w:ind w:firstLine="454"/>
        <w:rPr>
          <w:i/>
          <w:iCs/>
        </w:rPr>
      </w:pPr>
      <w:r>
        <w:rPr>
          <w:i/>
          <w:iCs/>
        </w:rPr>
        <w:t xml:space="preserve">Из зала: – </w:t>
      </w:r>
      <w:r w:rsidRPr="0057207D">
        <w:rPr>
          <w:i/>
          <w:iCs/>
        </w:rPr>
        <w:t>Мудр</w:t>
      </w:r>
      <w:r>
        <w:rPr>
          <w:i/>
          <w:iCs/>
        </w:rPr>
        <w:t>ая мысль.</w:t>
      </w:r>
    </w:p>
    <w:p w:rsidR="005D1CAF" w:rsidRDefault="005D1CAF" w:rsidP="005D1CAF">
      <w:pPr>
        <w:ind w:firstLine="454"/>
      </w:pPr>
      <w:r>
        <w:t>Отлично. Ещё.</w:t>
      </w:r>
    </w:p>
    <w:p w:rsidR="005D1CAF" w:rsidRPr="0057207D" w:rsidRDefault="005D1CAF" w:rsidP="005D1CAF">
      <w:pPr>
        <w:ind w:firstLine="454"/>
        <w:rPr>
          <w:i/>
          <w:iCs/>
        </w:rPr>
      </w:pPr>
      <w:r w:rsidRPr="0057207D">
        <w:rPr>
          <w:i/>
          <w:iCs/>
        </w:rPr>
        <w:t>Из зала:</w:t>
      </w:r>
      <w:r>
        <w:rPr>
          <w:i/>
          <w:iCs/>
        </w:rPr>
        <w:t xml:space="preserve"> – </w:t>
      </w:r>
      <w:r w:rsidRPr="0057207D">
        <w:rPr>
          <w:i/>
          <w:iCs/>
        </w:rPr>
        <w:t>Практикование словом.</w:t>
      </w:r>
    </w:p>
    <w:p w:rsidR="005D1CAF" w:rsidRDefault="005D1CAF" w:rsidP="005D1CAF">
      <w:pPr>
        <w:ind w:firstLine="454"/>
      </w:pPr>
      <w:r>
        <w:t xml:space="preserve">Хорошо. Попробуйте из того, что вы оформили в восприятии, словом, выйти за пределы, чтобы взгляд на систему был нелинеен. Что родилось внутри, где ваше тело есмь систематика или система макро и микродействий в мире с Аватарами? </w:t>
      </w:r>
    </w:p>
    <w:p w:rsidR="005D1CAF" w:rsidRPr="00FD55C4" w:rsidRDefault="005D1CAF" w:rsidP="005D1CAF">
      <w:pPr>
        <w:ind w:firstLine="454"/>
      </w:pPr>
      <w:r w:rsidRPr="00FD55C4">
        <w:lastRenderedPageBreak/>
        <w:t>Сдаётесь?</w:t>
      </w:r>
    </w:p>
    <w:p w:rsidR="005D1CAF" w:rsidRPr="00FD55C4" w:rsidRDefault="005D1CAF" w:rsidP="005D1CAF">
      <w:pPr>
        <w:ind w:firstLine="454"/>
      </w:pPr>
      <w:r w:rsidRPr="00FD55C4">
        <w:t>Живой Синтез. Вот в теле родился Живой Синтез. Всё, что вы назвали – это правда, но… как бы так объяснить, чтобы вам понять? Важно в одном из срединных уровней развития Синтеза, не в высшем, а в срединном уровне Синтеза, чтобы была возможность вашего телесного роста в формировании и рождения Живого Синтеза, где включается явленность действия свободного и прямого явления Аватаров в вас, а вас ими. Вот этому мы учимся. И это всегда даётся не сразу же, а с большими сложностями. Понимаете, если по вам так посмотреть сейчас – надо немножко так разгрести, чтобы этот Живой Синтез увидеть. Вот надо научиться, чтобы не надо было разгребать, а оно сразу же вот в состоянии той среды, которая способствует этому, сразу раз и развернулось. А уже с этим разгребанием вы сами разберётесь.</w:t>
      </w:r>
    </w:p>
    <w:p w:rsidR="005D1CAF" w:rsidRPr="00FD55C4" w:rsidRDefault="005D1CAF" w:rsidP="005D1CAF">
      <w:pPr>
        <w:ind w:firstLine="454"/>
      </w:pPr>
      <w:r w:rsidRPr="00FD55C4">
        <w:t>Так вот проблема в чём? С точки зрения человека мы должны научиться разбираться со своими состояниями, чтобы не… умное слово – не делегировать состояние Аватара – то есть, не передавать, чтобы они их за нас сжигали и перестраивали. Мы сейчас опять не туда идём. Укрепитесь Живым Синтезом. Вам вот не надо все эти объяснения, но они вам были в пору. Так вот Живой Синтез – это когда вы долго копите, а потом собою по итогам какого-то решения выявляете. Поэтому, вспомните себя, когда вы что-то реально классно достигали и принимали решение, которое жизнеспособно, жизнестойко, синтезно важно и тянет вас вперёд, выводя в эффективность применения, и в Доме Отца появлялись нужные для вас условия – Отец радовался, Аватары радовались это вот состояние Живого Синтеза.</w:t>
      </w:r>
    </w:p>
    <w:p w:rsidR="005D1CAF" w:rsidRPr="00FD55C4" w:rsidRDefault="005D1CAF" w:rsidP="005D1CAF">
      <w:pPr>
        <w:ind w:firstLine="454"/>
      </w:pPr>
      <w:r w:rsidRPr="00FD55C4">
        <w:t xml:space="preserve">И Живой Синтез у вас должен накопиться не с точки зрения Наума Софии, а у вас впереди со 166-й позиции до 191-й, эге-гей сколько. И у каждой позиционности действия с Аватарами, но лучше со 161-й, чтобы вообще вот пошла фиксация 32-хричности, включилось действие до Кут Хуми Фаинь. И эти живые объёмы Синтеза – они должны быть вариативно действующими. Ну ладно. Хорошо. </w:t>
      </w:r>
    </w:p>
    <w:p w:rsidR="005D1CAF" w:rsidRDefault="005D1CAF" w:rsidP="005D1CAF">
      <w:pPr>
        <w:ind w:firstLine="454"/>
        <w:rPr>
          <w:b/>
        </w:rPr>
      </w:pPr>
      <w:r w:rsidRPr="00FD55C4">
        <w:t>При всём том, что смотрите – Синтез идёт для всех, так, чтобы вот зашифровать этот момент и вам стало либо неприятно, либо наоборот приятно из-за того, что Синтез идёт для всех, и все мы здесь равны в глубине погружения. От того, насколько вы деликатно, самостоятельно и качественно работаете с предлагаемыми условиями, зависит ваша</w:t>
      </w:r>
      <w:r>
        <w:t xml:space="preserve"> внутреннее отцовское и синтезное взращивание в этом виде Синтеза и Огня. Понятно?</w:t>
      </w:r>
    </w:p>
    <w:p w:rsidR="005D1CAF" w:rsidRDefault="005D1CAF" w:rsidP="005D1CAF">
      <w:pPr>
        <w:ind w:firstLine="454"/>
      </w:pPr>
      <w:r>
        <w:t xml:space="preserve">Хотя при всём, что Синтез идёт на всех одинаково, но есть те, кто не привык действовать самостоятельно, будучи в коллективе. А есть те, кто привык и обучается, потому что понимает, что дальше по-другому невозможно. То есть, с одной стороны, Метагалактическая Эпоха – это командная, но в этом же при всём этом это индивидуальное действие, потому что по итогам, выходя к Отцу, мы не командой стоим, мы стоим один на один, и Отец воспринимает нас по вот этому накопленному Синтезу. Поэтому это путь вот такой. Ладно. </w:t>
      </w:r>
    </w:p>
    <w:p w:rsidR="005D1CAF" w:rsidRDefault="005D1CAF" w:rsidP="005D1CAF">
      <w:pPr>
        <w:ind w:firstLine="454"/>
      </w:pPr>
      <w:r>
        <w:t>Ну а что? Теперь ударными темпами мы благодарим Аватаров Синтеза Наума Софью. А что значит ударными темпами? Из-за действия Синтезом Частностей с нами, кстати, можете услышать разливистый такой смех – у Аватарессы он звонкий, а у Аватара такой раскатистый по залу. Благодарим.</w:t>
      </w:r>
    </w:p>
    <w:p w:rsidR="005D1CAF" w:rsidRDefault="005D1CAF" w:rsidP="005D1CAF">
      <w:pPr>
        <w:ind w:firstLine="454"/>
      </w:pPr>
      <w:r>
        <w:t xml:space="preserve">Переходим в Зал к Изначально Вышестоящему Отцу в Здании Аватаров Синтеза Наума Софьи. Кстати, этим действием мы стимулируем Здания организации Подразделений Святослава Олеси и Иосифа Славии. Развёртываемся на 257-м этаже в мансардном пред Изначально Вышестоящим Отцом группой, мы синтезируемся с Хум Изначально Вышестоящего Отца 4 миллиона 194 тысячи 214-й ИВДИВО-Цельности и, возжигаясь, преображаясь Синтезом Изначально Вышестоящего Отца, просим Отца зафиксировать Синтез, припечатывая решение Сообразительности скоростной вариативности действенностью в каждом из нас самостоятельной синтезности применяющихся условий, прося поддержать живой Синтез. Вот кто – не то чтобы вы сомневаетесь – нет, а вот или подустали, или, когда вам эта тема не совсем интересна. Вот Изначально Вышестоящего Отца спросите – вот то, что вы сейчас исполняли, насколько оно внутри вам было значимо. То есть, вы должны ориентироваться не на то, что вам физически неинтересно или там интересно, или там сложно, или непонятно, а вы должны ориентироваться на более высокие цели, которые вы перед собою ставите. Вот всё, что проходит сейчас, между нами, оно ну так честно сказать проходящее и уходящее. Вот Синтез прошёл, а у вас остался не осадок, а у вас осталось Ядро Синтеза, </w:t>
      </w:r>
      <w:r>
        <w:lastRenderedPageBreak/>
        <w:t>концентрация опыта Живого Синтеза и самостоятельное исполнение в тренинге с Аватарами. И всё, что говорится вовне, оно может и говориться в разной плоскости с разной глубиной, важна при этом ваша внутренняя организация.</w:t>
      </w:r>
    </w:p>
    <w:p w:rsidR="005D1CAF" w:rsidRPr="00FD55C4" w:rsidRDefault="005D1CAF" w:rsidP="005D1CAF">
      <w:pPr>
        <w:ind w:firstLine="454"/>
      </w:pPr>
      <w:r w:rsidRPr="00FD55C4">
        <w:t>Вот у Отца спросите – насколько Отец видит вашу вменяемость, погружённость? И пока мы находимся в активации и Части и Синтеза Частностей, вот ракурс взгляда Отца – что бы Отец вот предложил вам дополнить в этой активации во внутренней работе. Не вижу, не слышу – сейчас это не является веским аргументом – вы и видите, и слышите. Невид</w:t>
      </w:r>
      <w:r w:rsidR="00FD55C4" w:rsidRPr="00FD55C4">
        <w:t>е</w:t>
      </w:r>
      <w:r w:rsidRPr="00FD55C4">
        <w:t>ние и неслышание – это абсурдность отхождения от сути внутренних процессов, поэтому вы видите и слышите. Попробуйте представить – что бы вы желали услышать и увидеть от Отца и это будет правильным ответом. Сообразительность даёт этот эффект. Да, даже можно действовать так. Зафиксировали. Хорошо.</w:t>
      </w:r>
    </w:p>
    <w:p w:rsidR="005D1CAF" w:rsidRDefault="005D1CAF" w:rsidP="005D1CAF">
      <w:pPr>
        <w:ind w:firstLine="454"/>
      </w:pPr>
      <w:r w:rsidRPr="00FD55C4">
        <w:t>Мы благодарим Изначально Вышестоящего Отца, Аватаров Синтеза Наума Софью, Кут Хуми Фаинь, Иосифа Славию, Святослава Олесю. Кстати, Аватар Синтеза Кут Хуми говорит: «Благодарим Аватаров Синтеза, которые работали с нами нелинейно». Вы слышали, наверно, такую тематику – мы все служим у Аватаров Синтеза</w:t>
      </w:r>
      <w:r>
        <w:t xml:space="preserve"> Кут Хуми Фаинь и служебно относимся к Кут Хуми Фаинь, но у нас ещё есть 191 пара Аватаров, которая нас внутренне воспитывает или через телесное выражение, или по каким-то нашим направляющим видам действия. И вот, соответственно, будет хорошо, если за время перерыва внутренне по Огню вы потянетесь к какому-то Аватару, или Аватарессе, или к паре Аватаров – по Огню либо по номеру узнаете, либо по Огню, либо по выражению Синтеза и просто потом попробуете действовать ещё вот внутренней разработкой.</w:t>
      </w:r>
    </w:p>
    <w:p w:rsidR="005D1CAF" w:rsidRDefault="005D1CAF" w:rsidP="005D1CAF">
      <w:pPr>
        <w:ind w:firstLine="454"/>
      </w:pPr>
      <w:r>
        <w:t>Благодарим Аватаров, которые работали с нами внутренне. И, возвращаясь синтез-физически, эманируем всё стяжённое возожжённое в Изначально Вышестоящий Дом Изначально Вышестоящего Отца, в ИВДИВО Подразделений Ладога, Санкт-Петербург, Москва, в Изначально Вышестоящий Дом Изначально Вышестоящего Отца каждого из нас. И эманируем в ИВДИВО вокруг Планеты Земля, усиляя физичность Сферы Изначально Вышестоящего Дома высоко цельно метагалактически, усиляя физически 9-й мир Изначально Вышестоящего Отца физическим достижением Живого Синтеза Физическими Телами каждого из нас и эманируем это собою.</w:t>
      </w:r>
    </w:p>
    <w:p w:rsidR="005D1CAF" w:rsidRDefault="005D1CAF" w:rsidP="005D1CAF">
      <w:pPr>
        <w:ind w:firstLine="454"/>
      </w:pPr>
      <w:r>
        <w:t xml:space="preserve">Эманируя, опустошаемся – проживите, что вы опустошились и этой опустошённостью ну как-бы снялись, ушли вот за эти три с половиной часа какие-то действия, которые выводили у вас сложности, недопонимания – то есть, какие-то «не-не-не», опустошились от всего. Теперь внутренняя опустошённость – настолько сильная слиянность с Отцом, что вы за время перерыва вы линейно или нелинейно заполнились и наполнились Отцом и, когда начнётся вторая часть вы были пресыщены Огнём Изначально Вышестоящего Отца в самостоятельном заполнении. Вот это вам задание на перерыв. И за 25 минут, чтобы вы не языками там сопрягались, а сопрягались с Изначально Вышестоящим Отцом. Спасибо вам большое. </w:t>
      </w:r>
    </w:p>
    <w:p w:rsidR="005D1CAF" w:rsidRPr="009A4EC6" w:rsidRDefault="005D1CAF" w:rsidP="005D1CAF">
      <w:pPr>
        <w:ind w:firstLine="454"/>
      </w:pPr>
      <w:r>
        <w:t xml:space="preserve">Выходим на перерыв. У вас 25 минут. </w:t>
      </w:r>
    </w:p>
    <w:p w:rsidR="005D1CAF" w:rsidRDefault="005D1CAF" w:rsidP="005D1CAF">
      <w:pPr>
        <w:ind w:firstLine="454"/>
      </w:pPr>
      <w:r>
        <w:br w:type="page"/>
      </w:r>
    </w:p>
    <w:p w:rsidR="005D1CAF" w:rsidRPr="006449BE" w:rsidRDefault="005D1CAF" w:rsidP="00FD55C4">
      <w:pPr>
        <w:pStyle w:val="0"/>
      </w:pPr>
      <w:bookmarkStart w:id="63" w:name="_Toc100012130"/>
      <w:r w:rsidRPr="006449BE">
        <w:lastRenderedPageBreak/>
        <w:t>2 день 2 часть</w:t>
      </w:r>
      <w:bookmarkEnd w:id="63"/>
    </w:p>
    <w:p w:rsidR="005D1CAF" w:rsidRPr="001121FB" w:rsidRDefault="005D1CAF" w:rsidP="005D1CAF">
      <w:pPr>
        <w:pStyle w:val="ad"/>
        <w:ind w:firstLine="454"/>
        <w:rPr>
          <w:rFonts w:ascii="Times New Roman" w:hAnsi="Times New Roman" w:cs="Times New Roman"/>
          <w:b/>
          <w:sz w:val="24"/>
          <w:szCs w:val="24"/>
        </w:rPr>
      </w:pP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 xml:space="preserve">Ну, к чему пришла ваша накопленность за время перерыва? </w:t>
      </w: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Мы с вами продолжаем. Вот здесь важным моментом является сознательность действия, к</w:t>
      </w:r>
      <w:r>
        <w:rPr>
          <w:rFonts w:ascii="Times New Roman" w:hAnsi="Times New Roman" w:cs="Times New Roman"/>
          <w:sz w:val="24"/>
          <w:szCs w:val="24"/>
        </w:rPr>
        <w:t>огда вы не просто участвовали</w:t>
      </w:r>
      <w:r w:rsidRPr="00F14E64">
        <w:rPr>
          <w:rFonts w:ascii="Times New Roman" w:hAnsi="Times New Roman" w:cs="Times New Roman"/>
          <w:sz w:val="24"/>
          <w:szCs w:val="24"/>
        </w:rPr>
        <w:t xml:space="preserve"> в процессе, когда задача была поставлена</w:t>
      </w:r>
      <w:r>
        <w:rPr>
          <w:rFonts w:ascii="Times New Roman" w:hAnsi="Times New Roman" w:cs="Times New Roman"/>
          <w:sz w:val="24"/>
          <w:szCs w:val="24"/>
        </w:rPr>
        <w:t>,</w:t>
      </w:r>
      <w:r w:rsidRPr="00F14E64">
        <w:rPr>
          <w:rFonts w:ascii="Times New Roman" w:hAnsi="Times New Roman" w:cs="Times New Roman"/>
          <w:sz w:val="24"/>
          <w:szCs w:val="24"/>
        </w:rPr>
        <w:t xml:space="preserve"> и ваше вышестоящее тело накапливало концентрацию заполненности Отцом, а ваше сознательное действие. Ваше сознательное действие привело к тому, что сейчас вот мы общались с Главой Подразделения на перерыве, и Аватар </w:t>
      </w:r>
      <w:r>
        <w:rPr>
          <w:rFonts w:ascii="Times New Roman" w:hAnsi="Times New Roman" w:cs="Times New Roman"/>
          <w:sz w:val="24"/>
          <w:szCs w:val="24"/>
        </w:rPr>
        <w:t xml:space="preserve">Синтеза </w:t>
      </w:r>
      <w:r w:rsidRPr="00F14E64">
        <w:rPr>
          <w:rFonts w:ascii="Times New Roman" w:hAnsi="Times New Roman" w:cs="Times New Roman"/>
          <w:sz w:val="24"/>
          <w:szCs w:val="24"/>
        </w:rPr>
        <w:t xml:space="preserve">Кут Хуми в процессе общения сказал, что мы должны сейчас с вами войти всё-таки в физическое выражение Магнита. Причём, когда мы, ну вот с таким скрипом </w:t>
      </w:r>
      <w:r w:rsidRPr="00E937E7">
        <w:rPr>
          <w:rFonts w:ascii="Times New Roman" w:hAnsi="Times New Roman" w:cs="Times New Roman"/>
          <w:i/>
          <w:sz w:val="24"/>
          <w:szCs w:val="24"/>
        </w:rPr>
        <w:t>(слышен</w:t>
      </w:r>
      <w:r>
        <w:rPr>
          <w:rFonts w:ascii="Times New Roman" w:hAnsi="Times New Roman" w:cs="Times New Roman"/>
          <w:i/>
          <w:sz w:val="24"/>
          <w:szCs w:val="24"/>
        </w:rPr>
        <w:t xml:space="preserve"> скрип </w:t>
      </w:r>
      <w:r w:rsidRPr="00F14E64">
        <w:rPr>
          <w:rFonts w:ascii="Times New Roman" w:hAnsi="Times New Roman" w:cs="Times New Roman"/>
          <w:i/>
          <w:sz w:val="24"/>
          <w:szCs w:val="24"/>
        </w:rPr>
        <w:t>стула</w:t>
      </w:r>
      <w:r w:rsidRPr="00E937E7">
        <w:rPr>
          <w:rFonts w:ascii="Times New Roman" w:hAnsi="Times New Roman" w:cs="Times New Roman"/>
          <w:i/>
          <w:sz w:val="24"/>
          <w:szCs w:val="24"/>
        </w:rPr>
        <w:t>)</w:t>
      </w:r>
      <w:r w:rsidRPr="00F14E64">
        <w:rPr>
          <w:rFonts w:ascii="Times New Roman" w:hAnsi="Times New Roman" w:cs="Times New Roman"/>
          <w:sz w:val="24"/>
          <w:szCs w:val="24"/>
        </w:rPr>
        <w:t xml:space="preserve"> войти в физическое выражение Магнита.</w:t>
      </w:r>
      <w:r>
        <w:rPr>
          <w:rFonts w:ascii="Times New Roman" w:hAnsi="Times New Roman" w:cs="Times New Roman"/>
          <w:sz w:val="24"/>
          <w:szCs w:val="24"/>
        </w:rPr>
        <w:t xml:space="preserve"> </w:t>
      </w:r>
      <w:r w:rsidRPr="00F14E64">
        <w:rPr>
          <w:rFonts w:ascii="Times New Roman" w:hAnsi="Times New Roman" w:cs="Times New Roman"/>
          <w:sz w:val="24"/>
          <w:szCs w:val="24"/>
        </w:rPr>
        <w:t xml:space="preserve">Причём, когда мы вам предлагали физический Магнит, мы думали, что это будет пара Аватаров Синтеза Аватар и Аватаресса. </w:t>
      </w:r>
      <w:r w:rsidRPr="00E937E7">
        <w:rPr>
          <w:rFonts w:ascii="Times New Roman" w:hAnsi="Times New Roman" w:cs="Times New Roman"/>
          <w:i/>
          <w:sz w:val="24"/>
          <w:szCs w:val="24"/>
        </w:rPr>
        <w:t>(</w:t>
      </w:r>
      <w:r>
        <w:rPr>
          <w:rFonts w:ascii="Times New Roman" w:hAnsi="Times New Roman" w:cs="Times New Roman"/>
          <w:i/>
          <w:sz w:val="24"/>
          <w:szCs w:val="24"/>
        </w:rPr>
        <w:t>К</w:t>
      </w:r>
      <w:r w:rsidRPr="00E937E7">
        <w:rPr>
          <w:rFonts w:ascii="Times New Roman" w:hAnsi="Times New Roman" w:cs="Times New Roman"/>
          <w:i/>
          <w:sz w:val="24"/>
          <w:szCs w:val="24"/>
        </w:rPr>
        <w:t xml:space="preserve"> сидящему в зале)</w:t>
      </w:r>
      <w:r>
        <w:rPr>
          <w:rFonts w:ascii="Times New Roman" w:hAnsi="Times New Roman" w:cs="Times New Roman"/>
          <w:sz w:val="24"/>
          <w:szCs w:val="24"/>
        </w:rPr>
        <w:t xml:space="preserve"> Не в</w:t>
      </w:r>
      <w:r w:rsidRPr="00F14E64">
        <w:rPr>
          <w:rFonts w:ascii="Times New Roman" w:hAnsi="Times New Roman" w:cs="Times New Roman"/>
          <w:sz w:val="24"/>
          <w:szCs w:val="24"/>
        </w:rPr>
        <w:t>озмущаться? Только мы можем возмущаться. Вы всё в смирении, всё в смирении. Встанете на это место, будете возмущаться. Вот.</w:t>
      </w:r>
      <w:r>
        <w:rPr>
          <w:rFonts w:ascii="Times New Roman" w:hAnsi="Times New Roman" w:cs="Times New Roman"/>
          <w:sz w:val="24"/>
          <w:szCs w:val="24"/>
        </w:rPr>
        <w:t xml:space="preserve"> </w:t>
      </w:r>
    </w:p>
    <w:p w:rsidR="005D1CAF" w:rsidRPr="00F14E64"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И в общем, наша задача потом немножко поменялась, когда нам нужно сейчас будет войти в фи</w:t>
      </w:r>
      <w:r>
        <w:rPr>
          <w:rFonts w:ascii="Times New Roman" w:hAnsi="Times New Roman" w:cs="Times New Roman"/>
          <w:sz w:val="24"/>
          <w:szCs w:val="24"/>
        </w:rPr>
        <w:t>зический Магнит Аватара, Аватар</w:t>
      </w:r>
      <w:r w:rsidRPr="00F14E64">
        <w:rPr>
          <w:rFonts w:ascii="Times New Roman" w:hAnsi="Times New Roman" w:cs="Times New Roman"/>
          <w:sz w:val="24"/>
          <w:szCs w:val="24"/>
        </w:rPr>
        <w:t xml:space="preserve"> Ипостаси</w:t>
      </w:r>
      <w:r>
        <w:rPr>
          <w:rFonts w:ascii="Times New Roman" w:hAnsi="Times New Roman" w:cs="Times New Roman"/>
          <w:sz w:val="24"/>
          <w:szCs w:val="24"/>
        </w:rPr>
        <w:t>, п</w:t>
      </w:r>
      <w:r w:rsidRPr="00F14E64">
        <w:rPr>
          <w:rFonts w:ascii="Times New Roman" w:hAnsi="Times New Roman" w:cs="Times New Roman"/>
          <w:sz w:val="24"/>
          <w:szCs w:val="24"/>
        </w:rPr>
        <w:t>ричём, мы так не то, чтобы долго думали, а был выбор внутреннего Огня между Аватар Ипостасью Владыка ИВДИВО Октавы Бытия и Изначально Вышестоящий Человек Владыка. И всё-таки у вас внутри больше потребность для усиления Императива</w:t>
      </w:r>
      <w:r>
        <w:rPr>
          <w:rFonts w:ascii="Times New Roman" w:hAnsi="Times New Roman" w:cs="Times New Roman"/>
          <w:sz w:val="24"/>
          <w:szCs w:val="24"/>
        </w:rPr>
        <w:t>,</w:t>
      </w:r>
      <w:r w:rsidRPr="00F14E64">
        <w:rPr>
          <w:rFonts w:ascii="Times New Roman" w:hAnsi="Times New Roman" w:cs="Times New Roman"/>
          <w:sz w:val="24"/>
          <w:szCs w:val="24"/>
        </w:rPr>
        <w:t xml:space="preserve"> потребность в генезисе.</w:t>
      </w:r>
      <w:r>
        <w:rPr>
          <w:rFonts w:ascii="Times New Roman" w:hAnsi="Times New Roman" w:cs="Times New Roman"/>
          <w:sz w:val="24"/>
          <w:szCs w:val="24"/>
        </w:rPr>
        <w:t xml:space="preserve"> </w:t>
      </w:r>
      <w:r w:rsidRPr="00F14E64">
        <w:rPr>
          <w:rFonts w:ascii="Times New Roman" w:hAnsi="Times New Roman" w:cs="Times New Roman"/>
          <w:sz w:val="24"/>
          <w:szCs w:val="24"/>
        </w:rPr>
        <w:t>И мы будем сейчас с вами входить в физический Магнит Изначально Вышестоящий Отец и Аватар Ипостась Изначально Вышестоящий Человек Владыка Изначально Вышестоящего Отца. (</w:t>
      </w:r>
      <w:r w:rsidRPr="00F14E64">
        <w:rPr>
          <w:rFonts w:ascii="Times New Roman" w:hAnsi="Times New Roman" w:cs="Times New Roman"/>
          <w:i/>
          <w:sz w:val="24"/>
          <w:szCs w:val="24"/>
        </w:rPr>
        <w:t>Неразборчиво</w:t>
      </w:r>
      <w:r w:rsidRPr="00F14E64">
        <w:rPr>
          <w:rFonts w:ascii="Times New Roman" w:hAnsi="Times New Roman" w:cs="Times New Roman"/>
          <w:sz w:val="24"/>
          <w:szCs w:val="24"/>
        </w:rPr>
        <w:t>) Соответственно, у нас будет Магнит Синтеза Изначально Вышестоящего Отца и Генезиса Изначально Вышестоящего Отца, чтобы внутри сформировалось действие Императива Изначально Выш</w:t>
      </w:r>
      <w:r>
        <w:rPr>
          <w:rFonts w:ascii="Times New Roman" w:hAnsi="Times New Roman" w:cs="Times New Roman"/>
          <w:sz w:val="24"/>
          <w:szCs w:val="24"/>
        </w:rPr>
        <w:t>естоящего Отца в каждом из в</w:t>
      </w:r>
      <w:r w:rsidRPr="00F14E64">
        <w:rPr>
          <w:rFonts w:ascii="Times New Roman" w:hAnsi="Times New Roman" w:cs="Times New Roman"/>
          <w:sz w:val="24"/>
          <w:szCs w:val="24"/>
        </w:rPr>
        <w:t>ас.</w:t>
      </w:r>
    </w:p>
    <w:p w:rsidR="005D1CAF" w:rsidRPr="00183406" w:rsidRDefault="005D1CAF" w:rsidP="00FD55C4">
      <w:pPr>
        <w:pStyle w:val="12"/>
      </w:pPr>
      <w:bookmarkStart w:id="64" w:name="_Toc100012131"/>
      <w:r w:rsidRPr="00183406">
        <w:t>Живое выражение Синтеза</w:t>
      </w:r>
      <w:bookmarkEnd w:id="64"/>
    </w:p>
    <w:p w:rsidR="005D1CAF" w:rsidRPr="00FD55C4" w:rsidRDefault="005D1CAF" w:rsidP="005D1CAF">
      <w:pPr>
        <w:pStyle w:val="ad"/>
        <w:ind w:firstLine="454"/>
        <w:rPr>
          <w:rFonts w:ascii="Times New Roman" w:hAnsi="Times New Roman" w:cs="Times New Roman"/>
          <w:sz w:val="24"/>
          <w:szCs w:val="24"/>
        </w:rPr>
      </w:pPr>
      <w:r w:rsidRPr="00FD55C4">
        <w:rPr>
          <w:rFonts w:ascii="Times New Roman" w:hAnsi="Times New Roman" w:cs="Times New Roman"/>
          <w:sz w:val="24"/>
          <w:szCs w:val="24"/>
        </w:rPr>
        <w:t xml:space="preserve">Ну, вот так как у нас все, наверное, уже зафиксировались, вошли в зал. Мыслеобраз поставлен, цель обозначена, вы внутренне начинаете подготавливаться к этой деятельности. Немного итогов после первой части: мы должны увидеть с вами одну главную Истину, которую нам удалось выразить, первое – это Живое выражение Синтеза, оно, кстати, пришло на состояние вчера физичности явления Изначально Вышестоящего Отца. Поэтому, будьте так любезны, за эти полтора месяца не потеряйте вот это тонкое наитие найденных Условий, которое у вас сложилось. Вот в ежедневных каких-то своих работах сознательно возжигайтесь и подтягивайтесь до того уровня, пока вы не разгоритесь должным состоянием и либо Отец, либо Аватар Синтеза Кут Хуми не подтвердит, что это состояние действительно то, которое необходимо для вашего внутреннего развития. Вот услышьте, состояние состоянию – рознь. И нужно искать те процессы, которые будут выводить вас на следующие уровни в развитии в этих возможностях. </w:t>
      </w:r>
    </w:p>
    <w:p w:rsidR="005D1CAF" w:rsidRPr="00FD55C4" w:rsidRDefault="005D1CAF" w:rsidP="005D1CAF">
      <w:pPr>
        <w:pStyle w:val="ad"/>
        <w:ind w:firstLine="454"/>
        <w:rPr>
          <w:rFonts w:ascii="Times New Roman" w:hAnsi="Times New Roman" w:cs="Times New Roman"/>
          <w:sz w:val="24"/>
          <w:szCs w:val="24"/>
        </w:rPr>
      </w:pPr>
      <w:r w:rsidRPr="00FD55C4">
        <w:rPr>
          <w:rFonts w:ascii="Times New Roman" w:hAnsi="Times New Roman" w:cs="Times New Roman"/>
          <w:sz w:val="24"/>
          <w:szCs w:val="24"/>
        </w:rPr>
        <w:t xml:space="preserve">И, соответственно, второе – то, что нам сложно сегодня с вами давалось, это физическое заполнение Отцом, четырьмя, Аватаром Синтеза Кут Хуми, Отцом, 4-мя Метагалактиками ИВДИВО Октавы Бытия только потому, что это такое вот новое состояние физической концентрации Синтеза и Огня. Тоже немаловажно для вас, поэтому за эти полтора месяца организуйтесь в процессуальности, чтобы к сентябрю, уже к 39-му Синтезу вы были разработаннее, потому что ваш внутренний мир – это, грубо говоря, ну такое, условие свойств организации, а свойство – это особенность тела. Поэтому, когда мы говорим за качество, мы больше говорим за ориентированность Мудрости, состояние качества Разума, вот, как раз, Сообразительности. </w:t>
      </w:r>
    </w:p>
    <w:p w:rsidR="005D1CAF" w:rsidRPr="00F14E64" w:rsidRDefault="005D1CAF" w:rsidP="005D1CAF">
      <w:pPr>
        <w:pStyle w:val="ad"/>
        <w:ind w:firstLine="454"/>
        <w:rPr>
          <w:rFonts w:ascii="Times New Roman" w:hAnsi="Times New Roman" w:cs="Times New Roman"/>
          <w:sz w:val="24"/>
          <w:szCs w:val="24"/>
        </w:rPr>
      </w:pPr>
      <w:r w:rsidRPr="00FD55C4">
        <w:rPr>
          <w:rFonts w:ascii="Times New Roman" w:hAnsi="Times New Roman" w:cs="Times New Roman"/>
          <w:sz w:val="24"/>
          <w:szCs w:val="24"/>
        </w:rPr>
        <w:t>Когда мы говорим о насыщенности, чем мы насыщаемся? Мы больше говорим горизонтом Око, горизонтом Любви, горизонтом Сердца, горизонтом Престольности. Как только мы говорим о свойствах, мы сразу же включаемся в такое явление, как</w:t>
      </w:r>
      <w:r w:rsidRPr="00F14E64">
        <w:rPr>
          <w:rFonts w:ascii="Times New Roman" w:hAnsi="Times New Roman" w:cs="Times New Roman"/>
          <w:sz w:val="24"/>
          <w:szCs w:val="24"/>
        </w:rPr>
        <w:t xml:space="preserve"> пластичность динамики тела. </w:t>
      </w:r>
      <w:r>
        <w:rPr>
          <w:rFonts w:ascii="Times New Roman" w:hAnsi="Times New Roman" w:cs="Times New Roman"/>
          <w:sz w:val="24"/>
          <w:szCs w:val="24"/>
        </w:rPr>
        <w:t xml:space="preserve">И чтобы мы </w:t>
      </w:r>
      <w:r w:rsidRPr="008C4C83">
        <w:rPr>
          <w:rFonts w:ascii="Times New Roman" w:hAnsi="Times New Roman" w:cs="Times New Roman"/>
          <w:b/>
          <w:bCs/>
          <w:sz w:val="24"/>
          <w:szCs w:val="24"/>
        </w:rPr>
        <w:t>Синтезом, и им могли что-то делать, нам нужна внутренняя пластичность свойств тела, чтобы тело не просто было само по себе, а оно могло перестраиваться</w:t>
      </w:r>
      <w:r w:rsidRPr="00F14E64">
        <w:rPr>
          <w:rFonts w:ascii="Times New Roman" w:hAnsi="Times New Roman" w:cs="Times New Roman"/>
          <w:sz w:val="24"/>
          <w:szCs w:val="24"/>
        </w:rPr>
        <w:t xml:space="preserve">. В этом и суть Трансвизора. Трансвизор трансвизирует эти особенности. Соответственно, и синтезтелесность, синтезогненность, синтезобразность, и </w:t>
      </w:r>
      <w:r>
        <w:rPr>
          <w:rFonts w:ascii="Times New Roman" w:hAnsi="Times New Roman" w:cs="Times New Roman"/>
          <w:sz w:val="24"/>
          <w:szCs w:val="24"/>
        </w:rPr>
        <w:t>я</w:t>
      </w:r>
      <w:r w:rsidRPr="00F14E64">
        <w:rPr>
          <w:rFonts w:ascii="Times New Roman" w:hAnsi="Times New Roman" w:cs="Times New Roman"/>
          <w:sz w:val="24"/>
          <w:szCs w:val="24"/>
        </w:rPr>
        <w:t xml:space="preserve"> </w:t>
      </w:r>
      <w:r>
        <w:rPr>
          <w:rFonts w:ascii="Times New Roman" w:hAnsi="Times New Roman" w:cs="Times New Roman"/>
          <w:sz w:val="24"/>
          <w:szCs w:val="24"/>
        </w:rPr>
        <w:t>Е</w:t>
      </w:r>
      <w:r w:rsidRPr="00F14E64">
        <w:rPr>
          <w:rFonts w:ascii="Times New Roman" w:hAnsi="Times New Roman" w:cs="Times New Roman"/>
          <w:sz w:val="24"/>
          <w:szCs w:val="24"/>
        </w:rPr>
        <w:t>смь привносят в наши состояния тела свойства</w:t>
      </w:r>
      <w:r>
        <w:rPr>
          <w:rFonts w:ascii="Times New Roman" w:hAnsi="Times New Roman" w:cs="Times New Roman"/>
          <w:sz w:val="24"/>
          <w:szCs w:val="24"/>
        </w:rPr>
        <w:t>,</w:t>
      </w:r>
      <w:r w:rsidRPr="00F14E64">
        <w:rPr>
          <w:rFonts w:ascii="Times New Roman" w:hAnsi="Times New Roman" w:cs="Times New Roman"/>
          <w:sz w:val="24"/>
          <w:szCs w:val="24"/>
        </w:rPr>
        <w:t xml:space="preserve"> и вот тут момент дальше, </w:t>
      </w:r>
      <w:r w:rsidRPr="00F14E64">
        <w:rPr>
          <w:rFonts w:ascii="Times New Roman" w:hAnsi="Times New Roman" w:cs="Times New Roman"/>
          <w:b/>
          <w:sz w:val="24"/>
          <w:szCs w:val="24"/>
        </w:rPr>
        <w:t>особенности</w:t>
      </w:r>
      <w:r>
        <w:rPr>
          <w:rFonts w:ascii="Times New Roman" w:hAnsi="Times New Roman" w:cs="Times New Roman"/>
          <w:sz w:val="24"/>
          <w:szCs w:val="24"/>
        </w:rPr>
        <w:t xml:space="preserve"> внутренних возможностей по</w:t>
      </w:r>
      <w:r w:rsidRPr="00F14E64">
        <w:rPr>
          <w:rFonts w:ascii="Times New Roman" w:hAnsi="Times New Roman" w:cs="Times New Roman"/>
          <w:sz w:val="24"/>
          <w:szCs w:val="24"/>
        </w:rPr>
        <w:t xml:space="preserve"> однородному или плотному Синтезу, который вы собою концентрируете. Хорошо.</w:t>
      </w:r>
    </w:p>
    <w:p w:rsidR="005D1CAF" w:rsidRPr="00F14E64"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lastRenderedPageBreak/>
        <w:t>Соответственно, если, в обязательном порядке «если», без «бы», а вы должны исполнять</w:t>
      </w:r>
      <w:r>
        <w:rPr>
          <w:rFonts w:ascii="Times New Roman" w:hAnsi="Times New Roman" w:cs="Times New Roman"/>
          <w:sz w:val="24"/>
          <w:szCs w:val="24"/>
        </w:rPr>
        <w:t>,</w:t>
      </w:r>
      <w:r w:rsidRPr="00F14E64">
        <w:rPr>
          <w:rFonts w:ascii="Times New Roman" w:hAnsi="Times New Roman" w:cs="Times New Roman"/>
          <w:sz w:val="24"/>
          <w:szCs w:val="24"/>
        </w:rPr>
        <w:t xml:space="preserve"> вот как раз физ</w:t>
      </w:r>
      <w:r>
        <w:rPr>
          <w:rFonts w:ascii="Times New Roman" w:hAnsi="Times New Roman" w:cs="Times New Roman"/>
          <w:sz w:val="24"/>
          <w:szCs w:val="24"/>
        </w:rPr>
        <w:t>ическая разработанность Синтеза,</w:t>
      </w:r>
      <w:r w:rsidRPr="00F14E64">
        <w:rPr>
          <w:rFonts w:ascii="Times New Roman" w:hAnsi="Times New Roman" w:cs="Times New Roman"/>
          <w:sz w:val="24"/>
          <w:szCs w:val="24"/>
        </w:rPr>
        <w:t xml:space="preserve"> </w:t>
      </w:r>
      <w:r>
        <w:rPr>
          <w:rFonts w:ascii="Times New Roman" w:hAnsi="Times New Roman" w:cs="Times New Roman"/>
          <w:sz w:val="24"/>
          <w:szCs w:val="24"/>
        </w:rPr>
        <w:t>п</w:t>
      </w:r>
      <w:r w:rsidRPr="00F14E64">
        <w:rPr>
          <w:rFonts w:ascii="Times New Roman" w:hAnsi="Times New Roman" w:cs="Times New Roman"/>
          <w:sz w:val="24"/>
          <w:szCs w:val="24"/>
        </w:rPr>
        <w:t>оэтому мы сейчас вот все подошли, включаемся в физический Магнит. Т</w:t>
      </w:r>
      <w:r>
        <w:rPr>
          <w:rFonts w:ascii="Times New Roman" w:hAnsi="Times New Roman" w:cs="Times New Roman"/>
          <w:sz w:val="24"/>
          <w:szCs w:val="24"/>
        </w:rPr>
        <w:t xml:space="preserve">о же самое – </w:t>
      </w:r>
      <w:r w:rsidRPr="00F14E64">
        <w:rPr>
          <w:rFonts w:ascii="Times New Roman" w:hAnsi="Times New Roman" w:cs="Times New Roman"/>
          <w:sz w:val="24"/>
          <w:szCs w:val="24"/>
        </w:rPr>
        <w:t xml:space="preserve">в процессе физического Магнита не ориентируйтесь на предыдущие опыты или опыт состояния тела, когда вы достигали Магнит. </w:t>
      </w:r>
      <w:r>
        <w:rPr>
          <w:rFonts w:ascii="Times New Roman" w:hAnsi="Times New Roman" w:cs="Times New Roman"/>
          <w:sz w:val="24"/>
          <w:szCs w:val="24"/>
        </w:rPr>
        <w:t>А п</w:t>
      </w:r>
      <w:r w:rsidRPr="00F14E64">
        <w:rPr>
          <w:rFonts w:ascii="Times New Roman" w:hAnsi="Times New Roman" w:cs="Times New Roman"/>
          <w:sz w:val="24"/>
          <w:szCs w:val="24"/>
        </w:rPr>
        <w:t xml:space="preserve">опробуйте сейчас абстрагироваться от предыдущего опыта навыков и умений вхождения в Магнит, и войти в состояние действительности обновлённого </w:t>
      </w:r>
      <w:r>
        <w:rPr>
          <w:rFonts w:ascii="Times New Roman" w:hAnsi="Times New Roman" w:cs="Times New Roman"/>
          <w:sz w:val="24"/>
          <w:szCs w:val="24"/>
        </w:rPr>
        <w:t>у</w:t>
      </w:r>
      <w:r w:rsidRPr="00F14E64">
        <w:rPr>
          <w:rFonts w:ascii="Times New Roman" w:hAnsi="Times New Roman" w:cs="Times New Roman"/>
          <w:sz w:val="24"/>
          <w:szCs w:val="24"/>
        </w:rPr>
        <w:t>словия свойства тела</w:t>
      </w:r>
      <w:r>
        <w:rPr>
          <w:rFonts w:ascii="Times New Roman" w:hAnsi="Times New Roman" w:cs="Times New Roman"/>
          <w:sz w:val="24"/>
          <w:szCs w:val="24"/>
        </w:rPr>
        <w:t>, когда ваше тело действует 38-</w:t>
      </w:r>
      <w:r w:rsidRPr="00F14E64">
        <w:rPr>
          <w:rFonts w:ascii="Times New Roman" w:hAnsi="Times New Roman" w:cs="Times New Roman"/>
          <w:sz w:val="24"/>
          <w:szCs w:val="24"/>
        </w:rPr>
        <w:t>м порядком Синтеза Отца или копит состояние Генезиса и Синтеза Аватаров.</w:t>
      </w: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Маленький</w:t>
      </w:r>
      <w:r>
        <w:rPr>
          <w:rFonts w:ascii="Times New Roman" w:hAnsi="Times New Roman" w:cs="Times New Roman"/>
          <w:sz w:val="24"/>
          <w:szCs w:val="24"/>
        </w:rPr>
        <w:t>, маленький</w:t>
      </w:r>
      <w:r w:rsidRPr="00F14E64">
        <w:rPr>
          <w:rFonts w:ascii="Times New Roman" w:hAnsi="Times New Roman" w:cs="Times New Roman"/>
          <w:sz w:val="24"/>
          <w:szCs w:val="24"/>
        </w:rPr>
        <w:t xml:space="preserve"> момент. Ничего, что работает </w:t>
      </w:r>
      <w:r w:rsidRPr="00E937E7">
        <w:rPr>
          <w:rFonts w:ascii="Times New Roman" w:hAnsi="Times New Roman" w:cs="Times New Roman"/>
          <w:i/>
          <w:sz w:val="24"/>
          <w:szCs w:val="24"/>
        </w:rPr>
        <w:t>(</w:t>
      </w:r>
      <w:r>
        <w:rPr>
          <w:rFonts w:ascii="Times New Roman" w:hAnsi="Times New Roman" w:cs="Times New Roman"/>
          <w:i/>
          <w:sz w:val="24"/>
          <w:szCs w:val="24"/>
        </w:rPr>
        <w:t>к</w:t>
      </w:r>
      <w:r w:rsidRPr="00E937E7">
        <w:rPr>
          <w:rFonts w:ascii="Times New Roman" w:hAnsi="Times New Roman" w:cs="Times New Roman"/>
          <w:i/>
          <w:sz w:val="24"/>
          <w:szCs w:val="24"/>
        </w:rPr>
        <w:t>ондиционер</w:t>
      </w:r>
      <w:r>
        <w:rPr>
          <w:rFonts w:ascii="Times New Roman" w:hAnsi="Times New Roman" w:cs="Times New Roman"/>
          <w:i/>
          <w:sz w:val="24"/>
          <w:szCs w:val="24"/>
        </w:rPr>
        <w:t>)</w:t>
      </w:r>
      <w:r w:rsidRPr="00E937E7">
        <w:rPr>
          <w:rFonts w:ascii="Times New Roman" w:hAnsi="Times New Roman" w:cs="Times New Roman"/>
          <w:sz w:val="24"/>
          <w:szCs w:val="24"/>
        </w:rPr>
        <w:t>?</w:t>
      </w:r>
    </w:p>
    <w:p w:rsidR="005D1CAF" w:rsidRPr="008C4C83" w:rsidRDefault="005D1CAF" w:rsidP="005D1CAF">
      <w:pPr>
        <w:pStyle w:val="ad"/>
        <w:ind w:firstLine="454"/>
        <w:rPr>
          <w:rFonts w:ascii="Times New Roman" w:hAnsi="Times New Roman" w:cs="Times New Roman"/>
          <w:i/>
          <w:iCs/>
          <w:sz w:val="24"/>
          <w:szCs w:val="24"/>
        </w:rPr>
      </w:pPr>
      <w:r w:rsidRPr="008C4C83">
        <w:rPr>
          <w:rFonts w:ascii="Times New Roman" w:hAnsi="Times New Roman" w:cs="Times New Roman"/>
          <w:i/>
          <w:iCs/>
          <w:sz w:val="24"/>
          <w:szCs w:val="24"/>
        </w:rPr>
        <w:t xml:space="preserve">Из зала: – Ничего. </w:t>
      </w: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Чего? Да, я.</w:t>
      </w:r>
      <w:r>
        <w:rPr>
          <w:rFonts w:ascii="Times New Roman" w:hAnsi="Times New Roman" w:cs="Times New Roman"/>
          <w:sz w:val="24"/>
          <w:szCs w:val="24"/>
        </w:rPr>
        <w:t xml:space="preserve"> </w:t>
      </w: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i/>
          <w:sz w:val="24"/>
          <w:szCs w:val="24"/>
        </w:rPr>
        <w:t>Из зала:</w:t>
      </w:r>
      <w:r>
        <w:rPr>
          <w:rFonts w:ascii="Times New Roman" w:hAnsi="Times New Roman" w:cs="Times New Roman"/>
          <w:i/>
          <w:sz w:val="24"/>
          <w:szCs w:val="24"/>
        </w:rPr>
        <w:t xml:space="preserve"> – </w:t>
      </w:r>
      <w:r w:rsidRPr="00F14E64">
        <w:rPr>
          <w:rFonts w:ascii="Times New Roman" w:hAnsi="Times New Roman" w:cs="Times New Roman"/>
          <w:i/>
          <w:sz w:val="24"/>
          <w:szCs w:val="24"/>
        </w:rPr>
        <w:t>Может, наоборот, выключить</w:t>
      </w:r>
      <w:r w:rsidRPr="00F14E64">
        <w:rPr>
          <w:rFonts w:ascii="Times New Roman" w:hAnsi="Times New Roman" w:cs="Times New Roman"/>
          <w:sz w:val="24"/>
          <w:szCs w:val="24"/>
        </w:rPr>
        <w:t>.</w:t>
      </w:r>
    </w:p>
    <w:p w:rsidR="005D1CAF" w:rsidRPr="00FD55C4"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 xml:space="preserve">Как решите! Это ваш выбор. Если что, потом выключим, а это откроем. Ну осталось </w:t>
      </w:r>
      <w:r>
        <w:rPr>
          <w:rFonts w:ascii="Times New Roman" w:hAnsi="Times New Roman" w:cs="Times New Roman"/>
          <w:sz w:val="24"/>
          <w:szCs w:val="24"/>
        </w:rPr>
        <w:t>два</w:t>
      </w:r>
      <w:r w:rsidRPr="00F14E64">
        <w:rPr>
          <w:rFonts w:ascii="Times New Roman" w:hAnsi="Times New Roman" w:cs="Times New Roman"/>
          <w:sz w:val="24"/>
          <w:szCs w:val="24"/>
        </w:rPr>
        <w:t xml:space="preserve"> часа, думаю, не умрём!</w:t>
      </w:r>
      <w:r>
        <w:rPr>
          <w:rFonts w:ascii="Times New Roman" w:hAnsi="Times New Roman" w:cs="Times New Roman"/>
          <w:sz w:val="24"/>
          <w:szCs w:val="24"/>
        </w:rPr>
        <w:t xml:space="preserve"> Наоборот, попробуем посмотреть,</w:t>
      </w:r>
      <w:r w:rsidRPr="00F14E64">
        <w:rPr>
          <w:rFonts w:ascii="Times New Roman" w:hAnsi="Times New Roman" w:cs="Times New Roman"/>
          <w:sz w:val="24"/>
          <w:szCs w:val="24"/>
        </w:rPr>
        <w:t xml:space="preserve"> насколько мы жизнестойкие. Кстати, между прочим, вот по поводу, когда вы занимаетесь физическим телом, прежде всего</w:t>
      </w:r>
      <w:r>
        <w:rPr>
          <w:rFonts w:ascii="Times New Roman" w:hAnsi="Times New Roman" w:cs="Times New Roman"/>
          <w:sz w:val="24"/>
          <w:szCs w:val="24"/>
        </w:rPr>
        <w:t>,</w:t>
      </w:r>
      <w:r w:rsidRPr="00F14E64">
        <w:rPr>
          <w:rFonts w:ascii="Times New Roman" w:hAnsi="Times New Roman" w:cs="Times New Roman"/>
          <w:sz w:val="24"/>
          <w:szCs w:val="24"/>
        </w:rPr>
        <w:t xml:space="preserve"> учитесь концентрироваться. Если вы концентрируетесь на холод, к примеру, и на дискомфорт – вы максимально абстрагируетесь от </w:t>
      </w:r>
      <w:r>
        <w:rPr>
          <w:rFonts w:ascii="Times New Roman" w:hAnsi="Times New Roman" w:cs="Times New Roman"/>
          <w:sz w:val="24"/>
          <w:szCs w:val="24"/>
        </w:rPr>
        <w:t>внутреннего, уходите во внешнее, вы реагируете телом на внешние у</w:t>
      </w:r>
      <w:r w:rsidRPr="00F14E64">
        <w:rPr>
          <w:rFonts w:ascii="Times New Roman" w:hAnsi="Times New Roman" w:cs="Times New Roman"/>
          <w:sz w:val="24"/>
          <w:szCs w:val="24"/>
        </w:rPr>
        <w:t xml:space="preserve">словия. Как только вы начинаете овладевать свойствами организации тела в пространстве вокруг Условий ИВДИВО каждого и внутри Условий ИВДИВО каждого, холод, зима, медведи, тайга, не </w:t>
      </w:r>
      <w:r w:rsidRPr="00FD55C4">
        <w:rPr>
          <w:rFonts w:ascii="Times New Roman" w:hAnsi="Times New Roman" w:cs="Times New Roman"/>
          <w:sz w:val="24"/>
          <w:szCs w:val="24"/>
        </w:rPr>
        <w:t>знаю там, что ещё вокруг, болота, топи, асфальт, жара под 50 градусов – она уходит мимо, потому что вы живёте не внешними условиями, а внутренними. Вот запомните это. Это очень поможет во внутреннем выживании, причём выживание через приспосабливание состояния.</w:t>
      </w:r>
    </w:p>
    <w:p w:rsidR="005D1CAF" w:rsidRPr="00FD55C4" w:rsidRDefault="005D1CAF" w:rsidP="005D1CAF">
      <w:pPr>
        <w:pStyle w:val="ad"/>
        <w:ind w:firstLine="454"/>
        <w:rPr>
          <w:rFonts w:ascii="Times New Roman" w:hAnsi="Times New Roman" w:cs="Times New Roman"/>
          <w:sz w:val="24"/>
          <w:szCs w:val="24"/>
        </w:rPr>
      </w:pPr>
      <w:r w:rsidRPr="00FD55C4">
        <w:rPr>
          <w:rFonts w:ascii="Times New Roman" w:hAnsi="Times New Roman" w:cs="Times New Roman"/>
          <w:sz w:val="24"/>
          <w:szCs w:val="24"/>
        </w:rPr>
        <w:t xml:space="preserve">И вот вы, когда познаёте свои свойства тела, вы должны оперировать не на то, к чему вы рождены в особенностях адаптации, а к тому, на что можно воспитать своё тело. Это одно из факторов вот, действия Воинства во внутреннем организации действия. Если вот, смотрите, мы вчера говорили, сейчас пойдём в тренинг, Магнит, но вчера говорили, что будораживающее состояние жизни, но будоражит нас и возбуждает к жизни – Любовь. Тогда что делает Свет и Мудрость? Он внутренне выводит нас из этого состояния будораживающего эффекта и приводит к определённой осведомлённости. И вот </w:t>
      </w:r>
      <w:r w:rsidRPr="00FD55C4">
        <w:rPr>
          <w:rFonts w:ascii="Times New Roman" w:hAnsi="Times New Roman" w:cs="Times New Roman"/>
          <w:bCs/>
          <w:sz w:val="24"/>
          <w:szCs w:val="24"/>
        </w:rPr>
        <w:t>тело в осведомлённой Мудрости понимает, что в концентрации ему нужно и на что оперировать</w:t>
      </w:r>
      <w:r w:rsidRPr="00FD55C4">
        <w:rPr>
          <w:rFonts w:ascii="Times New Roman" w:hAnsi="Times New Roman" w:cs="Times New Roman"/>
          <w:sz w:val="24"/>
          <w:szCs w:val="24"/>
        </w:rPr>
        <w:t>. Поэтому, вот когда мы вчера говорили о правде, это вот с одной стороны – правда, пра-в-да, то есть в каком-то определённом объёме «да». Но, с другой стороны, важный эффект того, что тело никогда не врёт. И вот важно научиться осведомлённости телу, что ему необходимо в этом несении. Не тогда, когда мозгам это нужно, а когда физическое тело в управлении внутри каких-то регулирующих действий. Хорошо.</w:t>
      </w:r>
    </w:p>
    <w:p w:rsidR="005D1CAF" w:rsidRPr="00F14E64" w:rsidRDefault="005D1CAF" w:rsidP="005D1CAF">
      <w:pPr>
        <w:pStyle w:val="ad"/>
        <w:ind w:firstLine="454"/>
        <w:rPr>
          <w:rFonts w:ascii="Times New Roman" w:hAnsi="Times New Roman" w:cs="Times New Roman"/>
          <w:sz w:val="24"/>
          <w:szCs w:val="24"/>
        </w:rPr>
      </w:pPr>
      <w:r w:rsidRPr="00FD55C4">
        <w:rPr>
          <w:rFonts w:ascii="Times New Roman" w:hAnsi="Times New Roman" w:cs="Times New Roman"/>
          <w:sz w:val="24"/>
          <w:szCs w:val="24"/>
        </w:rPr>
        <w:t>Осведомлённость, с точки зрения Мудрости. Что мы предложим в активации жизни с точки зрения Духа и Воли? Это вообще ваше всё, я имею в виду Питер. Не морщитесь, это только можем делать мы. Встанете сюда, будете морщиться</w:t>
      </w:r>
      <w:r w:rsidRPr="00F14E64">
        <w:rPr>
          <w:rFonts w:ascii="Times New Roman" w:hAnsi="Times New Roman" w:cs="Times New Roman"/>
          <w:sz w:val="24"/>
          <w:szCs w:val="24"/>
        </w:rPr>
        <w:t>. Держите правильное выражение лица. Жизнь с</w:t>
      </w:r>
      <w:r>
        <w:rPr>
          <w:rFonts w:ascii="Times New Roman" w:hAnsi="Times New Roman" w:cs="Times New Roman"/>
          <w:sz w:val="24"/>
          <w:szCs w:val="24"/>
        </w:rPr>
        <w:t xml:space="preserve"> точки зрения Воли и Духа, что нам даёт? Кто-то сказал, д</w:t>
      </w:r>
      <w:r w:rsidRPr="00F14E64">
        <w:rPr>
          <w:rFonts w:ascii="Times New Roman" w:hAnsi="Times New Roman" w:cs="Times New Roman"/>
          <w:sz w:val="24"/>
          <w:szCs w:val="24"/>
        </w:rPr>
        <w:t>вижение. Если чуть пойти повыше</w:t>
      </w:r>
      <w:r>
        <w:rPr>
          <w:rFonts w:ascii="Times New Roman" w:hAnsi="Times New Roman" w:cs="Times New Roman"/>
          <w:sz w:val="24"/>
          <w:szCs w:val="24"/>
        </w:rPr>
        <w:t>, не фиксироваться только лишь на д</w:t>
      </w:r>
      <w:r w:rsidRPr="00F14E64">
        <w:rPr>
          <w:rFonts w:ascii="Times New Roman" w:hAnsi="Times New Roman" w:cs="Times New Roman"/>
          <w:sz w:val="24"/>
          <w:szCs w:val="24"/>
        </w:rPr>
        <w:t>вижении. Что даёт нам Дух и что активирует Дух в жизни?</w:t>
      </w:r>
    </w:p>
    <w:p w:rsidR="005D1CAF" w:rsidRPr="008C4C83" w:rsidRDefault="005D1CAF" w:rsidP="005D1CAF">
      <w:pPr>
        <w:pStyle w:val="ad"/>
        <w:ind w:firstLine="454"/>
        <w:rPr>
          <w:rFonts w:ascii="Times New Roman" w:hAnsi="Times New Roman" w:cs="Times New Roman"/>
          <w:i/>
          <w:iCs/>
          <w:sz w:val="24"/>
          <w:szCs w:val="24"/>
        </w:rPr>
      </w:pPr>
      <w:r w:rsidRPr="008C4C83">
        <w:rPr>
          <w:rFonts w:ascii="Times New Roman" w:hAnsi="Times New Roman" w:cs="Times New Roman"/>
          <w:i/>
          <w:iCs/>
          <w:sz w:val="24"/>
          <w:szCs w:val="24"/>
        </w:rPr>
        <w:t>Из зала: – Вариативность.</w:t>
      </w: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Что? Вариативность. Ещё.</w:t>
      </w:r>
    </w:p>
    <w:p w:rsidR="005D1CAF" w:rsidRPr="008C4C83" w:rsidRDefault="005D1CAF" w:rsidP="005D1CAF">
      <w:pPr>
        <w:pStyle w:val="ad"/>
        <w:ind w:firstLine="454"/>
        <w:rPr>
          <w:rFonts w:ascii="Times New Roman" w:hAnsi="Times New Roman" w:cs="Times New Roman"/>
          <w:i/>
          <w:iCs/>
          <w:sz w:val="24"/>
          <w:szCs w:val="24"/>
        </w:rPr>
      </w:pPr>
      <w:r w:rsidRPr="008C4C83">
        <w:rPr>
          <w:rFonts w:ascii="Times New Roman" w:hAnsi="Times New Roman" w:cs="Times New Roman"/>
          <w:i/>
          <w:iCs/>
          <w:sz w:val="24"/>
          <w:szCs w:val="24"/>
        </w:rPr>
        <w:t>Из зала: – Вдохновение.</w:t>
      </w: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Вдохновение. Ещё?</w:t>
      </w:r>
    </w:p>
    <w:p w:rsidR="005D1CAF" w:rsidRPr="008C4C83" w:rsidRDefault="005D1CAF" w:rsidP="005D1CAF">
      <w:pPr>
        <w:pStyle w:val="ad"/>
        <w:ind w:firstLine="454"/>
        <w:rPr>
          <w:rFonts w:ascii="Times New Roman" w:hAnsi="Times New Roman" w:cs="Times New Roman"/>
          <w:i/>
          <w:iCs/>
          <w:sz w:val="24"/>
          <w:szCs w:val="24"/>
        </w:rPr>
      </w:pPr>
      <w:r w:rsidRPr="008C4C83">
        <w:rPr>
          <w:rFonts w:ascii="Times New Roman" w:hAnsi="Times New Roman" w:cs="Times New Roman"/>
          <w:i/>
          <w:iCs/>
          <w:sz w:val="24"/>
          <w:szCs w:val="24"/>
        </w:rPr>
        <w:t xml:space="preserve">Из зала: – Целеустремлённость. </w:t>
      </w: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Целеустремлённость. Ещё? Ещё? Что?</w:t>
      </w:r>
    </w:p>
    <w:p w:rsidR="005D1CAF" w:rsidRPr="008C4C83" w:rsidRDefault="005D1CAF" w:rsidP="005D1CAF">
      <w:pPr>
        <w:pStyle w:val="ad"/>
        <w:ind w:firstLine="454"/>
        <w:rPr>
          <w:rFonts w:ascii="Times New Roman" w:hAnsi="Times New Roman" w:cs="Times New Roman"/>
          <w:i/>
          <w:iCs/>
          <w:sz w:val="24"/>
          <w:szCs w:val="24"/>
        </w:rPr>
      </w:pPr>
      <w:r w:rsidRPr="008C4C83">
        <w:rPr>
          <w:rFonts w:ascii="Times New Roman" w:hAnsi="Times New Roman" w:cs="Times New Roman"/>
          <w:i/>
          <w:iCs/>
          <w:sz w:val="24"/>
          <w:szCs w:val="24"/>
        </w:rPr>
        <w:t>Из зала: – Скорость.</w:t>
      </w: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Скорость. Ещё? Там пространство тогда.</w:t>
      </w:r>
      <w:r>
        <w:rPr>
          <w:rFonts w:ascii="Times New Roman" w:hAnsi="Times New Roman" w:cs="Times New Roman"/>
          <w:sz w:val="24"/>
          <w:szCs w:val="24"/>
        </w:rPr>
        <w:t xml:space="preserve"> </w:t>
      </w:r>
    </w:p>
    <w:p w:rsidR="005D1CAF" w:rsidRPr="008C4C83" w:rsidRDefault="005D1CAF" w:rsidP="005D1CAF">
      <w:pPr>
        <w:pStyle w:val="ad"/>
        <w:ind w:firstLine="454"/>
        <w:rPr>
          <w:rFonts w:ascii="Times New Roman" w:hAnsi="Times New Roman" w:cs="Times New Roman"/>
          <w:i/>
          <w:iCs/>
          <w:sz w:val="24"/>
          <w:szCs w:val="24"/>
        </w:rPr>
      </w:pPr>
      <w:r w:rsidRPr="008C4C83">
        <w:rPr>
          <w:rFonts w:ascii="Times New Roman" w:hAnsi="Times New Roman" w:cs="Times New Roman"/>
          <w:i/>
          <w:iCs/>
          <w:sz w:val="24"/>
          <w:szCs w:val="24"/>
        </w:rPr>
        <w:t xml:space="preserve">Из зала: – Мощь. </w:t>
      </w:r>
    </w:p>
    <w:p w:rsidR="005D1CAF" w:rsidRDefault="005D1CAF" w:rsidP="005D1CAF">
      <w:pPr>
        <w:pStyle w:val="ad"/>
        <w:ind w:firstLine="454"/>
        <w:rPr>
          <w:rFonts w:ascii="Times New Roman" w:hAnsi="Times New Roman" w:cs="Times New Roman"/>
          <w:sz w:val="24"/>
          <w:szCs w:val="24"/>
        </w:rPr>
      </w:pPr>
      <w:r>
        <w:rPr>
          <w:rFonts w:ascii="Times New Roman" w:hAnsi="Times New Roman" w:cs="Times New Roman"/>
          <w:sz w:val="24"/>
          <w:szCs w:val="24"/>
        </w:rPr>
        <w:t xml:space="preserve">Мощь. </w:t>
      </w:r>
      <w:r w:rsidRPr="00F14E64">
        <w:rPr>
          <w:rFonts w:ascii="Times New Roman" w:hAnsi="Times New Roman" w:cs="Times New Roman"/>
          <w:sz w:val="24"/>
          <w:szCs w:val="24"/>
        </w:rPr>
        <w:t>Ещё?</w:t>
      </w:r>
    </w:p>
    <w:p w:rsidR="005D1CAF" w:rsidRPr="008C4C83" w:rsidRDefault="005D1CAF" w:rsidP="005D1CAF">
      <w:pPr>
        <w:pStyle w:val="ad"/>
        <w:ind w:firstLine="454"/>
        <w:rPr>
          <w:rFonts w:ascii="Times New Roman" w:hAnsi="Times New Roman" w:cs="Times New Roman"/>
          <w:i/>
          <w:iCs/>
          <w:sz w:val="24"/>
          <w:szCs w:val="24"/>
        </w:rPr>
      </w:pPr>
      <w:r w:rsidRPr="008C4C83">
        <w:rPr>
          <w:rFonts w:ascii="Times New Roman" w:hAnsi="Times New Roman" w:cs="Times New Roman"/>
          <w:i/>
          <w:iCs/>
          <w:sz w:val="24"/>
          <w:szCs w:val="24"/>
        </w:rPr>
        <w:t>Из зала: – Мысль.</w:t>
      </w:r>
    </w:p>
    <w:p w:rsidR="005D1CAF" w:rsidRDefault="005D1CAF" w:rsidP="005D1CAF">
      <w:pPr>
        <w:pStyle w:val="ad"/>
        <w:ind w:firstLine="454"/>
        <w:rPr>
          <w:rFonts w:ascii="Times New Roman" w:hAnsi="Times New Roman" w:cs="Times New Roman"/>
          <w:sz w:val="24"/>
          <w:szCs w:val="24"/>
        </w:rPr>
      </w:pPr>
      <w:r>
        <w:rPr>
          <w:rFonts w:ascii="Times New Roman" w:hAnsi="Times New Roman" w:cs="Times New Roman"/>
          <w:sz w:val="24"/>
          <w:szCs w:val="24"/>
        </w:rPr>
        <w:t>Да. Ещё?</w:t>
      </w:r>
    </w:p>
    <w:p w:rsidR="005D1CAF" w:rsidRPr="00D75491" w:rsidRDefault="005D1CAF" w:rsidP="005D1CAF">
      <w:pPr>
        <w:pStyle w:val="ad"/>
        <w:ind w:firstLine="454"/>
        <w:rPr>
          <w:rFonts w:ascii="Times New Roman" w:hAnsi="Times New Roman" w:cs="Times New Roman"/>
          <w:i/>
          <w:iCs/>
          <w:sz w:val="24"/>
          <w:szCs w:val="24"/>
        </w:rPr>
      </w:pPr>
      <w:r w:rsidRPr="00D75491">
        <w:rPr>
          <w:rFonts w:ascii="Times New Roman" w:hAnsi="Times New Roman" w:cs="Times New Roman"/>
          <w:i/>
          <w:iCs/>
          <w:sz w:val="24"/>
          <w:szCs w:val="24"/>
        </w:rPr>
        <w:t>Из зала: – Идея.</w:t>
      </w: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 xml:space="preserve">Что? Идея. </w:t>
      </w:r>
    </w:p>
    <w:p w:rsidR="005D1CAF" w:rsidRPr="00D75491" w:rsidRDefault="005D1CAF" w:rsidP="005D1CAF">
      <w:pPr>
        <w:pStyle w:val="ad"/>
        <w:ind w:firstLine="454"/>
        <w:rPr>
          <w:rFonts w:ascii="Times New Roman" w:hAnsi="Times New Roman" w:cs="Times New Roman"/>
          <w:i/>
          <w:iCs/>
          <w:sz w:val="24"/>
          <w:szCs w:val="24"/>
        </w:rPr>
      </w:pPr>
      <w:r w:rsidRPr="00D75491">
        <w:rPr>
          <w:rFonts w:ascii="Times New Roman" w:hAnsi="Times New Roman" w:cs="Times New Roman"/>
          <w:i/>
          <w:iCs/>
          <w:sz w:val="24"/>
          <w:szCs w:val="24"/>
        </w:rPr>
        <w:t>Из зала: – Дееспособность.</w:t>
      </w: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lastRenderedPageBreak/>
        <w:t>Дееспособность, да.</w:t>
      </w:r>
      <w:r>
        <w:rPr>
          <w:rFonts w:ascii="Times New Roman" w:hAnsi="Times New Roman" w:cs="Times New Roman"/>
          <w:sz w:val="24"/>
          <w:szCs w:val="24"/>
        </w:rPr>
        <w:t xml:space="preserve"> </w:t>
      </w:r>
      <w:r w:rsidRPr="00F14E64">
        <w:rPr>
          <w:rFonts w:ascii="Times New Roman" w:hAnsi="Times New Roman" w:cs="Times New Roman"/>
          <w:sz w:val="24"/>
          <w:szCs w:val="24"/>
        </w:rPr>
        <w:t xml:space="preserve">Дух </w:t>
      </w:r>
      <w:r>
        <w:rPr>
          <w:rFonts w:ascii="Times New Roman" w:hAnsi="Times New Roman" w:cs="Times New Roman"/>
          <w:sz w:val="24"/>
          <w:szCs w:val="24"/>
        </w:rPr>
        <w:t>в Жизни имеет такую особенность,</w:t>
      </w:r>
      <w:r w:rsidRPr="00F14E64">
        <w:rPr>
          <w:rFonts w:ascii="Times New Roman" w:hAnsi="Times New Roman" w:cs="Times New Roman"/>
          <w:sz w:val="24"/>
          <w:szCs w:val="24"/>
        </w:rPr>
        <w:t xml:space="preserve"> он переводит нас, переводит именно Дух, из одной формы жизни в другую форму жизни. Но до этого форма </w:t>
      </w:r>
      <w:r>
        <w:rPr>
          <w:rFonts w:ascii="Times New Roman" w:hAnsi="Times New Roman" w:cs="Times New Roman"/>
          <w:sz w:val="24"/>
          <w:szCs w:val="24"/>
        </w:rPr>
        <w:t>ж</w:t>
      </w:r>
      <w:r w:rsidRPr="00F14E64">
        <w:rPr>
          <w:rFonts w:ascii="Times New Roman" w:hAnsi="Times New Roman" w:cs="Times New Roman"/>
          <w:sz w:val="24"/>
          <w:szCs w:val="24"/>
        </w:rPr>
        <w:t>изни должна быть абсолютизирована телом, чтобы на пике Абсолютности перейти Духом в иное, более вышестоящее качество телесной организации. Поэтому тут и Идея, и Мощь, вот всё, что вы предлагали, оно взаимосвязано</w:t>
      </w:r>
      <w:r>
        <w:rPr>
          <w:rFonts w:ascii="Times New Roman" w:hAnsi="Times New Roman" w:cs="Times New Roman"/>
          <w:sz w:val="24"/>
          <w:szCs w:val="24"/>
        </w:rPr>
        <w:t>, н</w:t>
      </w:r>
      <w:r w:rsidRPr="00F14E64">
        <w:rPr>
          <w:rFonts w:ascii="Times New Roman" w:hAnsi="Times New Roman" w:cs="Times New Roman"/>
          <w:sz w:val="24"/>
          <w:szCs w:val="24"/>
        </w:rPr>
        <w:t xml:space="preserve">о Дух переводит в это выражение. </w:t>
      </w: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Ну, и тогда Синтез в активации Жизни</w:t>
      </w:r>
      <w:r>
        <w:rPr>
          <w:rFonts w:ascii="Times New Roman" w:hAnsi="Times New Roman" w:cs="Times New Roman"/>
          <w:sz w:val="24"/>
          <w:szCs w:val="24"/>
        </w:rPr>
        <w:t>,</w:t>
      </w:r>
      <w:r w:rsidRPr="00F14E64">
        <w:rPr>
          <w:rFonts w:ascii="Times New Roman" w:hAnsi="Times New Roman" w:cs="Times New Roman"/>
          <w:sz w:val="24"/>
          <w:szCs w:val="24"/>
        </w:rPr>
        <w:t xml:space="preserve"> что нам даёт? Расставляет всё на свои места, да? Ну, а если серьёзно? Ну, а кстати, между прочим, это важно.</w:t>
      </w:r>
      <w:r>
        <w:rPr>
          <w:rFonts w:ascii="Times New Roman" w:hAnsi="Times New Roman" w:cs="Times New Roman"/>
          <w:sz w:val="24"/>
          <w:szCs w:val="24"/>
        </w:rPr>
        <w:t xml:space="preserve"> </w:t>
      </w:r>
      <w:r w:rsidRPr="00F14E64">
        <w:rPr>
          <w:rFonts w:ascii="Times New Roman" w:hAnsi="Times New Roman" w:cs="Times New Roman"/>
          <w:sz w:val="24"/>
          <w:szCs w:val="24"/>
        </w:rPr>
        <w:t xml:space="preserve">Вот, когда вы отстраиваете Столп </w:t>
      </w:r>
      <w:r>
        <w:rPr>
          <w:rFonts w:ascii="Times New Roman" w:hAnsi="Times New Roman" w:cs="Times New Roman"/>
          <w:sz w:val="24"/>
          <w:szCs w:val="24"/>
        </w:rPr>
        <w:t>П</w:t>
      </w:r>
      <w:r w:rsidRPr="00F14E64">
        <w:rPr>
          <w:rFonts w:ascii="Times New Roman" w:hAnsi="Times New Roman" w:cs="Times New Roman"/>
          <w:sz w:val="24"/>
          <w:szCs w:val="24"/>
        </w:rPr>
        <w:t>одразделения</w:t>
      </w:r>
      <w:r>
        <w:rPr>
          <w:rFonts w:ascii="Times New Roman" w:hAnsi="Times New Roman" w:cs="Times New Roman"/>
          <w:sz w:val="24"/>
          <w:szCs w:val="24"/>
        </w:rPr>
        <w:t>:</w:t>
      </w:r>
      <w:r w:rsidRPr="00F14E64">
        <w:rPr>
          <w:rFonts w:ascii="Times New Roman" w:hAnsi="Times New Roman" w:cs="Times New Roman"/>
          <w:sz w:val="24"/>
          <w:szCs w:val="24"/>
        </w:rPr>
        <w:t xml:space="preserve"> как вы думаете, жизнь подразделения включается в объём Синтеза через</w:t>
      </w:r>
      <w:r>
        <w:rPr>
          <w:rFonts w:ascii="Times New Roman" w:hAnsi="Times New Roman" w:cs="Times New Roman"/>
          <w:sz w:val="24"/>
          <w:szCs w:val="24"/>
        </w:rPr>
        <w:t>,</w:t>
      </w:r>
      <w:r w:rsidRPr="00F14E64">
        <w:rPr>
          <w:rFonts w:ascii="Times New Roman" w:hAnsi="Times New Roman" w:cs="Times New Roman"/>
          <w:sz w:val="24"/>
          <w:szCs w:val="24"/>
        </w:rPr>
        <w:t xml:space="preserve"> что? Через что? Через, как раз, рас фокусировку, с одной стороны – распределение, а с другой – состояние, когда идёт установление Синтеза и вы начинаете иерархизироваться </w:t>
      </w:r>
      <w:r>
        <w:rPr>
          <w:rFonts w:ascii="Times New Roman" w:hAnsi="Times New Roman" w:cs="Times New Roman"/>
          <w:sz w:val="24"/>
          <w:szCs w:val="24"/>
        </w:rPr>
        <w:t>в Столпе Подразделения, то есть</w:t>
      </w:r>
      <w:r w:rsidRPr="00F14E64">
        <w:rPr>
          <w:rFonts w:ascii="Times New Roman" w:hAnsi="Times New Roman" w:cs="Times New Roman"/>
          <w:sz w:val="24"/>
          <w:szCs w:val="24"/>
        </w:rPr>
        <w:t xml:space="preserve"> Синтез расставляет каждого на свои места.</w:t>
      </w:r>
      <w:r>
        <w:rPr>
          <w:rFonts w:ascii="Times New Roman" w:hAnsi="Times New Roman" w:cs="Times New Roman"/>
          <w:sz w:val="24"/>
          <w:szCs w:val="24"/>
        </w:rPr>
        <w:t xml:space="preserve"> Из этого вытекает ответ – </w:t>
      </w:r>
      <w:r w:rsidRPr="00F14E64">
        <w:rPr>
          <w:rFonts w:ascii="Times New Roman" w:hAnsi="Times New Roman" w:cs="Times New Roman"/>
          <w:sz w:val="24"/>
          <w:szCs w:val="24"/>
        </w:rPr>
        <w:t xml:space="preserve">за год, если вы накапливаете больший объём Синтеза в развитии, в следующем году у вас есть более высокая перспектива иерархических переходов в Огнях по служению. Понятно? </w:t>
      </w:r>
    </w:p>
    <w:p w:rsidR="005D1CAF" w:rsidRDefault="005D1CAF" w:rsidP="005D1CAF">
      <w:pPr>
        <w:pStyle w:val="ad"/>
        <w:ind w:firstLine="454"/>
        <w:rPr>
          <w:rFonts w:ascii="Times New Roman" w:hAnsi="Times New Roman" w:cs="Times New Roman"/>
          <w:sz w:val="24"/>
          <w:szCs w:val="24"/>
        </w:rPr>
      </w:pPr>
      <w:r w:rsidRPr="00F14E64">
        <w:rPr>
          <w:rFonts w:ascii="Times New Roman" w:hAnsi="Times New Roman" w:cs="Times New Roman"/>
          <w:sz w:val="24"/>
          <w:szCs w:val="24"/>
        </w:rPr>
        <w:t>Вот, когда вы внутренне мучаетесь, «почему</w:t>
      </w:r>
      <w:r>
        <w:rPr>
          <w:rFonts w:ascii="Times New Roman" w:hAnsi="Times New Roman" w:cs="Times New Roman"/>
          <w:sz w:val="24"/>
          <w:szCs w:val="24"/>
        </w:rPr>
        <w:t xml:space="preserve"> меня не утвердили в конкурсе?» Х</w:t>
      </w:r>
      <w:r w:rsidRPr="00F14E64">
        <w:rPr>
          <w:rFonts w:ascii="Times New Roman" w:hAnsi="Times New Roman" w:cs="Times New Roman"/>
          <w:sz w:val="24"/>
          <w:szCs w:val="24"/>
        </w:rPr>
        <w:t xml:space="preserve">отела, знаете, </w:t>
      </w:r>
      <w:r>
        <w:rPr>
          <w:rFonts w:ascii="Times New Roman" w:hAnsi="Times New Roman" w:cs="Times New Roman"/>
          <w:sz w:val="24"/>
          <w:szCs w:val="24"/>
        </w:rPr>
        <w:t>чего</w:t>
      </w:r>
      <w:r w:rsidRPr="00F14E64">
        <w:rPr>
          <w:rFonts w:ascii="Times New Roman" w:hAnsi="Times New Roman" w:cs="Times New Roman"/>
          <w:sz w:val="24"/>
          <w:szCs w:val="24"/>
        </w:rPr>
        <w:t xml:space="preserve"> сказать, «в тренинге не утвердили»</w:t>
      </w:r>
      <w:r>
        <w:rPr>
          <w:rFonts w:ascii="Times New Roman" w:hAnsi="Times New Roman" w:cs="Times New Roman"/>
          <w:sz w:val="24"/>
          <w:szCs w:val="24"/>
        </w:rPr>
        <w:t xml:space="preserve">. Ответ – </w:t>
      </w:r>
      <w:r w:rsidRPr="00F14E64">
        <w:rPr>
          <w:rFonts w:ascii="Times New Roman" w:hAnsi="Times New Roman" w:cs="Times New Roman"/>
          <w:sz w:val="24"/>
          <w:szCs w:val="24"/>
        </w:rPr>
        <w:t xml:space="preserve">вы не </w:t>
      </w:r>
      <w:r>
        <w:rPr>
          <w:rFonts w:ascii="Times New Roman" w:hAnsi="Times New Roman" w:cs="Times New Roman"/>
          <w:sz w:val="24"/>
          <w:szCs w:val="24"/>
        </w:rPr>
        <w:t>на</w:t>
      </w:r>
      <w:r w:rsidRPr="00F14E64">
        <w:rPr>
          <w:rFonts w:ascii="Times New Roman" w:hAnsi="Times New Roman" w:cs="Times New Roman"/>
          <w:sz w:val="24"/>
          <w:szCs w:val="24"/>
        </w:rPr>
        <w:t>тренировали более высокое Синтезное качество, чтобы</w:t>
      </w:r>
      <w:r>
        <w:rPr>
          <w:rFonts w:ascii="Times New Roman" w:hAnsi="Times New Roman" w:cs="Times New Roman"/>
          <w:sz w:val="24"/>
          <w:szCs w:val="24"/>
        </w:rPr>
        <w:t xml:space="preserve"> </w:t>
      </w:r>
      <w:r w:rsidRPr="00EB2A73">
        <w:rPr>
          <w:rFonts w:ascii="Times New Roman" w:hAnsi="Times New Roman" w:cs="Times New Roman"/>
          <w:sz w:val="24"/>
          <w:szCs w:val="24"/>
        </w:rPr>
        <w:t xml:space="preserve">войти на конкурсной основе </w:t>
      </w:r>
      <w:r>
        <w:rPr>
          <w:rFonts w:ascii="Times New Roman" w:hAnsi="Times New Roman" w:cs="Times New Roman"/>
          <w:sz w:val="24"/>
          <w:szCs w:val="24"/>
        </w:rPr>
        <w:t>на</w:t>
      </w:r>
      <w:r w:rsidRPr="00EB2A73">
        <w:rPr>
          <w:rFonts w:ascii="Times New Roman" w:hAnsi="Times New Roman" w:cs="Times New Roman"/>
          <w:sz w:val="24"/>
          <w:szCs w:val="24"/>
        </w:rPr>
        <w:t xml:space="preserve"> ту или иную должность</w:t>
      </w:r>
      <w:r>
        <w:rPr>
          <w:rFonts w:ascii="Times New Roman" w:hAnsi="Times New Roman" w:cs="Times New Roman"/>
          <w:sz w:val="24"/>
          <w:szCs w:val="24"/>
        </w:rPr>
        <w:t xml:space="preserve">, и Синтез сфокусировался на том, кто должен быть в этой фиксации. Поэтому, когда вы устремляетесь, кусаете себе локти, надо сначала покусать внутреннее состояние Синтеза, которое вами не развито, а потом уже дотянуться до локтей. Ну, так просто, чтобы вы немножко организовались в это. И тогда, может быть, более другой процесс и интересный..., да запись, конечно, не будет слышна в вашей Организации Синтеза, поэтому </w:t>
      </w:r>
      <w:r w:rsidRPr="00F84309">
        <w:rPr>
          <w:rFonts w:ascii="Times New Roman" w:hAnsi="Times New Roman" w:cs="Times New Roman"/>
          <w:b/>
          <w:sz w:val="24"/>
          <w:szCs w:val="24"/>
        </w:rPr>
        <w:t xml:space="preserve">занимайтесь внутренним </w:t>
      </w:r>
      <w:r>
        <w:rPr>
          <w:rFonts w:ascii="Times New Roman" w:hAnsi="Times New Roman" w:cs="Times New Roman"/>
          <w:b/>
          <w:sz w:val="24"/>
          <w:szCs w:val="24"/>
        </w:rPr>
        <w:t>С</w:t>
      </w:r>
      <w:r w:rsidRPr="00F84309">
        <w:rPr>
          <w:rFonts w:ascii="Times New Roman" w:hAnsi="Times New Roman" w:cs="Times New Roman"/>
          <w:b/>
          <w:sz w:val="24"/>
          <w:szCs w:val="24"/>
        </w:rPr>
        <w:t>интезом</w:t>
      </w:r>
      <w:r>
        <w:rPr>
          <w:rFonts w:ascii="Times New Roman" w:hAnsi="Times New Roman" w:cs="Times New Roman"/>
          <w:sz w:val="24"/>
          <w:szCs w:val="24"/>
        </w:rPr>
        <w:t>. Всё, чтобы Лада была спокойна, мы не будем садиться на стул, и запись была тоже в восприятии.</w:t>
      </w:r>
    </w:p>
    <w:p w:rsidR="005D1CAF" w:rsidRDefault="005D1CAF" w:rsidP="00FD55C4">
      <w:pPr>
        <w:pStyle w:val="12"/>
      </w:pPr>
      <w:bookmarkStart w:id="65" w:name="_Toc100012132"/>
      <w:r w:rsidRPr="00294D41">
        <w:t xml:space="preserve">Внутренняя концентрация, </w:t>
      </w:r>
      <w:r>
        <w:t xml:space="preserve">внутреннее </w:t>
      </w:r>
      <w:r w:rsidRPr="00294D41">
        <w:t xml:space="preserve">владение </w:t>
      </w:r>
      <w:r>
        <w:t>синтезом и только потом – рост С</w:t>
      </w:r>
      <w:r w:rsidRPr="00294D41">
        <w:t>интеза</w:t>
      </w:r>
      <w:bookmarkEnd w:id="65"/>
    </w:p>
    <w:p w:rsidR="005D1CAF" w:rsidRPr="00FD55C4" w:rsidRDefault="005D1CAF" w:rsidP="005D1CAF">
      <w:pPr>
        <w:ind w:firstLine="454"/>
      </w:pPr>
      <w:r w:rsidRPr="00FD55C4">
        <w:t xml:space="preserve">Хорошо сейчас вы концентрируетесь на внутреннее состояние, и просто даёте ответ: на что вы сейчас способны – Владыке и Отцу, Аватару Синтеза. Не понимаю, не могу, не хочу, это самое правильное к чему можете вы прийти. Знаете, почему? Это настоящий процесс внутреннего Синтеза, по началу он не понимаем. И наоборот, когда вы погружаетесь и всё понимаете – знайте, вы уже в этом профессионал и вам дальше этим заниматься не нужно. Ответ понятен? </w:t>
      </w:r>
    </w:p>
    <w:p w:rsidR="005D1CAF" w:rsidRPr="00521B85" w:rsidRDefault="005D1CAF" w:rsidP="005D1CAF">
      <w:pPr>
        <w:ind w:firstLine="454"/>
      </w:pPr>
      <w:r>
        <w:t xml:space="preserve">Ищем, но вы можете не согласиться, но от этого истина не перестанет быть истиной, с учётом даже </w:t>
      </w:r>
      <w:r w:rsidRPr="00521B85">
        <w:t>того, что истин много. И более высокое состояние Синтеза наступает только тогда, когда вы перестаёте в нём что-либо понимать, у вас есть свобода, как мы вчера говорили, манёвренности углубиться в Синтез, познать его более в высоком выражении, чтобы опять пойти дальше. И вот, когда вы всё понимаете, это говорит о том, что вы не опустошаетесь, то есть вы не работаете в системе баланса, вы не работаете в системе равностности, у вас всегда идёт всё с одеялом в вашу сторону, потому что вы всё понимаете. Вам неинтересно с жизнью и ей неинтересно с вами. Вернее, вам с ней интересно – вы хотите жить, потому что, а как же без неё-то, а ей неинтересно с вами. Потому что вы не руководствуетесь внутренней психодинамикой и не развиваете Монаду цельностью пламён, цельностью организации эталонного человека, где на минуточку – Эталонным Человеком стоит явление Изначально Вышестоящего Отца.</w:t>
      </w:r>
    </w:p>
    <w:p w:rsidR="005D1CAF" w:rsidRDefault="005D1CAF" w:rsidP="005D1CAF">
      <w:pPr>
        <w:ind w:firstLine="454"/>
      </w:pPr>
      <w:r w:rsidRPr="00521B85">
        <w:t>Вот то, что сейчас идёт, с одной стороны – это просто постулирование каких-то сутей, с другой стороны – это автоматическая активация явления Юсефа Оны вами через концентрацию соответствующей эталонной части. Да? То есть, соответственно, вот прибегните к такому состоянию, что любое, о чём вы упоминаете, включается Творящее Слово, значит, автоматически это действие внутреннее. И пока вы будете дрожащими ручонками, но горящими ручонками, с огненными центрами, держаться за какое-то состояние, я специально, чтобы вы отпустили этот эффект, у вас перестанет присутствовать интерес к жизни, потому что вы зацепились за неё, вы к ней привязались, а ещё Будда говорил, «бойтесь привязок и привычек». И как мы вчера с вами смеялись, только тот может войти</w:t>
      </w:r>
      <w:r>
        <w:t xml:space="preserve"> в следующее выражение, которого ничего не держит. Для этого нужно чуть-чуть давать себе возможность не понимать, мы не призываем вас, чтобы вы именно действовали и думали так. Это одна из форм взгляда или одно из состояний синтезначальности взгляда, или просто состояние самого чистого взгляда, но одно из выражений </w:t>
      </w:r>
      <w:r w:rsidRPr="00D75491">
        <w:t xml:space="preserve">действующего можно </w:t>
      </w:r>
      <w:r w:rsidRPr="00D75491">
        <w:lastRenderedPageBreak/>
        <w:t>прийти к то</w:t>
      </w:r>
      <w:r>
        <w:t xml:space="preserve"> </w:t>
      </w:r>
      <w:r w:rsidRPr="00D75491">
        <w:t>же само</w:t>
      </w:r>
      <w:r>
        <w:t xml:space="preserve">му. При всём при этом жизнь должна быть, она не должна бить ключом, но она должна проявлять своё состояние жизнестойкости, жизнеутверждающего явления. И вот Синтез, он должен быть жизнеутверждающим для того, чтобы вы понимали. Как только вы всё понимаете, вы начинаете идти…, в общем, всё понимать, может либо Отец, либо Аватар. Понятно? </w:t>
      </w:r>
    </w:p>
    <w:p w:rsidR="005D1CAF" w:rsidRDefault="005D1CAF" w:rsidP="005D1CAF">
      <w:pPr>
        <w:ind w:firstLine="454"/>
      </w:pPr>
      <w:r>
        <w:t>Поэтому пока физически вы не обозначены этим выражением, говорить, что вы всё понимаете – невозможно, но стремиться в это состояние надо. Ладно, мы сейчас договоримся, я рассказываю вам тайну тайн. Вот правильное самое состояние у Учителя, сидит с закрытыми глазами, сразу же концентрирует внутренний мир. Молодец, молодец, закрой глаза. Вам было сказано, что сделать? Выйти на внутреннее понимание, чем вы внутри звучите? Поэтому любое отвлечение словами, смехом, вас не должно сбить с пути, куда вы идёте.</w:t>
      </w:r>
    </w:p>
    <w:p w:rsidR="005D1CAF" w:rsidRPr="00521B85" w:rsidRDefault="005D1CAF" w:rsidP="005D1CAF">
      <w:pPr>
        <w:ind w:firstLine="454"/>
      </w:pPr>
      <w:r>
        <w:t xml:space="preserve">И вот этим состоянием, которое вы оформили в осмыслении, попробуйте разгореться, именно состоянием разгореться. Если оно </w:t>
      </w:r>
      <w:r w:rsidRPr="00521B85">
        <w:t>разгорается и включается более высокое состояние Синтеза – состояние найдено правильно, и оно поможет вам погрузиться в развитие внутреннего мира. Это вот так избавляемся от иллюзий! Если не разгорается Синтез и Огонь по этому состоянию, значит, оно ложное, ложное, ложно-предметное, ложно-объектное, ложно-субъектное, ложное. Кстати, знаете, что определяет ложь это или правда – только тело, тело определяет ложь это или правда. И поэтому, когда вы разгораетесь, ваше тело идентифицирует состояние, поэтому вы так в социум</w:t>
      </w:r>
      <w:r>
        <w:t>, ну, у людей это, у людей – не</w:t>
      </w:r>
      <w:r w:rsidRPr="00521B85">
        <w:t xml:space="preserve">правильно, мы знаем это, как интуитивное состояние. Это вот интуиция в теле, как определённое заострённое чувство, утончённое, но мы с вами говорили, что чувство, это как раз состояние Посвящённого. А значит, нам с вами нужно развить тело, чтобы мы были не интуитивно-чувственно посвящены в процесс, а интуитивно-служебно созидательны в этом процессе, когда тело уже может собою созидать. Что? </w:t>
      </w:r>
    </w:p>
    <w:p w:rsidR="005D1CAF" w:rsidRPr="005F39F2" w:rsidRDefault="005D1CAF" w:rsidP="005D1CAF">
      <w:pPr>
        <w:ind w:firstLine="454"/>
      </w:pPr>
      <w:r w:rsidRPr="00521B85">
        <w:t>Созидать Огонь, который концентрирован на это явление, творить Огнём, который концентрирован на это состояние. Понимаете? И вы тогда не внешне что-то делаете, там ручонками подрагивая, что там у вас всё перестраивается. Ну посмейтесь, вам вот необходимо, вы вот сидите все внутри. Вот вчера так хорошо мы работали, вы хотя бы какую-то пластичную гибкость получили. Сегодня мы начинаем связывать различное витиё, у вас серьёзная линия напрягательная формируется, не нужна она вам. И вот, собственно, тогда происходит состояние, когда вы начинаете владеть Синтезом, но владеть Синтезом вначале нужно внутренне, чтобы потом физически пошёл, вот внимание, рост Синтеза, но вначале должно быть внутреннее владение, вот во внутреннем мире мы владеем Синтезом, овладеваем, обучаемся управлять. Вот вы то, что вы пишете, вы думаете, вы потом этим будете пользоваться? Молодцы, хорошо. А потом переводим во внешнее. И сейчас вот мы не посмеялись, сказав, что пользоваться. Вопрос был о реакции тела. Когда мы пишем, и включается просто механическая память. Да? Вот просто записывание. Если нет пропускания через себя, вы потом этим пользоваться не будете. Вы отложите это, и у вас просто будут талмуды синтеза, но, если вы записываете, и вы</w:t>
      </w:r>
      <w:r w:rsidR="00FD55C4">
        <w:t>,</w:t>
      </w:r>
      <w:r w:rsidRPr="00521B85">
        <w:t xml:space="preserve"> тут же пропуская сквозь себя, как бы читаете эту созидательность, это творящее записями, ну какое-то действие, моторикой мелкой, у вас включается внутреннее состояние, и вы начинаете вовне расти этим Синтезом, применяясь. Иначе как-то так поварьируйте, поэтому очень важно иногда писать, не на компьютере что-то набирать, а вживую, ручкой письменной, чтобы это впечатывалось в Книгу Жизни</w:t>
      </w:r>
      <w:r>
        <w:t xml:space="preserve">. Кстати, вы очень давно подразделением не работали с Книгой Жизни. Я не знаю, в начале года вы выходили, обновляли книгу Подразделения у Аватаров Синтеза? Ну, судя по молчанию, наверно, нет. Вообще-то, она у вас в лохмотьях в каких-то пыльных лежит, образно, образно, не в пыльных, а в чистоте под куполом Синтеза, неприкасаемая книжка называется, у нас есть неприкасаемая. Вот, соответственно, </w:t>
      </w:r>
      <w:r w:rsidRPr="002D0C00">
        <w:rPr>
          <w:b/>
        </w:rPr>
        <w:t>когда вы что-то вписываете в материю</w:t>
      </w:r>
      <w:r>
        <w:rPr>
          <w:b/>
        </w:rPr>
        <w:t>,</w:t>
      </w:r>
      <w:r w:rsidRPr="002D0C00">
        <w:rPr>
          <w:b/>
        </w:rPr>
        <w:t xml:space="preserve"> вы концентрируетесь на активацию записей в Книгу Жизни</w:t>
      </w:r>
      <w:r>
        <w:t xml:space="preserve">. Да? Ну и книга Учителя у нас есть, поэтому вот эти состояния, которые возжигаются, они должны прийти к определённой телесной выразимости. </w:t>
      </w:r>
      <w:r w:rsidRPr="005F39F2">
        <w:t xml:space="preserve">Ну что, то состояние, которое было, вспыхнуло Огнём? Если нет, соответственно, ищем дальше, но недолго. Потому что настраиваемся на возожжённость физической выразимости. </w:t>
      </w:r>
    </w:p>
    <w:p w:rsidR="005D1CAF" w:rsidRPr="00732EB8" w:rsidRDefault="005D1CAF" w:rsidP="00FD55C4">
      <w:pPr>
        <w:pStyle w:val="12"/>
      </w:pPr>
      <w:bookmarkStart w:id="66" w:name="_Toc100012133"/>
      <w:r w:rsidRPr="00014300">
        <w:lastRenderedPageBreak/>
        <w:t xml:space="preserve">Практика-тренинг </w:t>
      </w:r>
      <w:r>
        <w:t xml:space="preserve">7. </w:t>
      </w:r>
      <w:r w:rsidRPr="005F39F2">
        <w:t>Практическое применении Живого Синтеза Физичности ИВО</w:t>
      </w:r>
      <w:r>
        <w:t>.</w:t>
      </w:r>
      <w:bookmarkEnd w:id="66"/>
    </w:p>
    <w:p w:rsidR="005D1CAF" w:rsidRDefault="005D1CAF" w:rsidP="005D1CAF">
      <w:pPr>
        <w:ind w:firstLine="454"/>
      </w:pPr>
      <w:r>
        <w:t xml:space="preserve">И синтезируемся вначале, Аватар Синтеза Кут Хуми говорит – с ними, синтезируемся с Аватарами Синтеза Кут Хуми Фаинь, </w:t>
      </w:r>
      <w:r w:rsidRPr="00FC03CD">
        <w:t>чтобы настроиться на правильный лад 38 Синтеза Сообразительности в практическом применении Живого Синтеза Физичности Изначально Вышестоящего Отца условиями 4-ричного явления, входя в Магнит Метагалактики</w:t>
      </w:r>
      <w:r>
        <w:t xml:space="preserve"> ФА.</w:t>
      </w:r>
      <w:r w:rsidRPr="00FC03CD">
        <w:t xml:space="preserve"> Просто вот, это мыслеобраз, мы ещё не входим в Магнит, Метагалактикой</w:t>
      </w:r>
      <w:r>
        <w:t xml:space="preserve"> ФА,</w:t>
      </w:r>
      <w:r w:rsidRPr="00FC03CD">
        <w:t xml:space="preserve"> Изначально Вышестоящей Метагалактикой, Высокой Цельной Метагалактикой, Истинной Метагалактикой в теле. И вот секунда</w:t>
      </w:r>
      <w:r>
        <w:t xml:space="preserve">, </w:t>
      </w:r>
      <w:r w:rsidRPr="00FC03CD">
        <w:t xml:space="preserve">другая, чтобы вы определились состоянием притоковости, вот такое состояние притоковости течения </w:t>
      </w:r>
      <w:r>
        <w:t>О</w:t>
      </w:r>
      <w:r w:rsidRPr="00FC03CD">
        <w:t xml:space="preserve">гня на ваше тело, и из формы внешнего восприятия включились в глубину </w:t>
      </w:r>
      <w:r>
        <w:t>С</w:t>
      </w:r>
      <w:r w:rsidRPr="00FC03CD">
        <w:t xml:space="preserve">интеза внутреннего условия и попробовали прожить, когда Аватар Синтеза Кут Хуми на вас опирается Синтезом, но не тяжестью-сложностью, а как на ту единицу, с которой можно войти в цельность Творения, так как у нас курс Ипостаси, действуя Генезисом и Синтезом Отца. Вот найдите условие, когда вы проживёте, что на вас опираются, и ваша физическая цельность имеет значение в этом условии. По </w:t>
      </w:r>
      <w:r>
        <w:t>П</w:t>
      </w:r>
      <w:r w:rsidRPr="00FC03CD">
        <w:t xml:space="preserve">ланете Земля нас не так </w:t>
      </w:r>
      <w:r>
        <w:t xml:space="preserve">и </w:t>
      </w:r>
      <w:r w:rsidRPr="00FC03CD">
        <w:t xml:space="preserve">много, ну многозначно это сказано, поэтому каждый из нас, как единица важен. </w:t>
      </w:r>
      <w:r>
        <w:t>И е</w:t>
      </w:r>
      <w:r w:rsidRPr="00FC03CD">
        <w:t>сли мы будем только все в себе, мы не будем давать это внутреннее состояние концентрации, чтобы упор эффекта Синтеза был на нас</w:t>
      </w:r>
      <w:r>
        <w:t>.</w:t>
      </w:r>
      <w:r w:rsidRPr="00FC03CD">
        <w:t xml:space="preserve"> </w:t>
      </w:r>
      <w:r>
        <w:t>А</w:t>
      </w:r>
      <w:r w:rsidRPr="00FC03CD">
        <w:t xml:space="preserve"> нам нужно учиться, чтобы мы варьировали в этой пластике.</w:t>
      </w:r>
    </w:p>
    <w:p w:rsidR="005D1CAF" w:rsidRDefault="005D1CAF" w:rsidP="005D1CAF">
      <w:pPr>
        <w:ind w:firstLine="454"/>
      </w:pPr>
      <w:r>
        <w:t xml:space="preserve">Возожглись. Сконцентрировали собою концентрацию Синтеза и Огня, стяжённого в предыдущем тренинге, в самом первом, с Аватарами Синтеза Кут Хуми Фаинь, Ясностью Синтеза 4-х метагалактик, плюс концентрация Октавы Бытия, Синтеза и Огня. Максимально глубоко слились с Аватаром Синтеза Кут Хуми, возжигаясь научностью Синтеза и Синтезностью в каждом из нас. </w:t>
      </w:r>
    </w:p>
    <w:p w:rsidR="005D1CAF" w:rsidRDefault="005D1CAF" w:rsidP="005D1CAF">
      <w:pPr>
        <w:ind w:firstLine="454"/>
      </w:pPr>
      <w:r>
        <w:t>Из 8-ми тел, которые мы вчера с вами проходили, протестируйте, какое тело возожглось и зафиксировалось в вашем теле, самое вершинное восьмое – Уч</w:t>
      </w:r>
      <w:r w:rsidRPr="00DB403B">
        <w:rPr>
          <w:i/>
        </w:rPr>
        <w:t>и</w:t>
      </w:r>
      <w:r>
        <w:t>теля Синтеза. По группе Трансвизорные бродят, мировых – нет, даже не думайте, не офизичивайте их. Трансвизорное, Ипостасное, Синтезтело, тело Учителя, стремитесь, чтобы было либо Синтезтело, либо тело Учителя, либо семь, либо восемь. Вот.</w:t>
      </w:r>
    </w:p>
    <w:p w:rsidR="005D1CAF" w:rsidRDefault="005D1CAF" w:rsidP="005D1CAF">
      <w:pPr>
        <w:ind w:firstLine="454"/>
      </w:pPr>
      <w:r>
        <w:t xml:space="preserve">И, возжигаясь огнеобразной составляющей физичности Синтеза Кут Хуми Фаинь ракурсом тела, либо Синтезтела, либо Учителя Синтеза, возжигаемся физической цельностью, концентрируя репликацию вышестоящего тела, тела Учителя с физическим телом, с ним, в явлении Аватаров Синтеза Кут Хуми Фаинь. И попробуйте прожить, насколько чётче и чище пошла концентрация явления физически Аватаров Синтеза Кут Хуми Фаинь. Вот такое обновлённое состояние. Хорошо, закрепляемся. </w:t>
      </w:r>
    </w:p>
    <w:p w:rsidR="005D1CAF" w:rsidRDefault="005D1CAF" w:rsidP="005D1CAF">
      <w:pPr>
        <w:ind w:firstLine="454"/>
      </w:pPr>
      <w:r>
        <w:t>Синтезируемся с Хум Аватаров Синтеза синтезфизически, никуда не переходим. Вот так, чтобы заработали физически четыре Хум в теле, и возожглась Истинная Ипостасность с внутренним Метагалактическим Генезисом. И возжигаемся реагируемостью, но не гиперреагируемостью, а объективностью реакций телом в отзывчивости на Огонь и Синтез с Аватарами Синтеза Кут Хуми Фаинь. Как было это сказано: фиксация Огня из внутреннего содержания возжигания Хум, пошла по активации по спине, вот если вы прислушаетесь, то сейчас активируется – как это правильно сказать, задняя поверхность тела, со спины тела? – утончённость. Хорошо.</w:t>
      </w:r>
    </w:p>
    <w:p w:rsidR="005D1CAF" w:rsidRDefault="005D1CAF" w:rsidP="005D1CAF">
      <w:pPr>
        <w:ind w:firstLine="454"/>
      </w:pPr>
      <w:r>
        <w:t>И в этой физичности мы возжигаем Хум в голове, Хум в ступнях, и просто протестируйте, насколько эти Хум работоспособны, потому что в Огонь Магнита мы будем входить как раз способствующими условиями инструментального действия Хум в голове, координация с Отцом, Хум в ступнях, координация с Аватар-Ипостасью Человек-Владыка. Хорошо.</w:t>
      </w:r>
    </w:p>
    <w:p w:rsidR="005D1CAF" w:rsidRDefault="005D1CAF" w:rsidP="005D1CAF">
      <w:pPr>
        <w:ind w:firstLine="454"/>
      </w:pPr>
      <w:r>
        <w:t>И мы синтезируемся с Хум Изначально Вышестоящего Отца синтезфизически. Протестируйте, вот в мыслеобразе практики из 4-х метагалактик на данный Магнит Изначально Вышестоящий Отец, какой Метагалактикой включается? Физически ваши предложения, просто, раз, сказали слово, и пошли дальше. Из 4-х метагалактик, какое выражение Отца? Давайте! Оль, давай сдавайся.</w:t>
      </w:r>
    </w:p>
    <w:p w:rsidR="005D1CAF" w:rsidRDefault="005D1CAF" w:rsidP="005D1CAF">
      <w:pPr>
        <w:ind w:firstLine="454"/>
        <w:rPr>
          <w:i/>
        </w:rPr>
      </w:pPr>
      <w:r w:rsidRPr="00781281">
        <w:rPr>
          <w:i/>
        </w:rPr>
        <w:t>Из зала:</w:t>
      </w:r>
      <w:r w:rsidRPr="00B45ADC">
        <w:rPr>
          <w:i/>
        </w:rPr>
        <w:t xml:space="preserve"> </w:t>
      </w:r>
      <w:r>
        <w:t>–</w:t>
      </w:r>
      <w:r w:rsidRPr="00781281">
        <w:rPr>
          <w:i/>
        </w:rPr>
        <w:t xml:space="preserve"> Истинной.</w:t>
      </w:r>
    </w:p>
    <w:p w:rsidR="005D1CAF" w:rsidRPr="008D5AB8" w:rsidRDefault="005D1CAF" w:rsidP="005D1CAF">
      <w:pPr>
        <w:ind w:firstLine="454"/>
        <w:rPr>
          <w:iCs/>
        </w:rPr>
      </w:pPr>
      <w:r w:rsidRPr="008D5AB8">
        <w:rPr>
          <w:iCs/>
        </w:rPr>
        <w:t xml:space="preserve">Так ещё. </w:t>
      </w:r>
    </w:p>
    <w:p w:rsidR="005D1CAF" w:rsidRDefault="005D1CAF" w:rsidP="005D1CAF">
      <w:pPr>
        <w:ind w:firstLine="454"/>
        <w:rPr>
          <w:i/>
        </w:rPr>
      </w:pPr>
      <w:r>
        <w:rPr>
          <w:i/>
        </w:rPr>
        <w:t>Из зала: – Изначально Вышестоящей.</w:t>
      </w:r>
    </w:p>
    <w:p w:rsidR="005D1CAF" w:rsidRDefault="005D1CAF" w:rsidP="005D1CAF">
      <w:pPr>
        <w:ind w:firstLine="454"/>
      </w:pPr>
      <w:r>
        <w:lastRenderedPageBreak/>
        <w:t>Изначально Вышестоящей. Таня, одна, другая. Валя, сейчас будем имена говорить. Истинной. Татьяны!</w:t>
      </w:r>
    </w:p>
    <w:p w:rsidR="005D1CAF" w:rsidRDefault="005D1CAF" w:rsidP="005D1CAF">
      <w:pPr>
        <w:ind w:firstLine="454"/>
      </w:pPr>
      <w:r w:rsidRPr="00781281">
        <w:rPr>
          <w:i/>
        </w:rPr>
        <w:t xml:space="preserve">Из зала: </w:t>
      </w:r>
      <w:r>
        <w:t>–</w:t>
      </w:r>
      <w:r w:rsidRPr="00B45ADC">
        <w:t xml:space="preserve"> </w:t>
      </w:r>
      <w:r w:rsidRPr="00781281">
        <w:rPr>
          <w:i/>
        </w:rPr>
        <w:t>Истинной</w:t>
      </w:r>
      <w:r>
        <w:rPr>
          <w:i/>
        </w:rPr>
        <w:t>.</w:t>
      </w:r>
    </w:p>
    <w:p w:rsidR="005D1CAF" w:rsidRDefault="005D1CAF" w:rsidP="005D1CAF">
      <w:pPr>
        <w:ind w:firstLine="454"/>
      </w:pPr>
      <w:r>
        <w:t>Истинной, хорошо. Оксана!</w:t>
      </w:r>
    </w:p>
    <w:p w:rsidR="005D1CAF" w:rsidRDefault="005D1CAF" w:rsidP="005D1CAF">
      <w:pPr>
        <w:ind w:firstLine="454"/>
        <w:rPr>
          <w:i/>
        </w:rPr>
      </w:pPr>
      <w:r w:rsidRPr="00322A6E">
        <w:rPr>
          <w:i/>
        </w:rPr>
        <w:t>Из зала</w:t>
      </w:r>
      <w:r>
        <w:t>: –</w:t>
      </w:r>
      <w:r w:rsidRPr="00B45ADC">
        <w:t xml:space="preserve"> </w:t>
      </w:r>
      <w:r w:rsidRPr="00781281">
        <w:rPr>
          <w:i/>
        </w:rPr>
        <w:t xml:space="preserve">Изначально Вышестоящей. </w:t>
      </w:r>
    </w:p>
    <w:p w:rsidR="005D1CAF" w:rsidRDefault="005D1CAF" w:rsidP="005D1CAF">
      <w:pPr>
        <w:ind w:firstLine="454"/>
      </w:pPr>
      <w:r>
        <w:t>Изначально Вышестоящей. Хорошо. Марина!</w:t>
      </w:r>
    </w:p>
    <w:p w:rsidR="005D1CAF" w:rsidRDefault="005D1CAF" w:rsidP="005D1CAF">
      <w:pPr>
        <w:ind w:firstLine="454"/>
      </w:pPr>
      <w:r>
        <w:rPr>
          <w:i/>
        </w:rPr>
        <w:t xml:space="preserve">Из зала: – </w:t>
      </w:r>
      <w:r w:rsidRPr="00781281">
        <w:rPr>
          <w:i/>
        </w:rPr>
        <w:t>Истинной.</w:t>
      </w:r>
      <w:r>
        <w:t xml:space="preserve"> </w:t>
      </w:r>
    </w:p>
    <w:p w:rsidR="005D1CAF" w:rsidRDefault="005D1CAF" w:rsidP="005D1CAF">
      <w:pPr>
        <w:ind w:firstLine="454"/>
      </w:pPr>
      <w:r>
        <w:t>Истинной. Хорошо. Ну…</w:t>
      </w:r>
    </w:p>
    <w:p w:rsidR="005D1CAF" w:rsidRDefault="005D1CAF" w:rsidP="005D1CAF">
      <w:pPr>
        <w:ind w:firstLine="454"/>
        <w:rPr>
          <w:i/>
        </w:rPr>
      </w:pPr>
      <w:r>
        <w:rPr>
          <w:i/>
        </w:rPr>
        <w:t xml:space="preserve">Из зала: – </w:t>
      </w:r>
      <w:r w:rsidRPr="00781281">
        <w:rPr>
          <w:i/>
        </w:rPr>
        <w:t>Истинной.</w:t>
      </w:r>
    </w:p>
    <w:p w:rsidR="005D1CAF" w:rsidRDefault="005D1CAF" w:rsidP="005D1CAF">
      <w:pPr>
        <w:ind w:firstLine="454"/>
      </w:pPr>
      <w:r>
        <w:t>Истинной. Ты чего спрашиваешь, не видишь, Истинной? У тебя просто такой хороший политический ответ был</w:t>
      </w:r>
      <w:r w:rsidRPr="008D5AB8">
        <w:rPr>
          <w:i/>
          <w:iCs/>
        </w:rPr>
        <w:t>.</w:t>
      </w:r>
      <w:r>
        <w:t xml:space="preserve"> Абсолютно, верно, Истинная Метагалактика.</w:t>
      </w:r>
    </w:p>
    <w:p w:rsidR="005D1CAF" w:rsidRDefault="005D1CAF" w:rsidP="005D1CAF">
      <w:pPr>
        <w:ind w:firstLine="454"/>
      </w:pPr>
      <w:r>
        <w:t>И возжигаясь, проникаемся Синтезом Истинной Метагалактики Изначально Вышестоящего Отца. А теперь, внимание! Без смеха. И развёртываем во внешней среде вокруг каждого из нас Истинную Метагалактику Изначально Вышестоящим Отцом. Это ещё не магнит, просто развёртываем. Значит, внутри во внутреннем мире Высокая Цельная, Изначально Вышестоящая, Метагалактика ФА, как угодно, это сделайте, хоть трещите, но сделайте. Вам Владыка даёт это в обучающем моменте, значит, это доступно. Мы должны с вами перестроиться и переформатировать тела, когда опыт прошлого предполагал внутри развёртывание только либо космоса, либо метагалактики, либо галактики. Нам нужно научиться во внутреннем мире развёртывать синтез метагалактик. Для этого мы должны внутри частями, системами, аппаратами, и, от Прав Мудрости до Должностной Компетенции, быть развиты Огнём и Синтезом Отца по нашей подготовке и потенциалу. Хорошо.</w:t>
      </w:r>
    </w:p>
    <w:p w:rsidR="005D1CAF" w:rsidRDefault="005D1CAF" w:rsidP="005D1CAF">
      <w:pPr>
        <w:ind w:firstLine="454"/>
      </w:pPr>
      <w:r>
        <w:t xml:space="preserve">Теперь просто попробуйте опереться на внешние условия Истинной Метагалактики, физически опереться, сосканировав их, не руками опереться, а опереться внутренним миром на внешние условия Истинной Метагалактики. Как угодно, это воспринимайте, всё, на что способна ваша Сообразительность частей, систем, аппаратов, частностей, Сообразительность Должностной Компетенции, Сообразительность Высокого Цельного Синтеза, любой объём Сообразительности опираемся. И более проникаемся в погружённость во внутреннем мире Цельности Изначально Вышестоящего Отца Высокой Цельности, Изначально Вышестоящей, Метагалактики ФА. Во-о-о, к чему мы пришли? </w:t>
      </w:r>
    </w:p>
    <w:p w:rsidR="005D1CAF" w:rsidRDefault="005D1CAF" w:rsidP="005D1CAF">
      <w:pPr>
        <w:ind w:firstLine="454"/>
      </w:pPr>
      <w:r>
        <w:t>Когда мы развиваем доверие, мы должны уметь доверять и опираться на мнения, на процессы, на результаты, на эффекты, которые уже есть в Доме у Аватаров и у Отца. Как только мы перестаём это делать, мы начинаем, как бы, отходить и воспринимать только то, что получается у нас, поэтому с этим тоже стоит поработать, чтобы вы умели поддерживаться и укрепляться этой поддержкой. Ладно. Хорошо.</w:t>
      </w:r>
    </w:p>
    <w:p w:rsidR="005D1CAF" w:rsidRDefault="005D1CAF" w:rsidP="005D1CAF">
      <w:pPr>
        <w:ind w:firstLine="454"/>
      </w:pPr>
      <w:r>
        <w:t xml:space="preserve">Возжигаемся Изначально Вышестоящим Отцом в физическом теле, внутри, и продолжая концентрировать Истинную Метагалактику вокруг собою. И мы синтезируемся с Хум Изначально Вышестоящего Отца и стяжаем прямое выражение Синтеза, прося зафиксировать в каждом из нас вхождение в магнит практикой-тренингом Созиданием, Репликацией, Любовью, Мудростью, Волей и Синтезом Изначально Вышестоящего Отца. И, возжигаясь 9-ю явлениями в развитии каждого из нас Изначально Вышестоящим Отцом, погружаемся в прямое явление Синтеза Изначально Вышестоящего Отца, насыщаясь Синтезом Изначально Вышестоящего Отца физически. </w:t>
      </w:r>
    </w:p>
    <w:p w:rsidR="005D1CAF" w:rsidRDefault="005D1CAF" w:rsidP="005D1CAF">
      <w:pPr>
        <w:ind w:firstLine="454"/>
      </w:pPr>
      <w:r>
        <w:t xml:space="preserve">Вот, когда пресыщенность произойдёт какого-то определённого масштаба, наработки, из Синтеза развернётся в обратном порядке концентрация насыщенности Огня в теле Изначально Вышестоящего Отца. И вот ваша задача сейчас увидеть, как складывается магнит. Чуть-чуть попозже это будет, сейчас технический момент. Как только качество Огня физически выстроит условия, чтобы в данном случае Огонь соответствовал магнитности генезиса во внутреннее состояние, включится координация с Аватар-Ипостасью Изначально Вышестоящий Человек-Владыка. То есть, любое состояние притягивается по внутреннему магниту, значит накопленность магнитности Изначально Вышестоящего Отца в теле должно примагнитить в ступни ног, в Хум под ступнями, в основании, Генезис Изначально Вышестоящего Отца, где Аватар-Ипостась стоит и ждёт, вот пока вы включитесь в процесс. </w:t>
      </w:r>
    </w:p>
    <w:p w:rsidR="005D1CAF" w:rsidRDefault="005D1CAF" w:rsidP="005D1CAF">
      <w:pPr>
        <w:ind w:firstLine="454"/>
      </w:pPr>
      <w:r>
        <w:lastRenderedPageBreak/>
        <w:t>Да, вы правильно думаете: «Как вам идентифицировать, что вот оно наступило, пресыщенное состояние заполненности Огнём в теле?» Именно пресыщенное, которое изливается из тела, и, как раз, погружаетесь в состояние условий Истинной Метагалактики вокруг вас. И сфера ИВДИВО каждого начинает нарабатывать предельность условий Истинной Метагалактики собою, уровнем подготовки нас как Учителей Синтеза.</w:t>
      </w:r>
    </w:p>
    <w:p w:rsidR="005D1CAF" w:rsidRPr="00FD55C4" w:rsidRDefault="005D1CAF" w:rsidP="005D1CAF">
      <w:pPr>
        <w:ind w:firstLine="454"/>
        <w:rPr>
          <w:bCs/>
        </w:rPr>
      </w:pPr>
      <w:r>
        <w:t xml:space="preserve">И мы синтезируемся теперь с Аватар-Ипостасью Человек-Владыка Изначально Вышестоящего Отца, и стяжаем, </w:t>
      </w:r>
      <w:r w:rsidRPr="00FD55C4">
        <w:t xml:space="preserve">входим в Генезис Изначально Вышестоящего Отца, возжигаясь им. Заполняемся от ступней ног, плавно поднимая Огонь Генезиса по всему телу, синтезируясь с Огнём Изначально Вышестоящего Отца, доводя Огонь Генезиса до Хум в голове, и эманируем Огонь Генезиса Изначально Вышестоящему Отцу. Генезируя, вспоминаем, в чём специфика Генезиса, пока вы делаете, мы поясняем, что </w:t>
      </w:r>
      <w:r w:rsidRPr="00FD55C4">
        <w:rPr>
          <w:bCs/>
        </w:rPr>
        <w:t>Генезис – это рождающее, рождающее состояние действия всех практик в теле, то есть, итоговое, формирующее действие любой практичности тела: практики частей, практики систем, практики прав, практики начал, практики посвящений, практики должностной компетенции – любого всего того, на чём вы организуете внутренний процесс.</w:t>
      </w:r>
    </w:p>
    <w:p w:rsidR="005D1CAF" w:rsidRDefault="005D1CAF" w:rsidP="005D1CAF">
      <w:pPr>
        <w:ind w:firstLine="454"/>
      </w:pPr>
      <w:r w:rsidRPr="00FD55C4">
        <w:t>И, возжигаясь Генезисом эманируем Изначально Вышестоящему Отцу. От Изначально Вышестоящего Отца возжигаемся Синтезом,</w:t>
      </w:r>
      <w:r>
        <w:t xml:space="preserve"> эманируем Аватар-Ипостаси, и попробуйте рядом, вокруг, перед собою увидеть концентрацию Огня Отца и Аватар-Ипостаси, Изначально Вышестоящий Отец, Изначально Вышестоящий Аватар-Ипостась. Причём, чтобы усложнить Магнит, Аватар-Ипостась, как вы думаете, из какой Метагалактики включилась? Вы правильно думаете, Метагалактики ФА. А Изначально Вышестоящий Отец из Истинной Метагалактики, только представьте, какой разгон Синтеза и Генезиса должен быть у вас, чтобы вы разогнали Огонь и Синтез Генезиса из Истинной Метагалактики до Метагалактики ФА это скорость, как раз, Сообразительности. А из Метагалактики ФА Генезис – сквозь Истинную, Высокую Цельную, Изначально Вышестоящую к Изначально Вышестоящему Отцу. Понятна задача? Вот сейчас пофиксируйте этот объём и войдите в эту сопряжённость. Вам нужно научиться действовать глубиной метагалактических возможностей. </w:t>
      </w:r>
    </w:p>
    <w:p w:rsidR="005D1CAF" w:rsidRDefault="005D1CAF" w:rsidP="005D1CAF">
      <w:pPr>
        <w:ind w:firstLine="454"/>
      </w:pPr>
      <w:r>
        <w:t xml:space="preserve">И вот в этом распределении Синтеза, Огня, Генезиса Жизнь Синтеза через восприятие движения, то есть Синтез двигает жизнь. Проживите, когда вы сейчас эманируете Огонь Отцу, от Отца Аватар-Ипостаси, у вас происходит движение жизни. Не перестройка, не-не, а просто движение. Жизнь включается в состояние пластичности, психодинамичности, вариативности действия. И внутренне протестируйте в процентовке, на сколько процентов вы накопили Синтез и Огонь Аватара Человека-Владыки и Изначально Вышестоящего Отца, чтобы можно было понять, насколько происходит состояние синтезирования двух Огней в один, чтобы включился магнитный, Огонь Магнита в физическом теле. Чётко фиксируем в физическом теле. Тело может уставать, пресыщаться, вам может становиться сложно, это нормально, потому что действуете в физическом теле. </w:t>
      </w:r>
    </w:p>
    <w:p w:rsidR="005D1CAF" w:rsidRDefault="005D1CAF" w:rsidP="005D1CAF">
      <w:pPr>
        <w:ind w:firstLine="454"/>
      </w:pPr>
      <w:r>
        <w:t xml:space="preserve">Утончайте физическое тело, разблокируйтесь и попробуйте действовать не внутренних вышестоящих выражениях, в макромире синтеза четырёх метагалактик, а в микромире в физическом теле, чтобы процессы были более действенны и доходили до физического выражения. </w:t>
      </w:r>
    </w:p>
    <w:p w:rsidR="005D1CAF" w:rsidRDefault="005D1CAF" w:rsidP="005D1CAF">
      <w:pPr>
        <w:ind w:firstLine="454"/>
      </w:pPr>
      <w:r>
        <w:t>И внутри сложите Синтез Генезиса и Синтеза Изначально Вышестоящего Отца, может быть, даже через пояснение, что они как бы спекаются внутри вас. Есть такое выражение – однородный Синтез, мы вчера к нему подходили. Вот в теле уже нет Огня Генезиса или Синтеза Изначально Вышестоящего Отца, есть цельная однородность, она различная. Важно, чтобы эта однородность была не только в центре тела, а была распределена в целом во всём теле с акцентом в ноги, в руки, спина, плечи, голова, шея.</w:t>
      </w:r>
    </w:p>
    <w:p w:rsidR="005D1CAF" w:rsidRDefault="005D1CAF" w:rsidP="005D1CAF">
      <w:pPr>
        <w:ind w:firstLine="454"/>
      </w:pPr>
      <w:r>
        <w:t xml:space="preserve">Кстати, очень интересный эффект происходит с физической одеждой, она заряжается вот этой эманацией Огня. Это, кстати, вот относится к культуре, потому что под каждую ситуацию, или в каждую ситуацию нужно быть соответствующе одетым, чтобы даже одежда несла собою определённый заряд. Поэтому мы одеваемся в форму, чтобы нивелировать те или иные условия, в которых иногда мы приходим. Ладно. </w:t>
      </w:r>
    </w:p>
    <w:p w:rsidR="005D1CAF" w:rsidRDefault="005D1CAF" w:rsidP="005D1CAF">
      <w:pPr>
        <w:ind w:firstLine="454"/>
      </w:pPr>
      <w:r>
        <w:t xml:space="preserve">И распределяем Синтез вот сформировавшейся цельности. Мы формируем мыслеобраз для применения Магнитного Синтеза Генезиса Изначально Вышестоящего Отца. Мы предлагаем вам сейчас не самим сформировать мыслеобраз, а услышать от Аватар-Ипостаси или Изначально </w:t>
      </w:r>
      <w:r>
        <w:lastRenderedPageBreak/>
        <w:t xml:space="preserve">Вышестоящего Отца предложение, какой мыслеобраз будет для вас </w:t>
      </w:r>
      <w:r w:rsidRPr="00DC21C3">
        <w:t>самым актуальным</w:t>
      </w:r>
      <w:r>
        <w:t xml:space="preserve"> для этого действия. Доверяйте тому, что вы внутренне воспринимаете, не сомневайтесь. Тратя Огонь на сомнения, вы вышибаетесь из этой цельности. </w:t>
      </w:r>
    </w:p>
    <w:p w:rsidR="005D1CAF" w:rsidRDefault="005D1CAF" w:rsidP="005D1CAF">
      <w:pPr>
        <w:ind w:firstLine="454"/>
      </w:pPr>
      <w:r>
        <w:t xml:space="preserve">Воспринимая формулировку мыслеобраза, если вы услышали это от Аватар-Ипостаси Человек-Владыка, согласуйте эту формулировку с Изначально Вышестоящим Отцом. Там Отец либо дополнит её, либо подтвердит. Не надо возмущаться, там просто вы ментально думаете, вы должны любое своё действие, даже если оно и по-настоящему правильное, согласовывать с Отцом, чтобы Отец на это давал условия, Синтез и Огонь. Хорошо. </w:t>
      </w:r>
    </w:p>
    <w:p w:rsidR="005D1CAF" w:rsidRDefault="005D1CAF" w:rsidP="005D1CAF">
      <w:pPr>
        <w:ind w:firstLine="454"/>
      </w:pPr>
      <w:r>
        <w:t>Возжигаемся и стяжаем мыслеобраз Магнита Изначально Вышестоящего Отца, Изначально Вышестоящего Аватар-Ипостаси Человек-Владыка синтезфизически в применении каждому из вас. И возжигаясь мыслеобразом, направляем Магнитный Огонь, цельностью распределяя мыслеобраз в усвоении Магнитного Синтеза и Огня нами. Можете посмотреть воочию физически, мерностным Синтезом можно наблюдать Действие Синтеза в пространстве минуя скорость, минуя скорость и сразу же в вещественном выражении, вот выше Синтеза, применение Магнитного Огня и Синтеза. И тестируйте, что происходит по итогам применения Магнита в физическом теле. У вас два теста, две лакмусовые бумажки: эманация, которая из вас исходит, конкретная, практическая эманация. Прямо вот зафиксируйтесь эффектом, посканируйте себя, что вы эманируете, какого качества эманация, какой заряженности, плотности. И в целом внутреннее состояние, что сложили по итогам Магнита как результат действия опыта. Внутренняя среда, которая оформляет, кстати, атмосферу. И вот когда мы с вами синтезируем различные объёмы мер погружения в Синтез Аватар-Ипостаси Изначально Вышестоящего Отца. Фокусируемся на критерии Синтеза, которыми будет или сейчас в данном случае выражалось четыре метагалактики. Мы выходим, допустим, на третье состояние – это принципы, которыми мы действуем. И вот мера критерия принципа, такой интересный треугольник, который оформляет внутри в том числе и метагалактическую культуру, поэтому мы вышли на Генезис с Аватар-Ипостасью Метагалактический Синтез. И возжигаясь, попробуйте вот побыть в этом, эманации, какие они для вас, и внутреннее состояние, конкретно вами исполненное.</w:t>
      </w:r>
    </w:p>
    <w:p w:rsidR="005D1CAF" w:rsidRDefault="005D1CAF" w:rsidP="005D1CAF">
      <w:pPr>
        <w:ind w:firstLine="454"/>
      </w:pPr>
      <w:r>
        <w:t>И соответственно, вначале от Аватар-Ипостаси послушайте, принимается ли эта физическая практика в вашем исполнении, и насколько вам удалось войти в Огонь Магнита в процентовке. Тут очень интересный ответ: входили на 100%, а потом ещё по итогам спросили, услышали, что в Магнит вошли только на 30. Без объяснений физически сами сообразите, почему так. И нужно прийти к тому, чтобы как вхождение в Магнит было стопроцентным, так и исполнение Магнита по итогам было тоже стопроцентным, и в Огне, и в материи. И соответственно, качество внутреннего состояния, то, что вы воспринимаете сейчас, запоминайте. Дальше будем обращаться к методу пыток апельсинами в течение пяти минут: будете рассказывать, что у вас получилось. Концентрируйтесь, не соскакивайте. Учитесь продолжаться действием с Аватарами и с Отцом. Мы все любим продолжение, так вот, умейте продолжаться. Хорошо.</w:t>
      </w:r>
    </w:p>
    <w:p w:rsidR="005D1CAF" w:rsidRDefault="005D1CAF" w:rsidP="005D1CAF">
      <w:pPr>
        <w:ind w:firstLine="454"/>
      </w:pPr>
      <w:r>
        <w:t xml:space="preserve">Если вклю́чите взгляд на Планету Земля, увидите очень интересный эффект. Планета, в особенности её сферы, оболочки ИВДИВО, оболочки ИВДИВО каждого – сферы, пронизаны потоками Магнита Генезиса и Синтеза Отца, идущего от нас. Вот кстати, тут больше, с учётом уважения к Ладоге, Питер сработал концентрацией Синтеза Воли. Молодцы. </w:t>
      </w:r>
    </w:p>
    <w:p w:rsidR="005D1CAF" w:rsidRDefault="005D1CAF" w:rsidP="005D1CAF">
      <w:pPr>
        <w:ind w:firstLine="454"/>
      </w:pPr>
      <w:r>
        <w:t>Отрываемся от взгляда на Планету, концентрируемся опять в физическом теле. И завершая Магнит, эманируем теперь, вот эманация очень интересная. Слушаем у Изначально Вышестоящего Отца, куда Отец порекомендует отэманировать накопленное явление Магнита. Просто в голове формулировка, Отец даже поправляет, говорит: «Не куда, а на что». Вот так. На какое-то дело, на какой-то процесс, на какое-то решение, на какое-то ваше участие.</w:t>
      </w:r>
    </w:p>
    <w:p w:rsidR="005D1CAF" w:rsidRDefault="005D1CAF" w:rsidP="005D1CAF">
      <w:pPr>
        <w:ind w:firstLine="454"/>
      </w:pPr>
      <w:r>
        <w:t>Получилось? И итогами эманаций у Отца спрашиваем, как Изначально Вышестоящему Отцу качество физического Магнита, у Аватар-Ипостаси мы уже спросили.</w:t>
      </w:r>
    </w:p>
    <w:p w:rsidR="005D1CAF" w:rsidRPr="00AB0600" w:rsidRDefault="005D1CAF" w:rsidP="005D1CAF">
      <w:pPr>
        <w:ind w:firstLine="454"/>
      </w:pPr>
      <w:r w:rsidRPr="00AB0600">
        <w:t xml:space="preserve">Знаете, что Отец сказал, очень интересный ответ сказал: </w:t>
      </w:r>
      <w:r>
        <w:t>«</w:t>
      </w:r>
      <w:r w:rsidRPr="00AB0600">
        <w:t>Познакомились!</w:t>
      </w:r>
      <w:r>
        <w:t>»</w:t>
      </w:r>
      <w:r w:rsidRPr="00AB0600">
        <w:t xml:space="preserve"> </w:t>
      </w:r>
    </w:p>
    <w:p w:rsidR="005D1CAF" w:rsidRDefault="005D1CAF" w:rsidP="005D1CAF">
      <w:pPr>
        <w:ind w:firstLine="454"/>
      </w:pPr>
      <w:r w:rsidRPr="00AB0600">
        <w:t>То есть физически мы познакомились с магнитностью включения в процесс физического Огня Изначально Вышестоящего Отца. Ну, тогда надо развивать ознакомление, чтобы оно стало более действенным, более. Спасибо Изначально Вышестоящему Отцу, спасибо Аватар-Ипостас</w:t>
      </w:r>
      <w:r>
        <w:t>и</w:t>
      </w:r>
      <w:r w:rsidRPr="00AB0600">
        <w:t xml:space="preserve">. </w:t>
      </w:r>
      <w:r w:rsidRPr="00AB0600">
        <w:lastRenderedPageBreak/>
        <w:t>Возвращаясь синтез</w:t>
      </w:r>
      <w:r>
        <w:t>-</w:t>
      </w:r>
      <w:r w:rsidRPr="00AB0600">
        <w:t xml:space="preserve">физически, уже никуда не эманируем, вы уже зафиксировали эманацию. Выходим из практики, но остаёмся в усвоении магнитной направляющей Синтеза. Хорошо. </w:t>
      </w:r>
    </w:p>
    <w:p w:rsidR="005D1CAF" w:rsidRPr="00AB0600" w:rsidRDefault="005D1CAF" w:rsidP="005D1CAF">
      <w:pPr>
        <w:ind w:firstLine="454"/>
      </w:pPr>
      <w:r w:rsidRPr="00AB0600">
        <w:t>Ну, вот ваше мнение, ваша точка зрения, ваши выводы, как с этим вообще можно жить, если только не спать. Что скажете? Как вообще состояние, что-то было или вообще ничего?</w:t>
      </w:r>
    </w:p>
    <w:p w:rsidR="005D1CAF" w:rsidRPr="00AB0600" w:rsidRDefault="005D1CAF" w:rsidP="005D1CAF">
      <w:pPr>
        <w:ind w:firstLine="454"/>
      </w:pPr>
      <w:r w:rsidRPr="00AB0600">
        <w:rPr>
          <w:i/>
          <w:iCs/>
        </w:rPr>
        <w:t>Из зала: – Было, конечно</w:t>
      </w:r>
      <w:r w:rsidRPr="00AB0600">
        <w:t>.</w:t>
      </w:r>
    </w:p>
    <w:p w:rsidR="005D1CAF" w:rsidRPr="00AB0600" w:rsidRDefault="005D1CAF" w:rsidP="005D1CAF">
      <w:pPr>
        <w:ind w:firstLine="454"/>
      </w:pPr>
      <w:r w:rsidRPr="00AB0600">
        <w:t>Конечно, было, было конечно, да. А, что конкретно, какая реакция внутри? Как воспринимали</w:t>
      </w:r>
      <w:r>
        <w:t>?</w:t>
      </w:r>
      <w:r w:rsidRPr="00AB0600">
        <w:t xml:space="preserve"> </w:t>
      </w:r>
      <w:r>
        <w:t>В</w:t>
      </w:r>
      <w:r w:rsidRPr="00AB0600">
        <w:t>о что входили</w:t>
      </w:r>
      <w:r>
        <w:t>?</w:t>
      </w:r>
      <w:r w:rsidRPr="00AB0600">
        <w:t xml:space="preserve"> </w:t>
      </w:r>
      <w:r>
        <w:t>Ч</w:t>
      </w:r>
      <w:r w:rsidRPr="00AB0600">
        <w:t>то давалось проще? Как синтез четырёх метагалактик</w:t>
      </w:r>
      <w:r>
        <w:t>?</w:t>
      </w:r>
      <w:r w:rsidRPr="00AB0600">
        <w:t xml:space="preserve"> </w:t>
      </w:r>
      <w:r>
        <w:t>Б</w:t>
      </w:r>
      <w:r w:rsidRPr="00AB0600">
        <w:t>ыло ли состояние сопряжения во внешних условиях с Истинной метагалактикой, внутри с тремя метагалактиками? Всё о чём мы говорили, это всё имеет значение. Ваши какие-то такие выводы по итогам? Помните, мы когда-то говорили, что в процессе действия мы отвечаем с вами только за результат</w:t>
      </w:r>
      <w:r>
        <w:t>, з</w:t>
      </w:r>
      <w:r w:rsidRPr="00AB0600">
        <w:t>а процесс отвечают Аватары и Изначально Вышестоящий Отец. Вот в процессе мы участвовали, теперь нам важен результат, за который мы несём ответ, поэтому вот не смущайтесь, говорите. Но мы же видим, что у вас что-то было, говорите.</w:t>
      </w:r>
    </w:p>
    <w:p w:rsidR="005D1CAF" w:rsidRPr="00AB0600" w:rsidRDefault="005D1CAF" w:rsidP="005D1CAF">
      <w:pPr>
        <w:ind w:firstLine="454"/>
        <w:rPr>
          <w:i/>
          <w:iCs/>
        </w:rPr>
      </w:pPr>
      <w:r w:rsidRPr="00AB0600">
        <w:rPr>
          <w:i/>
          <w:iCs/>
        </w:rPr>
        <w:t>Из зала: – Физическое проживание?</w:t>
      </w:r>
    </w:p>
    <w:p w:rsidR="005D1CAF" w:rsidRPr="00AB0600" w:rsidRDefault="005D1CAF" w:rsidP="005D1CAF">
      <w:pPr>
        <w:ind w:firstLine="454"/>
      </w:pPr>
      <w:r w:rsidRPr="00AB0600">
        <w:t>Да, только громче.</w:t>
      </w:r>
    </w:p>
    <w:p w:rsidR="005D1CAF" w:rsidRPr="00AB0600" w:rsidRDefault="005D1CAF" w:rsidP="005D1CAF">
      <w:pPr>
        <w:ind w:firstLine="454"/>
        <w:rPr>
          <w:i/>
          <w:iCs/>
        </w:rPr>
      </w:pPr>
      <w:r w:rsidRPr="00AB0600">
        <w:rPr>
          <w:i/>
          <w:iCs/>
        </w:rPr>
        <w:t xml:space="preserve">Из зала: – Два момента: первое, когда мы встраивались и внешне опирались на условия Истинной метагалактики. И вот первые три метагалактики, был такой образ – тело, как сосуд, и вот изнутри идёт первый поднимается, потом как-то извивается, и Истинная метагалактика опускается… </w:t>
      </w:r>
    </w:p>
    <w:p w:rsidR="005D1CAF" w:rsidRPr="00AB0600" w:rsidRDefault="005D1CAF" w:rsidP="005D1CAF">
      <w:pPr>
        <w:ind w:firstLine="454"/>
      </w:pPr>
      <w:r w:rsidRPr="00AB0600">
        <w:t>Хорошо.</w:t>
      </w:r>
    </w:p>
    <w:p w:rsidR="005D1CAF" w:rsidRPr="00AB0600" w:rsidRDefault="005D1CAF" w:rsidP="005D1CAF">
      <w:pPr>
        <w:ind w:firstLine="454"/>
        <w:rPr>
          <w:i/>
          <w:iCs/>
        </w:rPr>
      </w:pPr>
      <w:r w:rsidRPr="00AB0600">
        <w:rPr>
          <w:i/>
          <w:iCs/>
        </w:rPr>
        <w:t>Из зала: – И как раз в этот момент включается Ипостась.</w:t>
      </w:r>
    </w:p>
    <w:p w:rsidR="005D1CAF" w:rsidRDefault="005D1CAF" w:rsidP="005D1CAF">
      <w:pPr>
        <w:ind w:firstLine="454"/>
      </w:pPr>
      <w:r w:rsidRPr="00AB0600">
        <w:t xml:space="preserve">Да, хорошо. Танюша, какое состояние материи, как </w:t>
      </w:r>
      <w:r>
        <w:t>О</w:t>
      </w:r>
      <w:r w:rsidRPr="00AB0600">
        <w:t xml:space="preserve">гня звучало или звучит сейчас от Татьяны? Вот тоже Таня сейчас очень хорошо передала состояние материи. Ну чего долго гадать – Натика. Натическая материя, вот сканируйте, сейчас </w:t>
      </w:r>
      <w:r>
        <w:t xml:space="preserve">вот </w:t>
      </w:r>
      <w:r w:rsidRPr="00AB0600">
        <w:t xml:space="preserve">идёт звучание само́й чистой материи, очень с таким состоянием хорошего эффекта, когда материя звучит через голос. Вот у Ольги получилось зафиксировать Синтез Аватарессы – голосом, а у Татьяны получилось зафиксировать голос самой материи. Говорила Таня, а </w:t>
      </w:r>
      <w:r>
        <w:t>О</w:t>
      </w:r>
      <w:r w:rsidRPr="00AB0600">
        <w:t xml:space="preserve">гонь в голосе был иерархического вида организации материи 38-й. Спасибо большое. </w:t>
      </w:r>
    </w:p>
    <w:p w:rsidR="005D1CAF" w:rsidRPr="00AB0600" w:rsidRDefault="005D1CAF" w:rsidP="005D1CAF">
      <w:pPr>
        <w:ind w:firstLine="454"/>
      </w:pPr>
      <w:r w:rsidRPr="00AB0600">
        <w:t>Может быть, сейчас не все это даже сосканировали, кому-то такое состояние удивления – это вообще, откуда вы взяли? Учитесь</w:t>
      </w:r>
      <w:r>
        <w:t>,</w:t>
      </w:r>
      <w:r w:rsidRPr="00AB0600">
        <w:t xml:space="preserve"> и вы тоже будете это видеть, так что есть</w:t>
      </w:r>
      <w:r>
        <w:t>,</w:t>
      </w:r>
      <w:r w:rsidRPr="00AB0600">
        <w:t xml:space="preserve"> к чему стремиться. Да, ну так, чтобы снять вопросы, это правильно. Вам нужно внутренне оперироваться на этот </w:t>
      </w:r>
      <w:r>
        <w:t>С</w:t>
      </w:r>
      <w:r w:rsidRPr="00AB0600">
        <w:t>интез. Хорошо, что-то дополнишь ещё?</w:t>
      </w:r>
    </w:p>
    <w:p w:rsidR="005D1CAF" w:rsidRPr="00AB0600" w:rsidRDefault="005D1CAF" w:rsidP="005D1CAF">
      <w:pPr>
        <w:ind w:firstLine="454"/>
      </w:pPr>
      <w:r w:rsidRPr="00AB0600">
        <w:rPr>
          <w:i/>
          <w:iCs/>
        </w:rPr>
        <w:t>Из зала: – Да. И в конце было состояние, когда мы регистрировали внутренне-внешнее, внутри было такое состояние однородности, а внешне</w:t>
      </w:r>
      <w:r>
        <w:rPr>
          <w:i/>
          <w:iCs/>
        </w:rPr>
        <w:t xml:space="preserve"> сильная плотность.</w:t>
      </w:r>
    </w:p>
    <w:p w:rsidR="005D1CAF" w:rsidRPr="00AB0600" w:rsidRDefault="005D1CAF" w:rsidP="005D1CAF">
      <w:pPr>
        <w:ind w:firstLine="454"/>
      </w:pPr>
      <w:r w:rsidRPr="00AB0600">
        <w:t xml:space="preserve">Хорошо, разработанность вы проанализировали свою, </w:t>
      </w:r>
      <w:r>
        <w:t>на</w:t>
      </w:r>
      <w:r w:rsidRPr="00AB0600">
        <w:t xml:space="preserve">сколько вы разработаны телом в </w:t>
      </w:r>
      <w:r>
        <w:t>С</w:t>
      </w:r>
      <w:r w:rsidRPr="00AB0600">
        <w:t xml:space="preserve">интезе во владении? Вопрос касается всех, надо уметь ещё тестировать тело – насколько разработано тело </w:t>
      </w:r>
      <w:r>
        <w:t>С</w:t>
      </w:r>
      <w:r w:rsidRPr="00AB0600">
        <w:t xml:space="preserve">интезом? Мы можем разработаны быть </w:t>
      </w:r>
      <w:r>
        <w:t>С</w:t>
      </w:r>
      <w:r w:rsidRPr="00AB0600">
        <w:t xml:space="preserve">интезом во внутреннем мире, но во внешнем выражении, можем быть, практически не разработаны </w:t>
      </w:r>
      <w:r>
        <w:t>С</w:t>
      </w:r>
      <w:r w:rsidRPr="00AB0600">
        <w:t xml:space="preserve">интезом. Разработаны </w:t>
      </w:r>
      <w:r>
        <w:t>С</w:t>
      </w:r>
      <w:r w:rsidRPr="00AB0600">
        <w:t xml:space="preserve">интезом информационно, ощущательно, чувственно, может быть, даже ментально владея знаниями </w:t>
      </w:r>
      <w:r>
        <w:t>С</w:t>
      </w:r>
      <w:r w:rsidRPr="00AB0600">
        <w:t xml:space="preserve">интеза, но не разработаны практичностью оперирования или осуществления действия </w:t>
      </w:r>
      <w:r>
        <w:t>С</w:t>
      </w:r>
      <w:r w:rsidRPr="00AB0600">
        <w:t>интезом во внешних условиях. Тебе просто так на подумать. Хорошо.</w:t>
      </w:r>
    </w:p>
    <w:p w:rsidR="005D1CAF" w:rsidRPr="00AB0600" w:rsidRDefault="005D1CAF" w:rsidP="005D1CAF">
      <w:pPr>
        <w:ind w:firstLine="454"/>
      </w:pPr>
      <w:r w:rsidRPr="00AB0600">
        <w:t>Ещё?</w:t>
      </w:r>
    </w:p>
    <w:p w:rsidR="005D1CAF" w:rsidRPr="00AB0600" w:rsidRDefault="005D1CAF" w:rsidP="005D1CAF">
      <w:pPr>
        <w:ind w:firstLine="454"/>
        <w:rPr>
          <w:i/>
          <w:iCs/>
        </w:rPr>
      </w:pPr>
      <w:r w:rsidRPr="00AB0600">
        <w:rPr>
          <w:i/>
          <w:iCs/>
        </w:rPr>
        <w:t>Из зала: – Мощное состояние натянутой струны, до сих пор есть.</w:t>
      </w:r>
    </w:p>
    <w:p w:rsidR="005D1CAF" w:rsidRDefault="005D1CAF" w:rsidP="005D1CAF">
      <w:pPr>
        <w:ind w:firstLine="454"/>
      </w:pPr>
      <w:r w:rsidRPr="00AB0600">
        <w:t xml:space="preserve">А оно и не уйдёт даже до завтрашнего утра, это физическое состояние. Кстати, вот всё, что вы достигаете физически, оно никуда не тратится, не уходит и не расходуется, оно остаётся с вами, поэтому физика в этом акценте самая, что ни на есть активный такой вариант действия, несгибаемый и неразменный. Это тоже очень важно. </w:t>
      </w:r>
    </w:p>
    <w:p w:rsidR="005D1CAF" w:rsidRPr="00AB0600" w:rsidRDefault="005D1CAF" w:rsidP="005D1CAF">
      <w:pPr>
        <w:ind w:firstLine="454"/>
      </w:pPr>
      <w:r w:rsidRPr="00AB0600">
        <w:t>Вчера, когда мы говорили об умении потреблять, важно научиться не размениваться. И вот есть такое выражение – не размениваться на мелочах или по мелочам. А важно уметь не размениваться во внутреннем достижении, которое характерно только вам. То есть развивать и приумножать достижения, чтобы они копились, офизичивая ваши посвящения, статусы, творящий синтез и синтезности</w:t>
      </w:r>
      <w:r>
        <w:t xml:space="preserve"> — вот</w:t>
      </w:r>
      <w:r w:rsidRPr="00AB0600">
        <w:t xml:space="preserve"> в этом есть неразменное состояние, когда вы просто повышаете </w:t>
      </w:r>
      <w:r w:rsidRPr="00AB0600">
        <w:lastRenderedPageBreak/>
        <w:t xml:space="preserve">категориальность и принципиальность действия </w:t>
      </w:r>
      <w:r>
        <w:t>С</w:t>
      </w:r>
      <w:r w:rsidRPr="00AB0600">
        <w:t>интезом. Ладно. От этого меняется ваше поведение, как внутреннее, так и внешнее.</w:t>
      </w:r>
    </w:p>
    <w:p w:rsidR="005D1CAF" w:rsidRPr="00AB0600" w:rsidRDefault="005D1CAF" w:rsidP="005D1CAF">
      <w:pPr>
        <w:ind w:firstLine="454"/>
      </w:pPr>
      <w:r w:rsidRPr="00AB0600">
        <w:t>Хорошо, добавите что-то ещё? Давайте, давайте, открывайтесь, ну, чего? Включить практику, начинаем с Серафимы и заканчиваем, и заканчиваем Катей. Время есть, час пятнадцать, а потом всё будем в судорожном порядке стяжать итогово. Давай.</w:t>
      </w:r>
    </w:p>
    <w:p w:rsidR="005D1CAF" w:rsidRPr="00AB0600" w:rsidRDefault="005D1CAF" w:rsidP="005D1CAF">
      <w:pPr>
        <w:ind w:firstLine="454"/>
        <w:rPr>
          <w:i/>
          <w:iCs/>
        </w:rPr>
      </w:pPr>
      <w:r w:rsidRPr="00AB0600">
        <w:rPr>
          <w:i/>
          <w:iCs/>
        </w:rPr>
        <w:t>Из зала: – Хорошо было телесно вот эта связь – Отец из Истинной, а Аватар-Ипостась из Метагалактики</w:t>
      </w:r>
      <w:r>
        <w:rPr>
          <w:i/>
          <w:iCs/>
        </w:rPr>
        <w:t xml:space="preserve"> ФА,</w:t>
      </w:r>
      <w:r w:rsidRPr="00AB0600">
        <w:rPr>
          <w:i/>
          <w:iCs/>
        </w:rPr>
        <w:t xml:space="preserve"> я сначала пыталась через макро охватить, потом поняла, что в микро, ну, мы знаем микро и макро, а получается, что в микро ещё есть другие микро-микро. И вот, когда я троично встала, вот этот включился </w:t>
      </w:r>
      <w:r>
        <w:rPr>
          <w:i/>
          <w:iCs/>
        </w:rPr>
        <w:t>О</w:t>
      </w:r>
      <w:r w:rsidRPr="00AB0600">
        <w:rPr>
          <w:i/>
          <w:iCs/>
        </w:rPr>
        <w:t>гонь от</w:t>
      </w:r>
      <w:r>
        <w:rPr>
          <w:i/>
          <w:iCs/>
        </w:rPr>
        <w:t xml:space="preserve"> ФА </w:t>
      </w:r>
      <w:r w:rsidRPr="00AB0600">
        <w:rPr>
          <w:i/>
          <w:iCs/>
        </w:rPr>
        <w:t>до Истинной. И вот мы привыкли больше через макро воспринимать архетипы, а они через микро, получается.</w:t>
      </w:r>
    </w:p>
    <w:p w:rsidR="005D1CAF" w:rsidRPr="00AB0600" w:rsidRDefault="005D1CAF" w:rsidP="005D1CAF">
      <w:pPr>
        <w:ind w:firstLine="454"/>
      </w:pPr>
      <w:r w:rsidRPr="00AB0600">
        <w:t>Вот опять же, хороший внутренний повод Ольга дала, чтобы мы увидели, когда мы стяжаем</w:t>
      </w:r>
      <w:r>
        <w:t xml:space="preserve"> ФА, ФА,</w:t>
      </w:r>
      <w:r w:rsidRPr="00AB0600">
        <w:t xml:space="preserve"> у нас восемь видов</w:t>
      </w:r>
      <w:r>
        <w:t xml:space="preserve"> ФА,</w:t>
      </w:r>
      <w:r w:rsidRPr="00AB0600">
        <w:t xml:space="preserve"> но ракурсом все эти</w:t>
      </w:r>
      <w:r>
        <w:t xml:space="preserve"> ФА,</w:t>
      </w:r>
      <w:r w:rsidRPr="00AB0600">
        <w:t xml:space="preserve"> от</w:t>
      </w:r>
      <w:r>
        <w:t xml:space="preserve"> ФА </w:t>
      </w:r>
      <w:r w:rsidRPr="00AB0600">
        <w:t>Изначально Вышестоящего Отца до фиксации</w:t>
      </w:r>
      <w:r>
        <w:t xml:space="preserve"> ФА,</w:t>
      </w:r>
      <w:r w:rsidRPr="00AB0600">
        <w:t xml:space="preserve"> идут ракурсом Метагалактики</w:t>
      </w:r>
      <w:r>
        <w:t xml:space="preserve"> ФА в</w:t>
      </w:r>
      <w:r w:rsidRPr="00AB0600">
        <w:t>се эти восемь видов</w:t>
      </w:r>
      <w:r>
        <w:t xml:space="preserve"> ФА.</w:t>
      </w:r>
      <w:r w:rsidRPr="00AB0600">
        <w:t xml:space="preserve"> Когда мы устремляемся на разницу микро и макро, вы должны чётко понимать, что возможность вместить более высокий объём</w:t>
      </w:r>
      <w:r>
        <w:t xml:space="preserve"> ФА </w:t>
      </w:r>
      <w:r w:rsidRPr="00AB0600">
        <w:t>иерархический, изначально вышестоящий, высокий цельный</w:t>
      </w:r>
      <w:r>
        <w:t>.</w:t>
      </w:r>
      <w:r w:rsidRPr="00AB0600">
        <w:t xml:space="preserve"> </w:t>
      </w:r>
      <w:r>
        <w:t>Д</w:t>
      </w:r>
      <w:r w:rsidRPr="00AB0600">
        <w:t>а</w:t>
      </w:r>
      <w:r>
        <w:t>?</w:t>
      </w:r>
      <w:r w:rsidRPr="00AB0600">
        <w:t xml:space="preserve"> </w:t>
      </w:r>
      <w:r>
        <w:t>З</w:t>
      </w:r>
      <w:r w:rsidRPr="00AB0600">
        <w:t>аключается в состоянии возможности компактификации фрагментарности</w:t>
      </w:r>
      <w:r>
        <w:t xml:space="preserve"> ФА </w:t>
      </w:r>
      <w:r w:rsidRPr="00AB0600">
        <w:t>из каждого из объёма четырёх метагалактик, ракурсом Метагалактики</w:t>
      </w:r>
      <w:r>
        <w:t xml:space="preserve"> ФА.</w:t>
      </w:r>
      <w:r w:rsidRPr="00AB0600">
        <w:t xml:space="preserve"> Поэтому важно увидеть то, что, если у вас есть подтверждение</w:t>
      </w:r>
      <w:r>
        <w:t xml:space="preserve"> ФА </w:t>
      </w:r>
      <w:r w:rsidRPr="00AB0600">
        <w:t>Метагалактики</w:t>
      </w:r>
      <w:r>
        <w:t xml:space="preserve"> ФА </w:t>
      </w:r>
      <w:r w:rsidRPr="00AB0600">
        <w:t xml:space="preserve">Высокой Цельной Реальности, это даёт возможность вхождения в микровариации действия </w:t>
      </w:r>
      <w:r>
        <w:t xml:space="preserve">— вот </w:t>
      </w:r>
      <w:r w:rsidRPr="00AB0600">
        <w:t xml:space="preserve">варьирования Синтеза </w:t>
      </w:r>
      <w:r>
        <w:t xml:space="preserve">вместе </w:t>
      </w:r>
      <w:r w:rsidRPr="00AB0600">
        <w:t xml:space="preserve">с Изначально Вышестоящим Отцом и с Аватарами Синтеза. Поэтому нужно фиксироваться не на макро, стяжать покрупнее, а наоборот, на микросостояние, чтобы через микрообъём, вот эти микроны действия Синтеза, входило или насыщалось более высокое состояние Синтеза </w:t>
      </w:r>
      <w:r>
        <w:t xml:space="preserve">в </w:t>
      </w:r>
      <w:r w:rsidRPr="00AB0600">
        <w:t>ваше тело. Вот эта разница микро и макро как раз будут способствовать во внутренней активации. Поэтому тоже спасибо, очень хороший взгляд. Давайте.</w:t>
      </w:r>
    </w:p>
    <w:p w:rsidR="005D1CAF" w:rsidRPr="00AB0600" w:rsidRDefault="005D1CAF" w:rsidP="005D1CAF">
      <w:pPr>
        <w:ind w:firstLine="454"/>
        <w:rPr>
          <w:i/>
          <w:iCs/>
        </w:rPr>
      </w:pPr>
      <w:r w:rsidRPr="00AB0600">
        <w:rPr>
          <w:i/>
          <w:iCs/>
        </w:rPr>
        <w:t>Из зала: – Было изначальное ожидание, когда в теле в состоянии подготовки вхождения в магнит, постепенно, когда ты вошёл в состояние с Аватар-Ипостасью, то по итогам получилось, как будто такое внутреннее ровное спокойствие, такое течение прямо, такой большой, большой поток, такое состояние глубины, тишины и ещё что-то такое совершенного.</w:t>
      </w:r>
    </w:p>
    <w:p w:rsidR="005D1CAF" w:rsidRPr="00AB0600" w:rsidRDefault="005D1CAF" w:rsidP="005D1CAF">
      <w:pPr>
        <w:ind w:firstLine="454"/>
      </w:pPr>
      <w:r w:rsidRPr="00AB0600">
        <w:t>А знаете, почему? Потому что мы в Метагалактике</w:t>
      </w:r>
      <w:r>
        <w:t xml:space="preserve"> ФА </w:t>
      </w:r>
      <w:r w:rsidRPr="00AB0600">
        <w:t xml:space="preserve">более разработаны с Аватарами Синтеза, нежели чем с 64-мя Аватар-Ипостасями. Тоже можно себе взять на карандаш, что чтобы включиться в состояние, непросто эталонности, нужно ещё настроится на совершенство, а совершенства нам дают Аватар-Ипостаси. Вспоминайте, мы когда-то с вами говорили, что Аватары Синтеза концентрируют на нас эталонность </w:t>
      </w:r>
      <w:r>
        <w:t>ч</w:t>
      </w:r>
      <w:r w:rsidRPr="00AB0600">
        <w:t>астей концентрации</w:t>
      </w:r>
      <w:r>
        <w:t>,</w:t>
      </w:r>
      <w:r w:rsidRPr="00AB0600">
        <w:t xml:space="preserve"> Аватар-Ипостаси концентрируют на нас совершенное явление. А Изначально Вышестоящий Отец даёт в целом вот вышнее выражение самого выражения Синтеза тех же Частей эталонных и совершенных, но они уже чисто </w:t>
      </w:r>
      <w:r>
        <w:t>О</w:t>
      </w:r>
      <w:r w:rsidRPr="00AB0600">
        <w:t xml:space="preserve">тцовские – Изначально Вышестоящего Отца. Поэтому во всех видах метагалактик нужно иметь контакт действия не только с Аватарами Синтеза, но и с Аватар-Ипостасями. </w:t>
      </w:r>
    </w:p>
    <w:p w:rsidR="005D1CAF" w:rsidRPr="00AB0600" w:rsidRDefault="005D1CAF" w:rsidP="005D1CAF">
      <w:pPr>
        <w:ind w:firstLine="454"/>
      </w:pPr>
      <w:r w:rsidRPr="00AB0600">
        <w:t>Ладно, хорошо. Спасибо, ещё, ну, пожалуйста.</w:t>
      </w:r>
    </w:p>
    <w:p w:rsidR="005D1CAF" w:rsidRPr="00AB0600" w:rsidRDefault="005D1CAF" w:rsidP="005D1CAF">
      <w:pPr>
        <w:ind w:firstLine="454"/>
        <w:rPr>
          <w:i/>
          <w:iCs/>
        </w:rPr>
      </w:pPr>
      <w:r w:rsidRPr="00AB0600">
        <w:rPr>
          <w:i/>
          <w:iCs/>
        </w:rPr>
        <w:t>Из зала: – Меня магнитный огонь, магнитность, она пронизывает сверху-вниз и снизу-вверх.</w:t>
      </w:r>
    </w:p>
    <w:p w:rsidR="005D1CAF" w:rsidRPr="00AB0600" w:rsidRDefault="005D1CAF" w:rsidP="005D1CAF">
      <w:pPr>
        <w:ind w:firstLine="454"/>
      </w:pPr>
      <w:r w:rsidRPr="00AB0600">
        <w:t>У неё такая особенность.</w:t>
      </w:r>
    </w:p>
    <w:p w:rsidR="005D1CAF" w:rsidRPr="00AB0600" w:rsidRDefault="005D1CAF" w:rsidP="005D1CAF">
      <w:pPr>
        <w:ind w:firstLine="454"/>
        <w:rPr>
          <w:i/>
          <w:iCs/>
        </w:rPr>
      </w:pPr>
      <w:r w:rsidRPr="00AB0600">
        <w:rPr>
          <w:i/>
          <w:iCs/>
        </w:rPr>
        <w:t>Из зала: – Вот эту однородную среду, которую мы разворачиваем.</w:t>
      </w:r>
    </w:p>
    <w:p w:rsidR="005D1CAF" w:rsidRPr="00AB0600" w:rsidRDefault="005D1CAF" w:rsidP="005D1CAF">
      <w:pPr>
        <w:ind w:firstLine="454"/>
      </w:pPr>
      <w:r w:rsidRPr="00AB0600">
        <w:t>У неё такая особенность, она по-другому не может. Хорошо, далее.</w:t>
      </w:r>
    </w:p>
    <w:p w:rsidR="005D1CAF" w:rsidRPr="00AB0600" w:rsidRDefault="005D1CAF" w:rsidP="005D1CAF">
      <w:pPr>
        <w:ind w:firstLine="454"/>
        <w:rPr>
          <w:i/>
          <w:iCs/>
        </w:rPr>
      </w:pPr>
      <w:r w:rsidRPr="00AB0600">
        <w:rPr>
          <w:i/>
          <w:iCs/>
        </w:rPr>
        <w:t>Из зала: – У меня не очень получился наверно магнит. Меня больше тянуло к Изначально Вышестоящему Отцу и Сыну Метагалактики, и я как-то не смогла, возможно, это произошло, но подсознательно я…</w:t>
      </w:r>
    </w:p>
    <w:p w:rsidR="005D1CAF" w:rsidRPr="00AB0600" w:rsidRDefault="005D1CAF" w:rsidP="005D1CAF">
      <w:pPr>
        <w:ind w:firstLine="454"/>
      </w:pPr>
      <w:r w:rsidRPr="00AB0600">
        <w:t>Видишь все уже и радуются рядом с тобой, поэтому надо входить в магнит, чтобы радость была тихая. Хорошо, то есть ты втянулась.</w:t>
      </w:r>
    </w:p>
    <w:p w:rsidR="005D1CAF" w:rsidRPr="00AB0600" w:rsidRDefault="005D1CAF" w:rsidP="005D1CAF">
      <w:pPr>
        <w:ind w:firstLine="454"/>
      </w:pPr>
      <w:r w:rsidRPr="00AB0600">
        <w:rPr>
          <w:i/>
          <w:iCs/>
        </w:rPr>
        <w:t>Из зала: – Нет, меня тянула туда, и я не смогла выйти</w:t>
      </w:r>
      <w:r>
        <w:t>…</w:t>
      </w:r>
    </w:p>
    <w:p w:rsidR="005D1CAF" w:rsidRPr="00AB0600" w:rsidRDefault="005D1CAF" w:rsidP="005D1CAF">
      <w:pPr>
        <w:ind w:firstLine="454"/>
      </w:pPr>
      <w:r w:rsidRPr="00AB0600">
        <w:t>Всё нормально, хорошо. Ещё?</w:t>
      </w:r>
    </w:p>
    <w:p w:rsidR="005D1CAF" w:rsidRPr="00AB0600" w:rsidRDefault="005D1CAF" w:rsidP="005D1CAF">
      <w:pPr>
        <w:ind w:firstLine="454"/>
        <w:rPr>
          <w:i/>
          <w:iCs/>
        </w:rPr>
      </w:pPr>
      <w:r w:rsidRPr="00AB0600">
        <w:rPr>
          <w:i/>
          <w:iCs/>
        </w:rPr>
        <w:t>Из зала: – Состояние Планеты Земля в магнитном Синтезе было, вот вы знаете, радости что ли, благости какой-то.</w:t>
      </w:r>
    </w:p>
    <w:p w:rsidR="005D1CAF" w:rsidRPr="00AB0600" w:rsidRDefault="005D1CAF" w:rsidP="005D1CAF">
      <w:pPr>
        <w:ind w:firstLine="454"/>
      </w:pPr>
      <w:r w:rsidRPr="00AB0600">
        <w:t xml:space="preserve">А чем она сияла: любовью, мудростью, волей, синтезом? Всем вопрос, чем Планета сияла любовью, мудростью, волей, синтезом? </w:t>
      </w:r>
    </w:p>
    <w:p w:rsidR="005D1CAF" w:rsidRPr="00AB0600" w:rsidRDefault="005D1CAF" w:rsidP="005D1CAF">
      <w:pPr>
        <w:ind w:firstLine="454"/>
        <w:rPr>
          <w:i/>
          <w:iCs/>
        </w:rPr>
      </w:pPr>
      <w:r w:rsidRPr="00AB0600">
        <w:rPr>
          <w:i/>
          <w:iCs/>
        </w:rPr>
        <w:lastRenderedPageBreak/>
        <w:t xml:space="preserve">Из зала: – Я прожила </w:t>
      </w:r>
      <w:r>
        <w:rPr>
          <w:i/>
          <w:iCs/>
        </w:rPr>
        <w:t>больше</w:t>
      </w:r>
      <w:r w:rsidRPr="00AB0600">
        <w:rPr>
          <w:i/>
          <w:iCs/>
        </w:rPr>
        <w:t xml:space="preserve"> Волей.</w:t>
      </w:r>
    </w:p>
    <w:p w:rsidR="005D1CAF" w:rsidRPr="00AB0600" w:rsidRDefault="005D1CAF" w:rsidP="005D1CAF">
      <w:pPr>
        <w:ind w:firstLine="454"/>
      </w:pPr>
      <w:r w:rsidRPr="00AB0600">
        <w:t>Как это идентифицировали?</w:t>
      </w:r>
    </w:p>
    <w:p w:rsidR="005D1CAF" w:rsidRPr="00AB0600" w:rsidRDefault="005D1CAF" w:rsidP="005D1CAF">
      <w:pPr>
        <w:ind w:firstLine="454"/>
        <w:rPr>
          <w:i/>
          <w:iCs/>
        </w:rPr>
      </w:pPr>
      <w:r w:rsidRPr="00AB0600">
        <w:rPr>
          <w:i/>
          <w:iCs/>
        </w:rPr>
        <w:t>Из зала: – Пошло такое одухотворение, вдохновение, вот такое состояние вдохновения было от Планеты.</w:t>
      </w:r>
    </w:p>
    <w:p w:rsidR="005D1CAF" w:rsidRPr="00AB0600" w:rsidRDefault="005D1CAF" w:rsidP="005D1CAF">
      <w:pPr>
        <w:ind w:firstLine="454"/>
      </w:pPr>
      <w:r w:rsidRPr="00AB0600">
        <w:t xml:space="preserve">Да планета засияла больше Волей, вот от неё было состояние волевого действия. Ладно, хорошо. Воля всегда включается на физическое исполнение, поэтому, когда </w:t>
      </w:r>
      <w:r>
        <w:t>П</w:t>
      </w:r>
      <w:r w:rsidRPr="00AB0600">
        <w:t xml:space="preserve">одразделение Санкт-Петербург работает с состоянием физичности, обязательно включается Воля. И вы должны понимать, что любое физическое действие, всегда привлекает действие Воли: или волевого Синтеза, или Синтеза Воли. И вот планета откликалась на волевое действие через состояние физичности. </w:t>
      </w:r>
    </w:p>
    <w:p w:rsidR="005D1CAF" w:rsidRDefault="005D1CAF" w:rsidP="005D1CAF">
      <w:pPr>
        <w:ind w:firstLine="454"/>
      </w:pPr>
      <w:r w:rsidRPr="00AB0600">
        <w:t>Тоже хорошо, спасибо. Ну, что, всё? Отстрелялись, да? Хорошо! Благодарим Аватаров Синтеза Кут Хуми Фаинь</w:t>
      </w:r>
      <w:r>
        <w:t xml:space="preserve"> и включаемся</w:t>
      </w:r>
      <w:r w:rsidRPr="00BE0099">
        <w:t xml:space="preserve"> на действие</w:t>
      </w:r>
      <w:r>
        <w:t>.</w:t>
      </w:r>
    </w:p>
    <w:p w:rsidR="005D1CAF" w:rsidRDefault="005D1CAF" w:rsidP="005D1CAF">
      <w:pPr>
        <w:ind w:firstLine="454"/>
      </w:pPr>
    </w:p>
    <w:p w:rsidR="005D1CAF" w:rsidRPr="007C7DE7" w:rsidRDefault="005D1CAF" w:rsidP="005D1CAF">
      <w:pPr>
        <w:ind w:firstLine="454"/>
      </w:pPr>
      <w:r>
        <w:t xml:space="preserve">Мы сейчас с вами пойдём стяжать 64 Совершенных Сообразительности и стяжаем Изначально Вышестоящую Совершенную Сообразительность Изначально Вышестоящего Отца. Вспоминаем, что утомляться нам в этом 64-ричном стяжании в процессе цифрового или числового явления Огня Отца не стоит. И мы с вами сегодня пойдём в такое интересное явление – в сам зал Совершенных Частей Изначально Вышестоящего Отца. Настроимся на внутреннее действие Синтеза записи Прасинтезности, и будем входить в стяжание количественного и качественного объёма Огня Отца через действие, </w:t>
      </w:r>
      <w:r w:rsidRPr="007C7DE7">
        <w:t xml:space="preserve">насыщение, и Синтеза, и Прасинтезности 64 Совершенными Сообразительностями, входя потом, по итогам, в одну Изначально Вышестоящую Совершенную Часть. </w:t>
      </w:r>
    </w:p>
    <w:p w:rsidR="005D1CAF" w:rsidRPr="007C7DE7" w:rsidRDefault="005D1CAF" w:rsidP="005D1CAF">
      <w:pPr>
        <w:ind w:firstLine="454"/>
      </w:pPr>
      <w:r w:rsidRPr="007C7DE7">
        <w:t>Поэтому вам важно было сейчас разработаться мыслеобразом, чтобы уметь внутренне сейчас каждой из 64 позиций, которая будет входить в вас объёмом Огня, распределять Огонь по внутренней цельности магнитного Огня. Поэтому вот, входили в Магнит до этого. То есть за время полутора месячного отдыха от Синтеза к сентябрю, вам следующее задание: нужно разработаться Магнитом физически с Аватарами Синтеза, с Аватар-Ипостасями, с Изначально Вышестоящим Отцом, чтобы объёмы Огня вы повышали с высокой пропускной способностью. Но от пропуска Огня, то, что вы пропускаете, у вас копилось ещё состояние внутреннего действия</w:t>
      </w:r>
      <w:r>
        <w:t xml:space="preserve"> – </w:t>
      </w:r>
      <w:r w:rsidRPr="007C7DE7">
        <w:t xml:space="preserve">качества. Но качество копится по итогам разработанности Магнита, если нет внутренней наработанной практичной магнитности, происходит состояние немного так, вот как-бы поверхностного включения. Поэтому тоже обратите на это внимание и попробуйте себя поотстраивать. </w:t>
      </w:r>
    </w:p>
    <w:p w:rsidR="005D1CAF" w:rsidRDefault="005D1CAF" w:rsidP="005D1CAF">
      <w:pPr>
        <w:ind w:firstLine="454"/>
      </w:pPr>
      <w:r w:rsidRPr="007C7DE7">
        <w:t>Хорошо. Всё понятно? Вот просто, две такие вещи. Поэтому не скучаем, ориентируемся. Мы встанем в зал, в центре зала будет Столп Совершенной Части</w:t>
      </w:r>
      <w:r>
        <w:t>, вернее Изначально Вышестоящей Части с 64 Столпами Совершенных Частей Синтеза Отца. Мы в зал с вами войдём группой, встанем вокруг Части Изначально Вышестоящей она включает в себя Совершенное выражение, за нами будет стоять Изначально Вышестоящий Отец и у нас физическое стяжание будет в этом зале в присутствии Изначально Вышестоящего Отца. Только не в зале приёмов, где мы официально выходим, а в зале самого выражения Части.</w:t>
      </w:r>
    </w:p>
    <w:p w:rsidR="005D1CAF" w:rsidRPr="00942E22" w:rsidRDefault="005D1CAF" w:rsidP="00FD55C4">
      <w:pPr>
        <w:pStyle w:val="12"/>
      </w:pPr>
      <w:bookmarkStart w:id="67" w:name="_Toc100012134"/>
      <w:r w:rsidRPr="00DE5401">
        <w:t>Практика 8</w:t>
      </w:r>
      <w:r>
        <w:t>.</w:t>
      </w:r>
      <w:r w:rsidRPr="00D90C92">
        <w:t xml:space="preserve"> </w:t>
      </w:r>
      <w:r w:rsidRPr="00942E22">
        <w:t>Стяжание Совершенную Сообразительность</w:t>
      </w:r>
      <w:r>
        <w:t xml:space="preserve"> </w:t>
      </w:r>
      <w:r w:rsidR="00FD55C4">
        <w:t>ИВО</w:t>
      </w:r>
      <w:bookmarkEnd w:id="67"/>
    </w:p>
    <w:p w:rsidR="005D1CAF" w:rsidRPr="00FD55C4" w:rsidRDefault="005D1CAF" w:rsidP="005D1CAF">
      <w:pPr>
        <w:ind w:firstLine="454"/>
      </w:pPr>
      <w:r w:rsidRPr="00FD55C4">
        <w:t xml:space="preserve">Мы возжигаемся всем накопленным Синтезом и Огнём, и уже возжигаемся помимо физически – внешнего выражения – и внутренней физичностью Огня и Синтеза Отца, тоже такой взгляд нестандартного действия – Физическое внутреннее состояние. И начинаем синтезировать физическое внешнее и физическое внутреннее. Выходя на что? Вот какое звучит сейчас слово внутренне? Правильно, на иерархическое, физическое внешнее и физическое внутреннее – выходим на Иерархическое. Из цельности иерархического возжигаемся Синтезом, выходим на Ивдивное возожжённость Синтеза, которое формируется из Синтеза Синтеза Аватар-Ипостасей и по итогам возжигаемся Должностной Компетенцией как прямым Синтезом Изначально Вышестоящего Отца. Вспыхивая, заполняемся, усиляемся, попробуйте прожить в руках, в теле силу физического Синтеза, только не сдерживайте себя, именно – сила физического Синтеза. </w:t>
      </w:r>
    </w:p>
    <w:p w:rsidR="005D1CAF" w:rsidRPr="00FD55C4" w:rsidRDefault="005D1CAF" w:rsidP="005D1CAF">
      <w:pPr>
        <w:ind w:firstLine="454"/>
      </w:pPr>
      <w:r w:rsidRPr="00FD55C4">
        <w:t xml:space="preserve">И, синтезируясь с Хум Изначально Вышестоящих Аватаров Синтеза Кут Хуми Фаинь, устремляясь, переходим, развёртываемся на 4194240-ю ИВДИВО-Цельность, становимся пред </w:t>
      </w:r>
      <w:r w:rsidRPr="00FD55C4">
        <w:lastRenderedPageBreak/>
        <w:t>Аватарами Синтеза Кут Хуми Фаинь, развёртываемся внутренней культурой Ипостаси, Служащего, Посвящённого, Человека и внешней культурой Учителя в каждом из нас в Изначально Вышестоящем Доме Изначально Вышестоящего Отца, стяжая атмосферу Метагалактической культуры Изначально Вышестоящего Дома Изначально Вышестоящего Отца нами набором записей Прав Мудрости, Начал Воли Аватаров Синтеза Кут Хуми Фаинь Синтез Синтеза Изначально Вышестоящего Отца на нас действенностью становления Культуры Метагалактики ФА, Изначально Вышестоящей Метагалактики, Высокой Цельной, Истинной Метагалактики в каждом из нас, исходящей из действия Совершенных частей. И вот вы можете сейчас увидеть, что культура каждого из нас исходит из дееспособности Совершенными частями, а на них воспитывают Аватар-Ипостаси.</w:t>
      </w:r>
    </w:p>
    <w:p w:rsidR="005D1CAF" w:rsidRPr="00FD55C4" w:rsidRDefault="005D1CAF" w:rsidP="005D1CAF">
      <w:pPr>
        <w:ind w:firstLine="454"/>
      </w:pPr>
      <w:r w:rsidRPr="00FD55C4">
        <w:t xml:space="preserve">И возжигаясь, преображаясь, синтезируемся с Хум Изначально Вышестоящего Отца, стяжаем у Изначально Вышестоящего Отца, но в зале Аватара Синтеза Кут Хуми, Иерархическую глубину взаимодействия ростом Совершенными частями Изначально Вышестоящего Отца Метагалактически Культурным Синтезом каждым из нас, возжигаясь, преображаемся. Уловите сейчас новое состояние, которое раньше вы не проживали Синтезом и Огнём. Такое, с достоверностью можно сказать мы так с вами не синтезировали эти процессы, нащупайте внутри в центре Хум, в центровке тела очень здорово это проживается, молодцы. </w:t>
      </w:r>
    </w:p>
    <w:p w:rsidR="005D1CAF" w:rsidRPr="00FD55C4" w:rsidRDefault="005D1CAF" w:rsidP="005D1CAF">
      <w:pPr>
        <w:ind w:firstLine="454"/>
      </w:pPr>
      <w:r w:rsidRPr="00FD55C4">
        <w:t xml:space="preserve">И, возжигаясь Изначально Вышестоящими Аватарами Синтеза Кут Хуми Фаинь, стяжаем уже Синтез, состоящий из Прасинтезности Синтез Синтеза Изначально Вышестоящего Отца, вписанного в Огонь Изначально Вышестоящего Дома Изначально Вышестоящего Отца. И, возжигаясь Императивом, стяжаем и в Императиве Изначального Вышестоящего Дома Изначально Вышестоящего Отца Идею с явлением Сути и, возжигаясь Учителем 38-го Синтеза в форме пред Аватарами Синтеза Кут Хуми Фаинь в усилении Аватар Ипостасности Изначально Вышестоящему Отцу в каждом из нас, стяжаем 64 Синтез Синтеза Изначально Вышестоящего Отца каждому из нас и синтезу нас, прося преобразить и подготовить внутренним потенциалом развития 64-мя Синтез Синтезами Изначально Вышестоящего Отца на стяжание 64-х Совершенных Сообразительностей Изначально Вышестоящего Отца каждым из нас. </w:t>
      </w:r>
    </w:p>
    <w:p w:rsidR="005D1CAF" w:rsidRPr="00FD55C4" w:rsidRDefault="005D1CAF" w:rsidP="005D1CAF">
      <w:pPr>
        <w:ind w:firstLine="454"/>
      </w:pPr>
      <w:r w:rsidRPr="00FD55C4">
        <w:t>Возжигаясь, актуализируем стяжённый Синтез во внешне</w:t>
      </w:r>
      <w:r w:rsidR="00FD55C4" w:rsidRPr="00FD55C4">
        <w:t>-</w:t>
      </w:r>
      <w:r w:rsidRPr="00FD55C4">
        <w:t>внутренних условиях, вот тоже попробуйте почувствовать, как это. По нашим ощущениям, когда вы внутри заполнены Синтезом в зале, вот этот внешне внутренний Синтез он плотной тонкой оболочкой фиксируется по коже в зале пред Аватарами Синтеза Кут Хуми Фаинь. Вот, когда Синтез выявляется в сопредельность или в смежность условий внутренне внешней среды. Если я правильно вам объяснила, вот оно так. То есть пофиксируйтесь, когда вы внутри опустошены, но наполнены, а внешне вы сопрягаетесь тем состоянием, которым вы наполнены, и вот по контуру тела идёт это сопряжение с внутренними условиями, вернее, с внешними условиями внутренними условиями.</w:t>
      </w:r>
    </w:p>
    <w:p w:rsidR="005D1CAF" w:rsidRPr="00FD55C4" w:rsidRDefault="005D1CAF" w:rsidP="005D1CAF">
      <w:pPr>
        <w:ind w:firstLine="454"/>
      </w:pPr>
      <w:r w:rsidRPr="00FD55C4">
        <w:t>И, возжигаясь Аватарами Синтеза Кут Хуми Фаинь, мы синтезируемся с Хум Изначально Вышестоящего Отца, возжигаемся внутренне в этой опустошённости Синтез Синтезом Изначально Вышестоящего Отца в каждом из нас, развёртываемся на 4194305 ИВДИВО-Цельности в групповом эффекте вначале, возжигаясь командным Синтезом, командным Огнём; все, как один, возжигаемся, являем собою Отца принципом «Один за всех и все за одного» и, возжигаясь Изначально Вышестоящим Отцом, преображаемся, стяжаем выход и вхождение в зал Совершенной части Совершенная Сообразительность Синтезом вписанных условий Прасинтезности и вмещением Огня каждым из нас 64-ричным явлением Совершенной Сообразительности нами и вместе с Изначально Вышестоящим Отцом. Вот можете посмотреть, Отец встал с кресла, Отец пошёл направо, в правую сторону, мы идём налево за Изначально Вышестоящим Отцом, Отец входит в дверь, дверь двухстворчатая, распашка, раскрытая, створки внутрь зала Изначально Вышестоящего Отца, и мы входим в зал концентрации, формирования и стяжания Изначально Вышестоящей Части Совершенная Сообразительность. Распределяемся по залу, зал более компактный, он меньше, концентрируемся вокруг центра зала, там вы можете увидеть ядро Совершенной Сообразительности в Синтезе 64-рицы частей.</w:t>
      </w:r>
    </w:p>
    <w:p w:rsidR="005D1CAF" w:rsidRPr="00FD55C4" w:rsidRDefault="005D1CAF" w:rsidP="005D1CAF">
      <w:pPr>
        <w:ind w:firstLine="454"/>
      </w:pPr>
      <w:r w:rsidRPr="00FD55C4">
        <w:t xml:space="preserve">И, синтезируясь с Хум Изначально Вышестоящего Отца, </w:t>
      </w:r>
      <w:bookmarkStart w:id="68" w:name="_Hlk64919348"/>
      <w:r w:rsidRPr="00FD55C4">
        <w:t>стяжаем 64-ю Совершенную Сообразительность ИВДИВО Отца Изначально Вышестоящего Отца</w:t>
      </w:r>
      <w:bookmarkEnd w:id="68"/>
      <w:r w:rsidRPr="00FD55C4">
        <w:t xml:space="preserve">, возжигаемся. </w:t>
      </w:r>
    </w:p>
    <w:p w:rsidR="005D1CAF" w:rsidRPr="00FD55C4" w:rsidRDefault="005D1CAF" w:rsidP="005D1CAF">
      <w:pPr>
        <w:ind w:firstLine="454"/>
      </w:pPr>
      <w:r w:rsidRPr="00FD55C4">
        <w:lastRenderedPageBreak/>
        <w:t>Стяжаем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 и, погружаясь, вмещаем объёмы Совершенных Синтезов Изначально Вышестоящего Отца каждому из нас внутренне внешне цельно Синтезом, возжигая Совершенную Сообразительность ИВДИВО Отца Изначально Вышестоящего Отца собою. Пока просто усваиваем.</w:t>
      </w:r>
    </w:p>
    <w:p w:rsidR="005D1CAF" w:rsidRPr="00FD55C4" w:rsidRDefault="005D1CAF" w:rsidP="005D1CAF">
      <w:pPr>
        <w:ind w:firstLine="454"/>
      </w:pPr>
      <w:r w:rsidRPr="00FD55C4">
        <w:t>Синтезируемся с Хум Изначально Вышестоящего Отца, стяжаем 63-ю Совершенную Сообразительность Физического Тела Изначально Вышестоящего Отца. Стяжаем 604 секстиллиона 462 квинтиллиона 909 квадриллионов 807 триллионов 314 миллиардов 587 миллионов 342 тысячи 848 Совершенных Воль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стяжаем 62-ю Совершенную Сообразительность Истины Изначально Вышестоящего Отца. </w:t>
      </w:r>
    </w:p>
    <w:p w:rsidR="005D1CAF" w:rsidRPr="00FD55C4" w:rsidRDefault="005D1CAF" w:rsidP="005D1CAF">
      <w:pPr>
        <w:ind w:firstLine="454"/>
      </w:pPr>
      <w:r w:rsidRPr="00FD55C4">
        <w:t xml:space="preserve">Стяжаем 302 секстиллиона 231 квинтиллион 454 квадриллиона 903 триллиона 654 миллиарда 293 миллиона 671 тысячу 424 Совершенных Мудростей Изначально Вышестоящего Отца и, возжигаясь, усваиваем. </w:t>
      </w:r>
    </w:p>
    <w:p w:rsidR="005D1CAF" w:rsidRPr="00FD55C4" w:rsidRDefault="005D1CAF" w:rsidP="005D1CAF">
      <w:pPr>
        <w:ind w:firstLine="454"/>
      </w:pPr>
      <w:r w:rsidRPr="00FD55C4">
        <w:t xml:space="preserve">Усваиваем, погружаемся в активацию насыщения жизнью Изначально Вышестоящего Отца его прямым явлением Синтеза. Вы прямо можете в процессе, пока мы стяжали, у вас с каждым объёмом Огня была погружённость в жизнь Изначально Вышестоящего Отца, где от каждого объёма жизни шла своя физичность, плотность экополисного действия вышестоящих тел, как мировым эффектом, так и эффектом цельности физичности в 4-х Метагалактиках и в их глубине действия по Экополисам с Аватар-Ипостасями, Аватарами Синтеза. Настройтесь, чтобы эту глубину …Это не жизненность, это конкретная жизнь разными её видами и организациями Огня, фиксирующаяся на вас. И просто во внутреннем мире погрузитесь в разные объёмы жизни, идущей на ваше выражение. Очень хорошо чувствуются Трансвизорные тела, 4096 явлений жизни каждого тела физически. Поэтому вот впитывайте это состояние, мы будем вам какими-то пояснениями в процессе стяжания давать немного иной взгляд, чтобы вы с активировались на это и соответственно действовали. Усваиваем Совершенную Мудрость. </w:t>
      </w:r>
    </w:p>
    <w:p w:rsidR="005D1CAF" w:rsidRPr="00FD55C4" w:rsidRDefault="005D1CAF" w:rsidP="005D1CAF">
      <w:pPr>
        <w:ind w:firstLine="454"/>
      </w:pPr>
      <w:r w:rsidRPr="00FD55C4">
        <w:t xml:space="preserve">Синтезируемся с Хум Изначально Вышестоящего Отца, стяжаем 61-ю Совершенную Сообразительность Ока Изначально Вышестоящего Отца. </w:t>
      </w:r>
    </w:p>
    <w:p w:rsidR="005D1CAF" w:rsidRPr="00FD55C4" w:rsidRDefault="005D1CAF" w:rsidP="005D1CAF">
      <w:pPr>
        <w:ind w:firstLine="454"/>
      </w:pPr>
      <w:r w:rsidRPr="00FD55C4">
        <w:t xml:space="preserve">Стяжаем 151 секстиллион 115 квинтиллионов 727 квадриллионов 451 триллион 828 миллиардов 646 миллионов 835 тысяч 712 Совершенных Любви Изначально Вышестоящего Отца. Возжигаясь, насыщаемся и в насыщенности тут же преображаемся, повышая свойственное состояние Совершенной Любви Изначально Вышестоящего Отца объёмами Огня в теле каждого из нас в зале пред Изначально Вышестоящим Отцом. </w:t>
      </w:r>
    </w:p>
    <w:p w:rsidR="005D1CAF" w:rsidRPr="00FD55C4" w:rsidRDefault="005D1CAF" w:rsidP="005D1CAF">
      <w:pPr>
        <w:ind w:firstLine="454"/>
      </w:pPr>
      <w:r w:rsidRPr="00FD55C4">
        <w:t xml:space="preserve">Синтезируемся с Хум Изначально Вышестоящего Отца, стяжаем 60-ю Совершенную Сообразительность Хум Изначально Вышестоящего Отца. </w:t>
      </w:r>
    </w:p>
    <w:p w:rsidR="005D1CAF" w:rsidRPr="00FD55C4" w:rsidRDefault="005D1CAF" w:rsidP="005D1CAF">
      <w:pPr>
        <w:ind w:firstLine="454"/>
      </w:pPr>
      <w:r w:rsidRPr="00FD55C4">
        <w:t>Стяжаем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стяжаем 59-ю Совершенную Сообразительность Абсолюта Изначально Вышестоящего Отца. </w:t>
      </w:r>
    </w:p>
    <w:p w:rsidR="005D1CAF" w:rsidRPr="00FD55C4" w:rsidRDefault="005D1CAF" w:rsidP="005D1CAF">
      <w:pPr>
        <w:ind w:firstLine="454"/>
      </w:pPr>
      <w:r w:rsidRPr="00FD55C4">
        <w:t>Стяжаем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стяжаем 58-ю Совершенную Сообразительность Омеги Изначально Вышестоящего Отца. </w:t>
      </w:r>
    </w:p>
    <w:p w:rsidR="005D1CAF" w:rsidRPr="00FD55C4" w:rsidRDefault="005D1CAF" w:rsidP="005D1CAF">
      <w:pPr>
        <w:ind w:firstLine="454"/>
      </w:pPr>
      <w:r w:rsidRPr="00FD55C4">
        <w:t>Стяжаем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w:t>
      </w:r>
    </w:p>
    <w:p w:rsidR="005D1CAF" w:rsidRPr="00FD55C4" w:rsidRDefault="005D1CAF" w:rsidP="005D1CAF">
      <w:pPr>
        <w:ind w:firstLine="454"/>
      </w:pPr>
    </w:p>
    <w:p w:rsidR="005D1CAF" w:rsidRPr="00FD55C4" w:rsidRDefault="005D1CAF" w:rsidP="005D1CAF">
      <w:pPr>
        <w:ind w:firstLine="454"/>
      </w:pPr>
      <w:r w:rsidRPr="00FD55C4">
        <w:t xml:space="preserve">Синтезируемся с Хум Изначально Вышестоящего Отца и стяжаем 57-ю Совершенную Сообразительность Монады Изначально Вышестоящего Отца. </w:t>
      </w:r>
    </w:p>
    <w:p w:rsidR="005D1CAF" w:rsidRPr="00FD55C4" w:rsidRDefault="005D1CAF" w:rsidP="005D1CAF">
      <w:pPr>
        <w:ind w:firstLine="454"/>
      </w:pPr>
      <w:r w:rsidRPr="00FD55C4">
        <w:t xml:space="preserve">Стяжаем 9 секстиллионов 444 квинтиллиона 732 квадриллиона 965 триллионов 739 миллиардов 290 миллионов 427 тысяч 232 Совершенных Жизней Изначально Вышестоящего Отца каждому из нас. И, погружаясь, распределяем объёмы Огня Совершенных Жизней Изначально </w:t>
      </w:r>
      <w:r w:rsidRPr="00FD55C4">
        <w:lastRenderedPageBreak/>
        <w:t>Вышестоящего Отца микро и макро метагалактические явления мира 4-х Метагалактик ИВДИВО Октавы Бытия каждым из нас в объёме усвоения Синтеза Жизни Изначально Вышестоящего Отца физичностью. Распределяя, возжигаемся.</w:t>
      </w:r>
    </w:p>
    <w:p w:rsidR="005D1CAF" w:rsidRPr="00FD55C4" w:rsidRDefault="005D1CAF" w:rsidP="005D1CAF">
      <w:pPr>
        <w:ind w:firstLine="454"/>
      </w:pPr>
      <w:r w:rsidRPr="00FD55C4">
        <w:t xml:space="preserve">Синтезируемся с Хум Изначально Вышестоящего Отца, стяжаем 56-ю Совершенную Сообразительность Изначально Вышестоящей Прасинтезной Компетенции Изначально Вышестоящего Отца. </w:t>
      </w:r>
    </w:p>
    <w:p w:rsidR="005D1CAF" w:rsidRPr="00FD55C4" w:rsidRDefault="005D1CAF" w:rsidP="005D1CAF">
      <w:pPr>
        <w:ind w:firstLine="454"/>
      </w:pPr>
      <w:r w:rsidRPr="00FD55C4">
        <w:t xml:space="preserve">Стяжаем 4 секстиллиона 722 квинтиллиона 366 квадриллионов 482 триллиона 869 миллиардов 645 миллионов 213 тысяч 616 Совершенных Воскрешений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55 Совершенную Сообразительность Синтезтела Изначально Вышестоящего Отца. </w:t>
      </w:r>
    </w:p>
    <w:p w:rsidR="005D1CAF" w:rsidRPr="00FD55C4" w:rsidRDefault="005D1CAF" w:rsidP="005D1CAF">
      <w:pPr>
        <w:ind w:firstLine="454"/>
      </w:pPr>
      <w:r w:rsidRPr="00FD55C4">
        <w:t xml:space="preserve">Стяжаем 2 секстиллиона 361 квинтиллион 181 квадриллиона 241 триллион 434 миллиарда 822 миллиона 606 тысяч 808 Совершенных Пробуждений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и стяжаем 54 Совершенную Сообразительность Разума Изначально Вышестоящего Отца. Стяжаем 1 секстиллион 180 квинтиллионов 591 квадриллион 620 триллионов 717 миллиардов 411 миллионов 303 тысячи 404 Совершенных Генезиса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Усваивая, возжигаясь, стяжаем 53 Совершенную Сообразительность Сердца Изначально Вышестоящего Отца. </w:t>
      </w:r>
    </w:p>
    <w:p w:rsidR="005D1CAF" w:rsidRPr="00FD55C4" w:rsidRDefault="005D1CAF" w:rsidP="005D1CAF">
      <w:pPr>
        <w:ind w:firstLine="454"/>
      </w:pPr>
      <w:r w:rsidRPr="00FD55C4">
        <w:t xml:space="preserve">Стяжаем 590 квинтиллионов 295 квадриллионов 810 триллионов 358 миллиардов 705 миллионов 651 тысячу 702 Совершенных Человечности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52 Совершенную Сообразительность Мышления Изначально Вышестоящего Отца. </w:t>
      </w:r>
    </w:p>
    <w:p w:rsidR="005D1CAF" w:rsidRPr="00FD55C4" w:rsidRDefault="005D1CAF" w:rsidP="005D1CAF">
      <w:pPr>
        <w:ind w:firstLine="454"/>
      </w:pPr>
      <w:r w:rsidRPr="00FD55C4">
        <w:t>Стяжаем 295 квинтиллионов 147 квадриллионов 905 триллионов 179 миллиардов 352 миллиона 825 тысяч 856 Совершенных Служений Изначально Вышестоящего Отца.</w:t>
      </w:r>
    </w:p>
    <w:p w:rsidR="005D1CAF" w:rsidRPr="00FD55C4" w:rsidRDefault="005D1CAF" w:rsidP="005D1CAF">
      <w:pPr>
        <w:ind w:firstLine="454"/>
      </w:pPr>
      <w:r w:rsidRPr="00FD55C4">
        <w:t>Синтезируемся с Хум Изначально Вышестоящего Отца и стяжаем 51 Совершенную Сообразительность Головерсума Изначально Вышестоящего Отца. Стяжаем 147 квинтиллионов 573 квадриллиона 952 триллиона 589 миллиардов 676 миллионов 412 тысяч 928 Совершенных Вершений Изначально Вышестоящего Отца.</w:t>
      </w:r>
    </w:p>
    <w:p w:rsidR="005D1CAF" w:rsidRPr="00FD55C4" w:rsidRDefault="005D1CAF" w:rsidP="005D1CAF">
      <w:pPr>
        <w:ind w:firstLine="454"/>
      </w:pPr>
      <w:r w:rsidRPr="00FD55C4">
        <w:t>Синтезируемся с Хум Изначально Вышестоящего Отца, стяжаем 50 Совершенную Сообразительность Восприятия Изначально Вышестоящего Отца. Стяжаем 73 квинтиллиона 786 квадриллионов 976 триллионов 294 миллиарда 838 миллионов 206 тысяч 464 Совершенных Практики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стяжаем 49 Совершенную Сообразительность Пламени Изначально Вышестоящего Отца. Стяжаем 36 квинтиллионов 893 квадриллиона 488 триллионов 147 миллиардов 412 миллионов 103 тысячи 232 Совершенных Могущества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и стяжаем 48 Совершенную Сообразительность Ивдивости Изначально Вышестоящего Синтеза Изначально Вышестоящего Отца. Стяжаем 18 квинтиллионов 446 квадриллионов 744 триллиона 73 миллиарда 709 миллионов 551 тысячу 616 Совершенных Ивдивостей Изначально Вышестоящего Отца. </w:t>
      </w:r>
    </w:p>
    <w:p w:rsidR="005D1CAF" w:rsidRPr="00FD55C4" w:rsidRDefault="005D1CAF" w:rsidP="005D1CAF">
      <w:pPr>
        <w:ind w:firstLine="454"/>
      </w:pPr>
      <w:r w:rsidRPr="00FD55C4">
        <w:t xml:space="preserve">Стяжаем 47 Совершенную Сообразительность Ипостасного Тела Изначально Вышестоящего Отца. Стяжаем 9 квинтиллионов 223 квадриллиона 372 триллиона 36 миллиардов 854 миллиона 775 тысяч 880 Совершенных Сверхпассионарностей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46 Совершенную Сообразительность Сознания Изначально Вышестоящего Отца. Стяжаем 4 квинтиллиона 611 квадриллионов 686 триллионов 18 миллиардов 427 миллионов 387 тысяч 904 Совершенных Истинности Изначально Вышестоящего Отца. </w:t>
      </w:r>
    </w:p>
    <w:p w:rsidR="005D1CAF" w:rsidRPr="00FD55C4" w:rsidRDefault="005D1CAF" w:rsidP="005D1CAF">
      <w:pPr>
        <w:ind w:firstLine="454"/>
      </w:pPr>
      <w:r w:rsidRPr="00FD55C4">
        <w:t>Синтезируемся с Хум Изначально Вышестоящего Отца, стяжаем 45 Совершенную Сообразительность Пламени Изначально Вышестоящего Отца. Стяжаем 2 квинтиллиона 305 квадриллионов 843 триллиона 9 миллиардов 213 миллионов 693 тысячи 952 Совершенных Окскости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стяжаем Совершенную Сообразительность Ума Изначально Вышестоящего Отца. Стяжаем 1 квинтиллион 152 </w:t>
      </w:r>
      <w:r w:rsidRPr="00FD55C4">
        <w:lastRenderedPageBreak/>
        <w:t xml:space="preserve">квадриллиона 921 триллион 504 миллиарда 606 миллионов 846 тысяч 976 Совершенных Красот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43 Совершенную Сообразительность Прозрения Изначально Вышестоящего Отца. Стяжаем 576 квадриллионов 460 триллионов 752 миллиарда 303 миллиона 423 тысячи 488 Совершенных Констант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42 Совершенную Сообразительность Провидения Изначально Вышестоящего Отца. Стяжаем 288 квадриллионов 330 триллионов 376 миллиардов 151 миллион 711 тысяч 744 Совершенных Знания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41 Совершенную Сообразительность Проницания Изначально Вышестоящего Отца. Стяжаем 144 квадриллиона 115 триллионов 188 миллиардов 75 миллионов 855 тысяч 872 Совершенных Меры Изначально Вышестоящего Отца. </w:t>
      </w:r>
    </w:p>
    <w:p w:rsidR="005D1CAF" w:rsidRPr="00FD55C4" w:rsidRDefault="005D1CAF" w:rsidP="005D1CAF">
      <w:pPr>
        <w:ind w:firstLine="454"/>
      </w:pPr>
      <w:r w:rsidRPr="00FD55C4">
        <w:t>Стяжаем 40 Совершенную Сообразительность Иерархизации Прасинтезности Изначально Вышестоящего Отца. Стяжаем 42 квадриллиона 57 триллионов 594 миллиарда 37 миллионов 927 тысяч 936 Совершенных Стандартов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стяжаем 39 Совершенную Сообразительность Идейности Изначально Вышестоящего Отца. Стяжаем 36 квадриллионов 28 триллионов 792 миллиарда 18 миллионов 963 тысячи 968 Совершенных Законов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концентрацию 38 Совершенной Сообразительности Сообразительности Изначально Вышестоящего Отца. Стяжаем 18 квадриллионов 14 триллионов 398 миллиардов 509 миллионов 481 тысячу 984 Совершенных Императива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37 Совершенную Сообразительность Осмысленности Изначально Вышестоящего Отца. Стяжаем 9 квадриллионов 7 триллионов 199 миллиардов 254 миллиона 740 тысяч 992 Совершенных Аксиомы Изначально Вышестоящего Отца. </w:t>
      </w:r>
    </w:p>
    <w:p w:rsidR="005D1CAF" w:rsidRPr="00FD55C4" w:rsidRDefault="005D1CAF" w:rsidP="005D1CAF">
      <w:pPr>
        <w:ind w:firstLine="454"/>
      </w:pPr>
      <w:r w:rsidRPr="00FD55C4">
        <w:t xml:space="preserve">Стяжаем 36 Совершенную Сообразительность Логики Изначально Вышестоящего Отца. Стяжаем 4 квадриллиона 503 триллиона 599 миллиардов 627 миллионов 370 тысяч 496 Совершенных Начал Изначально Вышестоящего Отца. </w:t>
      </w:r>
    </w:p>
    <w:p w:rsidR="005D1CAF" w:rsidRPr="00FD55C4" w:rsidRDefault="005D1CAF" w:rsidP="005D1CAF">
      <w:pPr>
        <w:ind w:firstLine="454"/>
      </w:pPr>
      <w:r w:rsidRPr="00FD55C4">
        <w:t xml:space="preserve">Стяжаем 35 Совершенную Сообразительность Чувствознания Изначально Вышестоящего Отца. Стяжаем 2 квадриллиона 591 триллион 799 миллиардов 813 миллионов 685 тысяч 448 Совершенных Принципов Изначально Вышестоящего Отца. </w:t>
      </w:r>
    </w:p>
    <w:p w:rsidR="005D1CAF" w:rsidRPr="00FD55C4" w:rsidRDefault="005D1CAF" w:rsidP="005D1CAF">
      <w:pPr>
        <w:ind w:firstLine="454"/>
      </w:pPr>
      <w:r w:rsidRPr="00FD55C4">
        <w:t>И возжигаясь этим, синтезируемся с Хум Изначально Вышестоящего Отца, и в сопряжении и Синтезом Изначально Вышестоящего Отца посмотрите на своё тело. Вот у вас сейчас идёт жизнь Огнём и действия Синтезом. Всё внутри растворилось, и вы просто физически в зале у Отца Огонь и действующий Синтез. Вот закрепите этот взгляд, это действие Частей Совершенных, которые внутри качеством Огня и Синтеза растворяют всё внутреннее. Идёт просто стабильное, стабильный Синтез, стабильный Огонь, вплоть до подышать. И вы дышите Огнём – выдыхаете Огнём, вдыхаете Огонь.</w:t>
      </w:r>
    </w:p>
    <w:p w:rsidR="005D1CAF" w:rsidRPr="00FD55C4" w:rsidRDefault="005D1CAF" w:rsidP="005D1CAF">
      <w:pPr>
        <w:ind w:firstLine="454"/>
      </w:pPr>
      <w:r w:rsidRPr="00FD55C4">
        <w:t>Настройтесь на концентрацию материи Изначально Вышестоящего Отца цельностью действия формирующейся Изначально Вышестоящей Совершенной Сообразительности в каждом из нас. Сама Часть Изначально Вышестоящего Отца формируется.</w:t>
      </w:r>
    </w:p>
    <w:p w:rsidR="005D1CAF" w:rsidRPr="00FD55C4" w:rsidRDefault="005D1CAF" w:rsidP="005D1CAF">
      <w:pPr>
        <w:ind w:firstLine="454"/>
      </w:pPr>
      <w:r w:rsidRPr="00FD55C4">
        <w:t xml:space="preserve">И возжигаясь, вновь синтезируемся с Хум Изначально Вышестоящего Отца и стяжаем 34 Совершенную Сообразительность Мероощущения Изначально Вышестоящего Отца. Стяжаем 1 квадриллион 125 триллионов 899 миллиардов 906 миллионов 842 тысячи 624 Совершенных Метода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33 Совершенную Сообразительность Поядающего Огня Изначально Вышестоящего Отца. Стяжаем 562 триллиона 949 миллиардов 953 миллиона 421 тысячу 312 Совершенных Правил Изначально Вышестоящего Отца. </w:t>
      </w:r>
    </w:p>
    <w:p w:rsidR="005D1CAF" w:rsidRPr="00FD55C4" w:rsidRDefault="005D1CAF" w:rsidP="005D1CAF">
      <w:pPr>
        <w:ind w:firstLine="454"/>
      </w:pPr>
      <w:r w:rsidRPr="00FD55C4">
        <w:lastRenderedPageBreak/>
        <w:t>Синтезируемся с Хум Изначально Вышестоящего Отца, стяжаем 32 Совершенную Сообразительность Совершенство Синтеза Изначально Вышестоящего Отца. Стяжаем 281 триллион 474 миллиарда 976 миллионов 710 тысяч 656 Совершенных Огней Изначально Вышестоящего Отца.</w:t>
      </w:r>
    </w:p>
    <w:p w:rsidR="005D1CAF" w:rsidRPr="00FD55C4" w:rsidRDefault="005D1CAF" w:rsidP="005D1CAF">
      <w:pPr>
        <w:ind w:firstLine="454"/>
      </w:pPr>
      <w:r w:rsidRPr="00FD55C4">
        <w:t xml:space="preserve">Стяжаем 31 Совершенную Сообразительность Трансвизора Изначально Вышестоящего Отца. Стяжаем 140 триллионов 737 миллиардов 488 миллионов 355 тысяч 328 Совершенных Духа Изначально Вышестоящего Отца. </w:t>
      </w:r>
    </w:p>
    <w:p w:rsidR="005D1CAF" w:rsidRPr="00FD55C4" w:rsidRDefault="005D1CAF" w:rsidP="005D1CAF">
      <w:pPr>
        <w:ind w:firstLine="454"/>
      </w:pPr>
      <w:r w:rsidRPr="00FD55C4">
        <w:t>Синтезируемся с Хум Изначально Вышестоящего Отца, стяжаем 30 Совершенную Сообразительность Интеллекта Изначально Вышестоящего Отца. Стяжаем 70 триллионов 368 миллиардов 744 миллиона 177 тысяч 664 Совершенных Света Изначально Вышестоящего Отца.</w:t>
      </w:r>
    </w:p>
    <w:p w:rsidR="005D1CAF" w:rsidRPr="00FD55C4" w:rsidRDefault="005D1CAF" w:rsidP="005D1CAF">
      <w:pPr>
        <w:ind w:firstLine="454"/>
      </w:pPr>
      <w:r w:rsidRPr="00FD55C4">
        <w:t xml:space="preserve">Стяжаем 29 Совершенную Сообразительность Эталонности Изначально Вышестоящего Отца. Стяжаем 35 триллионов 184 миллиарда 372 миллиона 88 тысяч 832 Совершенных Энергии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28 Совершенную Сообразительность Нити Синтеза Изначально Вышестоящего Отца. Стяжаем 17 триллионов 592 миллиарда 186 миллионов 44 тысячи 416 Совершенных Субъядерностей Изначально Вышестоящего Отца. </w:t>
      </w:r>
    </w:p>
    <w:p w:rsidR="005D1CAF" w:rsidRPr="00FD55C4" w:rsidRDefault="005D1CAF" w:rsidP="005D1CAF">
      <w:pPr>
        <w:ind w:firstLine="454"/>
      </w:pPr>
      <w:r w:rsidRPr="00FD55C4">
        <w:t xml:space="preserve">Стяжаем 27 Совершенную Сообразительность Куба Синтеза Изначально Вышестоящего Отца. Стяжаем 8 триллионов 796 миллиардов 93 миллиона 22 тысячи 208 Совершенных Форм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26 Совершенную Сообразительность Парадигма Отца Изначально Вышестоящего Отца. Стяжаем 4 триллиона 398 миллиардов 46 миллионов 511 тысяч 104 Совершенных Содержания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25 Совершенную Сообразительность Синтезтелесного Миротела Изначально Вышестоящего Отца. Стяжаем 2 триллиона 199 миллиардов 23 миллиона 255 тысяч 552 Совершенных Полей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24 Совершенную Сообразительность Синтезности Воли Изначально Вышестоящего Отца. Стяжаем 1 триллион 99 миллиардов 511 миллионов 627 тысяч 776 Совершенных Времён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23 Совершенную Сообразительность Образ-типа Изначально Вышестоящего Отца. Стяжаем 549 миллиардов 755 миллионов 813 тысяч 888 Совершенных Пространств Изначально Вышестоящего Отца. </w:t>
      </w:r>
    </w:p>
    <w:p w:rsidR="005D1CAF" w:rsidRPr="00FD55C4" w:rsidRDefault="005D1CAF" w:rsidP="005D1CAF">
      <w:pPr>
        <w:ind w:firstLine="454"/>
      </w:pPr>
      <w:r w:rsidRPr="00FD55C4">
        <w:t xml:space="preserve">Синтезируемся с Хум Изначально Вышестоящего Отца, стяжаем 22 Совершенную Сообразительность Наблюдателя Изначально Вышестоящего Отца. Стяжаем 274 миллиарда 877 миллионов 906 тысяч 944 Совершенных Скорости Изначально Вышестоящего Отца каждому из нас. </w:t>
      </w:r>
    </w:p>
    <w:p w:rsidR="005D1CAF" w:rsidRPr="00FD55C4" w:rsidRDefault="005D1CAF" w:rsidP="005D1CAF">
      <w:pPr>
        <w:ind w:firstLine="454"/>
      </w:pPr>
      <w:r w:rsidRPr="00FD55C4">
        <w:t>Синтезируемся с Хум Изначально Вышестоящего Отца, стяжаем 21 Совершенную Сообразительность Стратагемии Изначально Вышестоящего Отца и возжигаясь, усваиваем. Обратите внимание на формирующиеся и окутывающие цельный Синтез вокруг группы по кругу. Вот, вы сейчас можете уже сейчас, вот на 21-й позиции – Старатагемии начать проживать Изначально Вышестоящую Совершенную Часть – вот она. То есть, до этого ещё были дробные Совершенные Части, а когда их предельное поло… ну, 50 процентов плюс, один накопилось Синтезом, вы начинаете концентрироваться на проживание Изначально Вышестоящей Части.</w:t>
      </w:r>
    </w:p>
    <w:p w:rsidR="005D1CAF" w:rsidRPr="00FD55C4" w:rsidRDefault="005D1CAF" w:rsidP="005D1CAF">
      <w:pPr>
        <w:ind w:firstLine="454"/>
      </w:pPr>
      <w:r w:rsidRPr="00FD55C4">
        <w:t>Просто настройтесь и попробуйте, где-то превозмогая себя или ориентируясь на сопряжение с Отцом синтез с ним, начать воспринимать Синтез Изначально Вышестоящей формирующейся Части.</w:t>
      </w:r>
    </w:p>
    <w:p w:rsidR="005D1CAF" w:rsidRPr="00FD55C4" w:rsidRDefault="005D1CAF" w:rsidP="005D1CAF">
      <w:pPr>
        <w:ind w:firstLine="454"/>
      </w:pPr>
      <w:r w:rsidRPr="00FD55C4">
        <w:t xml:space="preserve">И возжигаясь, стяжаем 247 </w:t>
      </w:r>
      <w:bookmarkStart w:id="69" w:name="_Hlk64920954"/>
      <w:r w:rsidRPr="00FD55C4">
        <w:t>миллиардов</w:t>
      </w:r>
      <w:bookmarkEnd w:id="69"/>
      <w:r w:rsidRPr="00FD55C4">
        <w:t xml:space="preserve"> 877 </w:t>
      </w:r>
      <w:bookmarkStart w:id="70" w:name="_Hlk64920963"/>
      <w:r w:rsidRPr="00FD55C4">
        <w:t>миллионов</w:t>
      </w:r>
      <w:bookmarkEnd w:id="70"/>
      <w:r w:rsidRPr="00FD55C4">
        <w:t xml:space="preserve"> 906 </w:t>
      </w:r>
      <w:bookmarkStart w:id="71" w:name="_Hlk64920971"/>
      <w:r w:rsidRPr="00FD55C4">
        <w:t>тысяч</w:t>
      </w:r>
      <w:bookmarkEnd w:id="71"/>
      <w:r w:rsidRPr="00FD55C4">
        <w:t xml:space="preserve"> 944 Совершенных Скоростей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21-ю Совершенную Сообразительность Стратагемии Изначально Вышестоящего Отца</w:t>
      </w:r>
      <w:r w:rsidRPr="00FD55C4">
        <w:t xml:space="preserve">, стяжаем 137 </w:t>
      </w:r>
      <w:r w:rsidRPr="00FD55C4">
        <w:lastRenderedPageBreak/>
        <w:t>миллиардов 438 миллионов 953 тысяч 472 Совершенных Мерности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20-ю Совершенную Сообразительность Интуиции Изначально Вышестоящего Отца</w:t>
      </w:r>
      <w:r w:rsidRPr="00FD55C4">
        <w:t>, стяжаем 68 миллиардов 719 миллионов 476 тысяч 736 Совершенных Воссоединённостей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19-ю Совершенную Сообразительность Голоса Полномочий Изначально Вышестоящего Отца</w:t>
      </w:r>
      <w:r w:rsidRPr="00FD55C4">
        <w:t xml:space="preserve">, стяжаем 34 </w:t>
      </w:r>
      <w:bookmarkStart w:id="72" w:name="_Hlk64921056"/>
      <w:r w:rsidRPr="00FD55C4">
        <w:t>миллиардов</w:t>
      </w:r>
      <w:bookmarkEnd w:id="72"/>
      <w:r w:rsidRPr="00FD55C4">
        <w:t xml:space="preserve"> 359 </w:t>
      </w:r>
      <w:bookmarkStart w:id="73" w:name="_Hlk64921067"/>
      <w:r w:rsidRPr="00FD55C4">
        <w:t>миллионов</w:t>
      </w:r>
      <w:bookmarkEnd w:id="73"/>
      <w:r w:rsidRPr="00FD55C4">
        <w:t> 738 тысяч 368 Совершенных Самоорганизаций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18-ю Совершенную Сообразительность Вечности Изначально Вышестоящего Отца</w:t>
      </w:r>
      <w:r w:rsidRPr="00FD55C4">
        <w:t xml:space="preserve">, стяжаем 17 миллиардов 179 </w:t>
      </w:r>
      <w:bookmarkStart w:id="74" w:name="_Hlk64921221"/>
      <w:r w:rsidRPr="00FD55C4">
        <w:t>миллионов</w:t>
      </w:r>
      <w:bookmarkEnd w:id="74"/>
      <w:r w:rsidRPr="00FD55C4">
        <w:t> 869 тысяч 184 Совершенных Эманаций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17-ю Совершенную Сообразительность Метагалактического миротела Изначально Вышестоящего Отца</w:t>
      </w:r>
      <w:r w:rsidRPr="00FD55C4">
        <w:t>, стяжаем 8 миллиардов 589 миллионов 934 тысяч 592 Совершенных Вещества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16-ю Совершенную Сообразительность Начал Мудрости Изначально Вышестоящего Отца</w:t>
      </w:r>
      <w:r w:rsidRPr="00FD55C4">
        <w:t xml:space="preserve">, стяжаем 4 миллиардов 294 миллиона 967 </w:t>
      </w:r>
      <w:bookmarkStart w:id="75" w:name="_Hlk64921311"/>
      <w:r w:rsidRPr="00FD55C4">
        <w:t>тысяч</w:t>
      </w:r>
      <w:bookmarkEnd w:id="75"/>
      <w:r w:rsidRPr="00FD55C4">
        <w:t> 296 Совершенных Условий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15-ю Совершенную Сообразительность Синтезобраза Изначально Вышестоящего Отца,</w:t>
      </w:r>
      <w:r w:rsidRPr="00FD55C4">
        <w:t xml:space="preserve"> стяжаем 2 миллиардов 147 миллионов 483 тысячи 648 Совершенных Я Есмь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 xml:space="preserve">стяжаем 14-ю Совершенную Сообразительность Рацио Изначально Вышестоящего Отца, </w:t>
      </w:r>
      <w:r w:rsidRPr="00FD55C4">
        <w:t>стяжаем 1 миллиард 073 миллиона 741 тысяч 824 Совершенных Имперации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13-ю Совершенную Сообразительность Грааля Изначально Вышестоящего Отца,</w:t>
      </w:r>
      <w:r w:rsidRPr="00FD55C4">
        <w:t xml:space="preserve"> стяжаем 536 миллионов 870 тысяч 912 Совершенных Взглядов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12-ю Совершенную Сообразительность Диалектики Изначально Вышестоящего Отца,</w:t>
      </w:r>
      <w:r w:rsidRPr="00FD55C4">
        <w:t xml:space="preserve"> стяжаем 268 миллионов 435 тысяч 456 Совершенных Синтезначал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13-ю, ой, 11-ю Совершенную Сообразительность Униграммы Изначально Вышестоящего Отца</w:t>
      </w:r>
      <w:r w:rsidRPr="00FD55C4">
        <w:t>, стяжаем 134 миллиона 217 тысяч 728 Совершенных Основ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 xml:space="preserve">стяжаем 10-ю Совершенную Сообразительность Веры Изначально Вышестоящего Отца, </w:t>
      </w:r>
      <w:r w:rsidRPr="00FD55C4">
        <w:t>стяжаем 64 миллиона 108 тысяч 864 Совершенных Параметода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 xml:space="preserve">стяжаем 9-ю Совершенную Сообразительность Тонкого миротела, </w:t>
      </w:r>
      <w:r w:rsidRPr="00FD55C4">
        <w:t>стяжаем 33 миллиона 564 тысячи 432 Совершенных Мощи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8-ю Совершенную Сообразительность Прав Любви Изначально Вышестоящего Отца,</w:t>
      </w:r>
      <w:r w:rsidRPr="00FD55C4">
        <w:t xml:space="preserve"> стяжаем 16 миллионов 777 тысяч 216 Совершенных Прав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 xml:space="preserve">стяжаем 7-ю Совершенную Сообразительность Столпа Изначально Вышестоящего Отца, </w:t>
      </w:r>
      <w:r w:rsidRPr="00FD55C4">
        <w:t>стяжаем 4 миллиона 194 тысячи 304 Совершенных Идей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6-ю Совершенную Сообразительность Сутенности Изначально Вышестоящего Отца,</w:t>
      </w:r>
      <w:r w:rsidRPr="00FD55C4">
        <w:t xml:space="preserve"> стяжаем 2 миллиона 097 тысяч 152 Совершенных Сути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стяжаем 5-ю Совершенную Сообразительность Престола Изначально Вышестоящего Отца,</w:t>
      </w:r>
      <w:r w:rsidRPr="00FD55C4">
        <w:t xml:space="preserve"> стяжаем 1 миллион 046 тысяч 576 Совершенных Смыслов Изначально Вышестоящего Отца каждому из нас.</w:t>
      </w:r>
    </w:p>
    <w:p w:rsidR="005D1CAF" w:rsidRPr="00FD55C4" w:rsidRDefault="005D1CAF" w:rsidP="005D1CAF">
      <w:pPr>
        <w:ind w:firstLine="454"/>
      </w:pPr>
      <w:r w:rsidRPr="00FD55C4">
        <w:lastRenderedPageBreak/>
        <w:t xml:space="preserve">И возжигаясь Синтезом Изначально Вышестоящего Отца, </w:t>
      </w:r>
      <w:r w:rsidRPr="00FD55C4">
        <w:rPr>
          <w:bCs/>
        </w:rPr>
        <w:t>стяжаем 4-ю Совершенную Сообразительность Размышление Изначально Вышестоящего Отца,</w:t>
      </w:r>
      <w:r w:rsidRPr="00FD55C4">
        <w:t xml:space="preserve"> 524 тысяч 288 Совершенных Мыслей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w:t>
      </w:r>
      <w:r w:rsidRPr="00FD55C4">
        <w:rPr>
          <w:bCs/>
        </w:rPr>
        <w:t xml:space="preserve">стяжаем 3-ю Совершенную Сообразительность Души Изначально Вышестоящего Отца, </w:t>
      </w:r>
      <w:r w:rsidRPr="00FD55C4">
        <w:t>стяжаем 262 тысяч 144 Совершенных Чувства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и </w:t>
      </w:r>
      <w:r w:rsidRPr="00FD55C4">
        <w:rPr>
          <w:bCs/>
        </w:rPr>
        <w:t xml:space="preserve">стяжаем 2-ю Совершенную Сообразительность Слова Отца Изначально Вышестоящего Отца, </w:t>
      </w:r>
      <w:r w:rsidRPr="00FD55C4">
        <w:t>стяжаем 131 тысяч 072 Совершенных Ощущения Изначально Вышестоящего Отца.</w:t>
      </w:r>
    </w:p>
    <w:p w:rsidR="005D1CAF" w:rsidRPr="00FD55C4" w:rsidRDefault="005D1CAF" w:rsidP="005D1CAF">
      <w:pPr>
        <w:ind w:firstLine="454"/>
      </w:pPr>
      <w:r w:rsidRPr="00FD55C4">
        <w:t xml:space="preserve">И синтезируясь с Хум Изначально Вышестоящего Отца, </w:t>
      </w:r>
      <w:r w:rsidRPr="00FD55C4">
        <w:rPr>
          <w:bCs/>
        </w:rPr>
        <w:t>стяжаем последний 1-й фрагмент Совершенной Сообразительности Физического миротела Изначально Вышестоящего Отца</w:t>
      </w:r>
      <w:r w:rsidRPr="00FD55C4">
        <w:t>, стяжаем 65 тысяч 536 Совершенных Движений Изначально Вышестоящего Отца каждому из нас и синтезу нас.</w:t>
      </w:r>
    </w:p>
    <w:p w:rsidR="005D1CAF" w:rsidRPr="00FD55C4" w:rsidRDefault="005D1CAF" w:rsidP="005D1CAF">
      <w:pPr>
        <w:ind w:firstLine="454"/>
      </w:pPr>
      <w:r w:rsidRPr="00FD55C4">
        <w:t>И возжигаясь, синтезируясь с Хум Изначально Вышестоящего Отца, усваиваем 64 Совершенных Синтеза 64-х Совершенных Сообразительностей каждому из нас, концентрируемся синтезфизичностью на 64 Столпа Совершенных Частей вокруг и внутри тела каждого из нас. Они и отдельно и взаимно пересекаются одной из сторон внутренне, а мы стоим в центровке между 64-ричным Столпом Совершенных Частей в каждом из нас.</w:t>
      </w:r>
    </w:p>
    <w:p w:rsidR="005D1CAF" w:rsidRPr="00FD55C4" w:rsidRDefault="005D1CAF" w:rsidP="005D1CAF">
      <w:pPr>
        <w:ind w:firstLine="454"/>
      </w:pPr>
      <w:r w:rsidRPr="00FD55C4">
        <w:t>И мы синтезируемся с Хум Изначально Вышестоящего Отца, стяжаем 64 Совершенных Синтеза Изначально Вышестоящего Отца каждому из нас и синтезу нас и, возжигаясь, преображаемся 64-я Совершенными Сообразительностями Изначально Вышестоящего Отца. Стяжая у Изначально Вышестоящего Отца Часть – Изначально Вышестоящую Совершенную Сообразительность Изначально Вышестоящего Отца в синтезе 64-рицы Частей Совершенных каждому из нас.</w:t>
      </w:r>
    </w:p>
    <w:p w:rsidR="005D1CAF" w:rsidRPr="00FD55C4" w:rsidRDefault="005D1CAF" w:rsidP="005D1CAF">
      <w:pPr>
        <w:ind w:firstLine="454"/>
      </w:pPr>
      <w:r w:rsidRPr="00FD55C4">
        <w:t xml:space="preserve">И входим в таинство Синтез творения Изначально Вышестоящей Совершенной Части. Мы и вместе в зале и один на один с Отцом. И вот, сконцентрируйтесь Синтезом деятельности с Отцом формирования творения и Синтеза Части Изначально Вышестоящей. </w:t>
      </w:r>
    </w:p>
    <w:p w:rsidR="005D1CAF" w:rsidRPr="00FD55C4" w:rsidRDefault="005D1CAF" w:rsidP="005D1CAF">
      <w:pPr>
        <w:ind w:firstLine="454"/>
      </w:pPr>
      <w:r w:rsidRPr="00FD55C4">
        <w:t>И компактифицируем, усваивая 64 Совершенных Сообразительности, прямо вот, прожить эту медленность компактификации усвоения. И развёртываемся одной цельной и звучит слово «зрелой» или оформленной Части Изначально Вышестоящая Сообразительность, Совершенная Сообразительность Изначально Вышестоящего Отца.</w:t>
      </w:r>
    </w:p>
    <w:p w:rsidR="005D1CAF" w:rsidRPr="00FD55C4" w:rsidRDefault="005D1CAF" w:rsidP="005D1CAF">
      <w:pPr>
        <w:ind w:firstLine="454"/>
      </w:pPr>
      <w:r w:rsidRPr="00FD55C4">
        <w:t xml:space="preserve">Синтезируемся с Хум Изначально Вышестоящего Отца, стяжаем Синтез Изначально Вышестоящего Отца каждому из нас и, возжигаясь, преображаемся. Вот. </w:t>
      </w:r>
    </w:p>
    <w:p w:rsidR="005D1CAF" w:rsidRPr="00FD55C4" w:rsidRDefault="005D1CAF" w:rsidP="005D1CAF">
      <w:pPr>
        <w:ind w:firstLine="454"/>
      </w:pPr>
      <w:r w:rsidRPr="00FD55C4">
        <w:t>Сделали? Хорошо.</w:t>
      </w:r>
    </w:p>
    <w:p w:rsidR="005D1CAF" w:rsidRPr="00FD55C4" w:rsidRDefault="005D1CAF" w:rsidP="005D1CAF">
      <w:pPr>
        <w:ind w:firstLine="454"/>
      </w:pPr>
      <w:r w:rsidRPr="00FD55C4">
        <w:t xml:space="preserve">А теперь, что вам сейчас доступно? Вот в зале, когда вы стоите в этой, этом синтез своеобразии цельности Части Изначально Вышестоящей? Вот, прислушайтесь к телу, чем оно цельно сейчас? Какой ответ вот происходит у вас? </w:t>
      </w:r>
    </w:p>
    <w:p w:rsidR="005D1CAF" w:rsidRPr="00FD55C4" w:rsidRDefault="005D1CAF" w:rsidP="005D1CAF">
      <w:pPr>
        <w:ind w:firstLine="454"/>
      </w:pPr>
      <w:r w:rsidRPr="00FD55C4">
        <w:t>И вы можете увидеть, что в предметности Сути Совершенной Сообразительности вот вы сейчас есмь одно целое с вышестоящим и физическим телом. Вот, у вас нет разделения физическая концентрация в вышестоящем теле или вышестоящее тело концентрируется в физическом теле – вы, одно целое. Вот, зафиксируйте, запомните это состояние, оно молниеносное, мгновенное и быстро проходящее. В особенности тогда, когда мы озвучиваем, чтобы вы начали физически на это концентрироваться.</w:t>
      </w:r>
    </w:p>
    <w:p w:rsidR="005D1CAF" w:rsidRPr="00FD55C4" w:rsidRDefault="005D1CAF" w:rsidP="005D1CAF">
      <w:pPr>
        <w:ind w:firstLine="454"/>
      </w:pPr>
      <w:r w:rsidRPr="00FD55C4">
        <w:t>И возжигаясь, преображаясь. Мы благодарим Изначально Вышестоящего Отца.</w:t>
      </w:r>
    </w:p>
    <w:p w:rsidR="005D1CAF" w:rsidRPr="00FD55C4" w:rsidRDefault="005D1CAF" w:rsidP="005D1CAF">
      <w:pPr>
        <w:ind w:firstLine="454"/>
      </w:pPr>
      <w:r w:rsidRPr="00FD55C4">
        <w:t>Не выходим из практики-тренинга. Выходим из зала и вот, когда то, что мы вам сказали, вот этой цельностью просто пройдите и самостоятельно перейдите в зал Изначально Вышестоящего Отца для стяжания 38-го вида Материи и 38-го тела, Натическая материя, чтобы вы зафиксировали вхождение. Завершение одной практики, вхождение в другую практику разработанностью Синтеза. Встали, выстроились в шеренгу пред Изначально Вышестоящим Отцом</w:t>
      </w:r>
    </w:p>
    <w:p w:rsidR="005D1CAF" w:rsidRDefault="005D1CAF" w:rsidP="00FD55C4">
      <w:pPr>
        <w:pStyle w:val="12"/>
      </w:pPr>
      <w:bookmarkStart w:id="76" w:name="_Toc100012135"/>
      <w:r>
        <w:t>Практика 9. Стяжание</w:t>
      </w:r>
      <w:r w:rsidRPr="00125A8A">
        <w:t xml:space="preserve"> Н</w:t>
      </w:r>
      <w:r>
        <w:t>атической материи</w:t>
      </w:r>
      <w:r w:rsidRPr="00125A8A">
        <w:t xml:space="preserve"> Изначально Вышестоящего Отца в явлении 38-го вида материи </w:t>
      </w:r>
      <w:r>
        <w:t xml:space="preserve">с </w:t>
      </w:r>
      <w:r w:rsidRPr="00125A8A">
        <w:t xml:space="preserve">256-типами материи реализации её императивом </w:t>
      </w:r>
      <w:r>
        <w:t xml:space="preserve">и глубиной сути </w:t>
      </w:r>
      <w:r w:rsidRPr="00125A8A">
        <w:lastRenderedPageBreak/>
        <w:t>Сообразительностью Изначально Вышестоящего Отца в синтезе 4-х архетипов</w:t>
      </w:r>
      <w:r>
        <w:t xml:space="preserve"> материи и в ИВДИВО Октавы Бытия</w:t>
      </w:r>
      <w:bookmarkEnd w:id="76"/>
    </w:p>
    <w:p w:rsidR="005D1CAF" w:rsidRPr="00FD55C4" w:rsidRDefault="005D1CAF" w:rsidP="005D1CAF">
      <w:pPr>
        <w:ind w:firstLine="454"/>
      </w:pPr>
      <w:r w:rsidRPr="00FD55C4">
        <w:t>И мы синтезируемся с Хум Изначально Вышестоящего Отца, прося завершить практику стяжания Изначально Вышестоящей Совершенной Сообразительности Изначально Вышестоящего Отца.</w:t>
      </w:r>
    </w:p>
    <w:p w:rsidR="005D1CAF" w:rsidRPr="00FD55C4" w:rsidRDefault="005D1CAF" w:rsidP="005D1CAF">
      <w:pPr>
        <w:ind w:firstLine="454"/>
      </w:pPr>
      <w:r w:rsidRPr="00FD55C4">
        <w:t xml:space="preserve">И синтезируясь с Хум Изначально Вышестоящего Отца, стяжаем: </w:t>
      </w:r>
    </w:p>
    <w:p w:rsidR="005D1CAF" w:rsidRPr="00FD55C4" w:rsidRDefault="005D1CAF" w:rsidP="005D1CAF">
      <w:pPr>
        <w:ind w:firstLine="454"/>
      </w:pPr>
      <w:r w:rsidRPr="00FD55C4">
        <w:t>– типологию видов Материи Натики Огнём Изначально Вышестоящего Отца;</w:t>
      </w:r>
    </w:p>
    <w:p w:rsidR="005D1CAF" w:rsidRPr="00FD55C4" w:rsidRDefault="005D1CAF" w:rsidP="005D1CAF">
      <w:pPr>
        <w:ind w:firstLine="454"/>
      </w:pPr>
      <w:r w:rsidRPr="00FD55C4">
        <w:t>– типологию видов Натики Духа Изначально Вышестоящего Отца;</w:t>
      </w:r>
    </w:p>
    <w:p w:rsidR="005D1CAF" w:rsidRPr="00FD55C4" w:rsidRDefault="005D1CAF" w:rsidP="005D1CAF">
      <w:pPr>
        <w:ind w:firstLine="454"/>
      </w:pPr>
      <w:r w:rsidRPr="00FD55C4">
        <w:t>– типологию видов Натики Света Изначально Вышестоящего Отца;</w:t>
      </w:r>
    </w:p>
    <w:p w:rsidR="005D1CAF" w:rsidRPr="00FD55C4" w:rsidRDefault="005D1CAF" w:rsidP="005D1CAF">
      <w:pPr>
        <w:ind w:firstLine="454"/>
      </w:pPr>
      <w:r w:rsidRPr="00FD55C4">
        <w:t>– типологию видов Натики Энергии Изначально Вышестоящего Отца, и Натику как таковую в явление Цельности Синтеза складывающейся 64-я видами Императива несоизмеримым эталоном праматериальных отношений Натической материи в каждом из нас и в синтезе нас.</w:t>
      </w:r>
    </w:p>
    <w:p w:rsidR="005D1CAF" w:rsidRPr="00FD55C4" w:rsidRDefault="005D1CAF" w:rsidP="005D1CAF">
      <w:pPr>
        <w:ind w:firstLine="454"/>
      </w:pPr>
      <w:r w:rsidRPr="00FD55C4">
        <w:t>И возжигаясь Синтезом Изначально Вышестоящего Отца, преображаемся.</w:t>
      </w:r>
    </w:p>
    <w:p w:rsidR="005D1CAF" w:rsidRPr="00FD55C4" w:rsidRDefault="005D1CAF" w:rsidP="005D1CAF">
      <w:pPr>
        <w:ind w:firstLine="454"/>
      </w:pPr>
      <w:r w:rsidRPr="00FD55C4">
        <w:t xml:space="preserve">Мы синтезируемся с Аватарами Синтеза Кут Хуми Фаинь, благодаря Изначально Вышестоящего Отца, далее мы выйдем к Отцу. </w:t>
      </w:r>
    </w:p>
    <w:p w:rsidR="005D1CAF" w:rsidRPr="00FD55C4" w:rsidRDefault="005D1CAF" w:rsidP="005D1CAF">
      <w:pPr>
        <w:ind w:firstLine="454"/>
      </w:pPr>
      <w:r w:rsidRPr="00FD55C4">
        <w:t xml:space="preserve">Синтезируемся с Хум Аватаров Синтеза Кут Хуми Фаинь, переходим на 4 194 240 ИВДИВО-Цельность, развёртываемся в зале пред Аватаром Синтеза Кут Хуми, стяжаем Синтез Синтеза Изначально Вышестоящего Отца. И просим преобразить каждого из нас и синтез нас на стяжание и явление глубиной Сути цельностью 64-ричного явления видов императива 38-го вида материи Натика в оформлении 38-й части Совершенной и 166-ой Эталонной части Сообразительность Изначально Вышестоящего Отца глубиной Сути, действующей в каждом из нас. И синтезируясь с Аватарами Синтеза, возжигаемся Синтез Синтезом Изначально Вышестоящего Отца, стяжая Имперацию Права и возможности явления Натической материи 38-го вида в каждом из нас и в синтезе нас. Насыщаемся этим. </w:t>
      </w:r>
    </w:p>
    <w:p w:rsidR="005D1CAF" w:rsidRPr="00FD55C4" w:rsidRDefault="005D1CAF" w:rsidP="005D1CAF">
      <w:pPr>
        <w:ind w:firstLine="454"/>
      </w:pPr>
      <w:r w:rsidRPr="00FD55C4">
        <w:t xml:space="preserve">Синтезируемся с Хум Изначально Вышестоящего Отца, возвращаемся в зал к Изначально Вышестоящему Отцу, развёртываемся концентрацией, стяжённого Имперационного Права Аватара Синтеза Кут Хуми пред Изначально Вышестоящим Отцом и стяжаем 38-ое Натическое метагалактическое тело, в начале, стяжая Синтез и Огонь Натического метагалактического тела каждым из нас. Оформляясь, развёртываясь, стяжаем Натическую материю Изначально Вышестоящего Отца в явлении 38-го вида материи с 256-ю типами материи реализации её императивом и глубиной сути в каждом из нас Сообразительностью Изначально Вышестоящего Отца в синтезе 4-х архетипов материи: Метагалактики ФА, Изначально Вышестоящей, Высокой Цельной, Истинной Метагалактик в каждом из нас и в синтезе нас. </w:t>
      </w:r>
    </w:p>
    <w:p w:rsidR="005D1CAF" w:rsidRPr="00FD55C4" w:rsidRDefault="005D1CAF" w:rsidP="005D1CAF">
      <w:pPr>
        <w:ind w:firstLine="454"/>
      </w:pPr>
      <w:r w:rsidRPr="00FD55C4">
        <w:t>И вот здесь можете прожить состояние, как будто вы в зале, но вы подтягиваете 4-ричное состояние Синтеза и Огня архетипом материи во внутреннем мире пред Изначально Вышестоящим Отцом. И возжигаясь этим, синтезируемся с Хум Изначально Вышестоящего Отца, стяжая Натическую материю синтеза 4-х архетипов материи. Возжигаясь, усваиваем данные объём Синтеза. Это мы закрепляем то, что мы делали в Магните с Аватар-Ипостасью и с Изначально Вышестоящим Отцом. Материя Метагалактическая Натическая: Метагалактики ФА, Изначально Вышестоящей, Высокой Цельной, Истинной Метагалактики. Не нервничаем.</w:t>
      </w:r>
    </w:p>
    <w:p w:rsidR="005D1CAF" w:rsidRPr="00FD55C4" w:rsidRDefault="005D1CAF" w:rsidP="005D1CAF">
      <w:pPr>
        <w:ind w:firstLine="454"/>
      </w:pPr>
      <w:r w:rsidRPr="00FD55C4">
        <w:t xml:space="preserve">И возжигаясь, стяжаем у Изначально Вышестоящего Отца Натическую материю 38-го её вида в ИВДИВО Октавы Бытия и возжигаясь, усваиваем каждым из нас и синтезом нас, преображаясь в синтезе Натической материи Октавы Бытия Натического тела. И развёртываемся телом пред Изначально Вышестоящим Отцом в каждом из нас. Синтезируемся с Хум Изначально Вышестоящего Отца, развёртываясь Натическим метагалактическим телом пред Изначально Вышестоящим Отцом. </w:t>
      </w:r>
    </w:p>
    <w:p w:rsidR="005D1CAF" w:rsidRPr="00FD55C4" w:rsidRDefault="005D1CAF" w:rsidP="005D1CAF">
      <w:pPr>
        <w:ind w:firstLine="454"/>
      </w:pPr>
      <w:r w:rsidRPr="00FD55C4">
        <w:t xml:space="preserve">Поощущайте, как вам? И попробуйте </w:t>
      </w:r>
      <w:r w:rsidRPr="00FD55C4">
        <w:rPr>
          <w:bCs/>
        </w:rPr>
        <w:t>допустить вольность действия 64-х видов императива внутренними праматериальными отношениями в 4-ёх архетипах материи плюс ИВДИВО Октавы Бытия. Вот вольность действия</w:t>
      </w:r>
      <w:r w:rsidRPr="00FD55C4">
        <w:t>. Вот чувствуете, что вы внутри себя сдерживаете, а вольность действия предполагает выход на другие взаимоотношения и другое действие Синтезом.</w:t>
      </w:r>
    </w:p>
    <w:p w:rsidR="005D1CAF" w:rsidRPr="00FD55C4" w:rsidRDefault="005D1CAF" w:rsidP="005D1CAF">
      <w:pPr>
        <w:ind w:firstLine="454"/>
      </w:pPr>
      <w:r w:rsidRPr="00FD55C4">
        <w:t xml:space="preserve">И возжигаясь, синтезируемся с Хум Изначально Вышестоящего Отца, стяжаем Итоговый Синтез каждому из нас и синтезу нас. </w:t>
      </w:r>
    </w:p>
    <w:p w:rsidR="005D1CAF" w:rsidRPr="00FD55C4" w:rsidRDefault="005D1CAF" w:rsidP="005D1CAF">
      <w:pPr>
        <w:ind w:firstLine="454"/>
      </w:pPr>
      <w:r w:rsidRPr="00FD55C4">
        <w:lastRenderedPageBreak/>
        <w:t xml:space="preserve">Благодарим Изначально Вышестоящего Отца, Аватаров Синтеза Кут Хуми Фаинь. </w:t>
      </w:r>
    </w:p>
    <w:p w:rsidR="005D1CAF" w:rsidRPr="00FD55C4" w:rsidRDefault="005D1CAF" w:rsidP="005D1CAF">
      <w:pPr>
        <w:ind w:firstLine="454"/>
      </w:pPr>
      <w:r w:rsidRPr="00FD55C4">
        <w:t xml:space="preserve">Из зала Изначально Вышестоящего Отца в концентрации Изначально Вышестоящей Совершенной Сообразительности Изначально Вышестоящего Отца и физически Натическим телом материи Натика возвращаемся синтез-физически каждым из нас. Развёртываемся и концентрируя, преображаем физичность тела ростом Натической материи Изначально Вышестоящего Отца в каждом из нас концентрируя 38 видов материи синтезтелесно физически собою Изначально Вышестоящим Отцом. Хорошо. </w:t>
      </w:r>
    </w:p>
    <w:p w:rsidR="005D1CAF" w:rsidRPr="00FD55C4" w:rsidRDefault="005D1CAF" w:rsidP="005D1CAF">
      <w:pPr>
        <w:ind w:firstLine="454"/>
      </w:pPr>
      <w:r w:rsidRPr="00FD55C4">
        <w:t xml:space="preserve">Формируя, попробуйте включиться в формирование единой 38-ми уровневой и ричной среды синтезтелесности 38-ми видов организации материи вокруг вас. И эманируем вот это вот физическое состояние Синтеза в ИВДИВО каждого, чтобы сформированная синтезированная единая среда 38-ми видов материи, вот цельной Натической физической материи зафиксировалась в ИВДИВО каждого. И вот оно стало или становится. </w:t>
      </w:r>
    </w:p>
    <w:p w:rsidR="005D1CAF" w:rsidRPr="00FD55C4" w:rsidRDefault="005D1CAF" w:rsidP="005D1CAF">
      <w:pPr>
        <w:ind w:firstLine="454"/>
      </w:pPr>
      <w:r w:rsidRPr="00FD55C4">
        <w:t xml:space="preserve">Далее эманируем в Изначально Вышестоящий Дом Изначально Вышестоящего Отца и эманируем в ИВДИВО каждого в усилении личной официальной компетенции с Изначально Вышестоящим Отцом и Должностной Компетенцией Домом Изначально Вышестоящего Отца. </w:t>
      </w:r>
    </w:p>
    <w:p w:rsidR="005D1CAF" w:rsidRPr="00FD55C4" w:rsidRDefault="005D1CAF" w:rsidP="005D1CAF">
      <w:pPr>
        <w:ind w:firstLine="454"/>
      </w:pPr>
      <w:r w:rsidRPr="00FD55C4">
        <w:t>И выходим из практики. Аминь</w:t>
      </w:r>
    </w:p>
    <w:p w:rsidR="005D1CAF" w:rsidRDefault="005D1CAF" w:rsidP="005D1CAF">
      <w:pPr>
        <w:ind w:firstLine="454"/>
        <w:rPr>
          <w:b/>
        </w:rPr>
      </w:pPr>
    </w:p>
    <w:p w:rsidR="005D1CAF" w:rsidRDefault="005D1CAF" w:rsidP="005D1CAF">
      <w:pPr>
        <w:ind w:firstLine="454"/>
      </w:pPr>
      <w:r>
        <w:t xml:space="preserve">Да, замотали мы вас сегодня тренингами. Но то, что мы достигали Магнитом, мы сейчас усилили Изначально Вышестоящей Частью и Натическим Телом. В общем-то, если бы мы с вами не прошли тот путь, который начинали с девяти утра по этапностью тренингов в организации, нам было-бы сложно сейчас вхождение в Натические виды материи ракурсом пяти архетипов, да, с фиксацией в Октаве Бытия. Поэтому вот, что ни делается, оно делается к лучшему. И вы сюда как раз пришли для того, чтобы разработаться. </w:t>
      </w:r>
    </w:p>
    <w:p w:rsidR="005D1CAF" w:rsidRDefault="005D1CAF" w:rsidP="005D1CAF">
      <w:pPr>
        <w:ind w:firstLine="454"/>
      </w:pPr>
      <w:r>
        <w:t xml:space="preserve">Соответственно, у нас с вами осталось 20 минут. Практика итоговая пройдёт быстро, но мы бы хотели бы вам сделать таких два пояснения, но не перед итоговой практикой, а уже в завершающем ключе, чтобы у нас с вами, так скажем, деятельность Синтеза на июль завершилась, и вы с этими пояснениями ушли на августовский отдых до сентября. Если так можно его назвать, этот отдых. </w:t>
      </w:r>
    </w:p>
    <w:p w:rsidR="005D1CAF" w:rsidRDefault="005D1CAF" w:rsidP="005D1CAF">
      <w:pPr>
        <w:ind w:firstLine="454"/>
      </w:pPr>
      <w:r>
        <w:t xml:space="preserve">Поэтому мы сейчас ещё делаем один марш-бросок в итоговую практику, уже фиксируемся на Ядро 38 Синтеза, потом пару пояснений и разойдёмся вовремя. Если у вас нет никаких конечно вопросов или вот дополнений к тому, что вы стяжали. Ну, самое главное, что у вас, если даже внутренне не было осмысленности то, когда мы давали ряд комментариев, если вы были внимательны и, прислушиваясь, вот они как раз хорошо действовали. То есть нам удалось закрепиться цельностью тел, удалось закрепиться, когда вы вышли из частности, систем и аппаратов и сконцентрировались на живое выражение Части, когда внутри был Огонь, внутренний Синтез. Соответственно, вот держитесь этому и такие моменты, вот мы даже яням недавно объясняли – Владыка на Синтезе. </w:t>
      </w:r>
    </w:p>
    <w:p w:rsidR="005D1CAF" w:rsidRDefault="005D1CAF" w:rsidP="005D1CAF">
      <w:pPr>
        <w:ind w:firstLine="454"/>
      </w:pPr>
      <w:r>
        <w:t xml:space="preserve">Бывает ценность в одной практике. Но, чтобы в эту практику войти или в одном объёме проживания, нужно, например, 12 или 8 часов. Извините за это грубое слово – </w:t>
      </w:r>
      <w:r w:rsidRPr="00E52A5F">
        <w:rPr>
          <w:i/>
        </w:rPr>
        <w:t>измочалиться</w:t>
      </w:r>
      <w:r>
        <w:rPr>
          <w:i/>
        </w:rPr>
        <w:t xml:space="preserve"> </w:t>
      </w:r>
      <w:r>
        <w:t xml:space="preserve">в различных видах и состояниях действия, чтобы войти в одно качественное состояние. Поэтому иногда мы с вами проходим 12 часов сложно-лёгкого вариативно-различного нелинейного действия, чтобы этими путями дойти до одной главной цели. </w:t>
      </w:r>
    </w:p>
    <w:p w:rsidR="005D1CAF" w:rsidRPr="006601E3" w:rsidRDefault="005D1CAF" w:rsidP="005D1CAF">
      <w:pPr>
        <w:ind w:firstLine="454"/>
      </w:pPr>
      <w:r w:rsidRPr="006601E3">
        <w:t>Или другой вариант – иногда состояние Синтеза, накрывающего нас через командное действие, срабатывает в каждом, как в одном. И для этого тоже необходимо объём времени, объём Огня и объём Синтеза</w:t>
      </w:r>
      <w:r>
        <w:t>, п</w:t>
      </w:r>
      <w:r w:rsidRPr="006601E3">
        <w:t>оэтому Синтез на Синтез не похож. И вот</w:t>
      </w:r>
      <w:r>
        <w:t xml:space="preserve"> </w:t>
      </w:r>
      <w:r w:rsidRPr="006601E3">
        <w:t>вопрос, что действует Синтез во имя цельности всех, но в явлении каждого. И вот вы должны этому научиться, когда Синтез видите не в целом в группе, а в каждом из вас. Собственно, этому и способствуют</w:t>
      </w:r>
      <w:r>
        <w:t xml:space="preserve"> </w:t>
      </w:r>
      <w:r w:rsidRPr="006601E3">
        <w:t>наши с вами деяния, так скажем. Вот, собственно, это пояснение, наверное, будет итоговое, мы с вами входим в практику</w:t>
      </w:r>
      <w:r>
        <w:t>.</w:t>
      </w:r>
    </w:p>
    <w:p w:rsidR="005D1CAF" w:rsidRPr="006601E3" w:rsidRDefault="005D1CAF" w:rsidP="00FD55C4">
      <w:pPr>
        <w:pStyle w:val="12"/>
      </w:pPr>
      <w:bookmarkStart w:id="77" w:name="_Toc100012136"/>
      <w:r w:rsidRPr="006601E3">
        <w:t>Практика 10. Итоговая практика</w:t>
      </w:r>
      <w:bookmarkEnd w:id="77"/>
    </w:p>
    <w:p w:rsidR="005D1CAF" w:rsidRDefault="005D1CAF" w:rsidP="005D1CAF">
      <w:pPr>
        <w:pStyle w:val="af2"/>
        <w:spacing w:before="0" w:beforeAutospacing="0" w:after="0" w:afterAutospacing="0"/>
        <w:ind w:firstLine="454"/>
        <w:rPr>
          <w:color w:val="000000"/>
        </w:rPr>
      </w:pPr>
      <w:r>
        <w:rPr>
          <w:color w:val="000000"/>
        </w:rPr>
        <w:t>Мы опять же в</w:t>
      </w:r>
      <w:r w:rsidRPr="006601E3">
        <w:rPr>
          <w:color w:val="000000"/>
        </w:rPr>
        <w:t xml:space="preserve">озжигаемся уже цельностью 12-ти часов физического Огня Синтеза Аватаров Синтеза Кут Хуми Фаинь. </w:t>
      </w:r>
    </w:p>
    <w:p w:rsidR="005D1CAF" w:rsidRPr="00947CFB" w:rsidRDefault="005D1CAF" w:rsidP="005D1CAF">
      <w:pPr>
        <w:pStyle w:val="af2"/>
        <w:spacing w:before="0" w:beforeAutospacing="0" w:after="0" w:afterAutospacing="0"/>
        <w:ind w:firstLine="454"/>
        <w:rPr>
          <w:color w:val="000000"/>
        </w:rPr>
      </w:pPr>
      <w:r w:rsidRPr="006601E3">
        <w:rPr>
          <w:color w:val="000000"/>
        </w:rPr>
        <w:lastRenderedPageBreak/>
        <w:t>О! Что вы зарегистрировали, когда начали этим возжигаться? Я знаю, что вы устали и вам уже ничего и всё по барабану. Но даже в этот барабан, отбивая правильную дробь… Кстати, знаете, что есмь знак барабана? Вы сейчас не на знак барабана, а на то, что рядом с вами фиксируется, или на то, кто рядом с вами фиксируется. Барабан хорошо с дробью отстраивает Психодинамику. И вот сама Жизнь – это некая такая</w:t>
      </w:r>
      <w:r w:rsidRPr="00947CFB">
        <w:rPr>
          <w:color w:val="000000"/>
        </w:rPr>
        <w:t xml:space="preserve"> частотность внутренней динамики. </w:t>
      </w:r>
      <w:r>
        <w:rPr>
          <w:color w:val="000000"/>
        </w:rPr>
        <w:t xml:space="preserve">Вот </w:t>
      </w:r>
      <w:r w:rsidRPr="00947CFB">
        <w:rPr>
          <w:color w:val="000000"/>
        </w:rPr>
        <w:t>Аватаресса Фаинь любит скрипку. Да, хорошо, что знаете. А то получается – О</w:t>
      </w:r>
      <w:r>
        <w:rPr>
          <w:color w:val="000000"/>
        </w:rPr>
        <w:t>́</w:t>
      </w:r>
      <w:r w:rsidRPr="00947CFB">
        <w:rPr>
          <w:color w:val="000000"/>
        </w:rPr>
        <w:t>на</w:t>
      </w:r>
      <w:r>
        <w:rPr>
          <w:color w:val="000000"/>
        </w:rPr>
        <w:t xml:space="preserve"> </w:t>
      </w:r>
      <w:r w:rsidRPr="00947CFB">
        <w:rPr>
          <w:color w:val="000000"/>
        </w:rPr>
        <w:t>любит барабаны. Ну, логика? Логика, Психодинамика Жизни, вот она.</w:t>
      </w:r>
    </w:p>
    <w:p w:rsidR="005D1CAF" w:rsidRPr="002F311B" w:rsidRDefault="005D1CAF" w:rsidP="005D1CAF">
      <w:pPr>
        <w:ind w:firstLine="454"/>
      </w:pPr>
      <w:r w:rsidRPr="00947CFB">
        <w:t>Рядом с вами физически фиксируются Аватары Синтеза Кут Хуми Фаинь, рядом с каждым. И вот здорово будет, если вы сейчас напитаетесь их физическим присутствием, чтобы закрепиться им</w:t>
      </w:r>
      <w:r>
        <w:t>, ф</w:t>
      </w:r>
      <w:r w:rsidRPr="00947CFB">
        <w:t>иксация не долгая, но она есть. И возжигаясь</w:t>
      </w:r>
      <w:r w:rsidRPr="002F311B">
        <w:t xml:space="preserve"> этой физичностью, да, вам и Аватар, и Аватаресса итоги сегодняшнего Синтеза фиксируют чётко, чтобы вы услышали. Вот проникайтесь Синтезом, пробуйте услышать – итоги сегодняшнего Синтеза, конкретно для вас, не для группы, а лично для вас. Даже те, кто пришёл сюда поспать, спать сидя не рекомендуется, поэтому слушаем Аватаров.</w:t>
      </w:r>
    </w:p>
    <w:p w:rsidR="005D1CAF" w:rsidRPr="002F311B" w:rsidRDefault="005D1CAF" w:rsidP="005D1CAF">
      <w:pPr>
        <w:ind w:firstLine="454"/>
      </w:pPr>
      <w:r w:rsidRPr="002F311B">
        <w:t xml:space="preserve">И возжигаясь, возжигаемся опорой и поддержкой физичности присутствия Аватаров Синтеза Кут Хуми Фаинь на каждом. Возжигаемся зрелостью или вызреванием в Огне Аватаров Синтеза. И вместе с Аватарами Кут Хуми Фаинь, прямо вот почувствуйте, что они рядом с вами, или ощутите присутствие Синтеза Аватаров, переходим Столпом </w:t>
      </w:r>
      <w:r>
        <w:t xml:space="preserve">и </w:t>
      </w:r>
      <w:r w:rsidRPr="002F311B">
        <w:t>лини</w:t>
      </w:r>
      <w:r>
        <w:t>ей</w:t>
      </w:r>
      <w:r w:rsidRPr="002F311B">
        <w:t xml:space="preserve"> Огня в ИВДИВО Октавы Бытия 4</w:t>
      </w:r>
      <w:r>
        <w:t> </w:t>
      </w:r>
      <w:r w:rsidRPr="002F311B">
        <w:t>194</w:t>
      </w:r>
      <w:r>
        <w:t xml:space="preserve"> </w:t>
      </w:r>
      <w:r w:rsidRPr="002F311B">
        <w:t>240-ю ИВДИВО-Цельность, развёртываемся в зале. Аватар и Аватаресс</w:t>
      </w:r>
      <w:r>
        <w:t>а</w:t>
      </w:r>
      <w:r w:rsidRPr="002F311B">
        <w:t xml:space="preserve"> отходят от нас и становятся напротив, мы продолжаемся Синтезом с Аватарами Синтеза Кут Хуми Фаинь. Возжигаясь прямым явлением Синтез Синтеза Изначально Вышестоящего Отца, и стяжаем Синтез Синтеза Изначально Вышестоящего Отца итоговой практикой, оформляясь Учителем 38 Синтеза, в форме пред Аватарами Синтеза Кут Хуми Фаинь. Прося преобразить каждого из нас и синтеза нас по итогам 12 часов и ночной подготовкой на итоговую практику 38 Синтеза Изначально Вышестоящего Отца физически собою. Возжигаемся, преображаемся.</w:t>
      </w:r>
    </w:p>
    <w:p w:rsidR="005D1CAF" w:rsidRPr="002F311B" w:rsidRDefault="005D1CAF" w:rsidP="005D1CAF">
      <w:pPr>
        <w:ind w:firstLine="454"/>
      </w:pPr>
      <w:r w:rsidRPr="002F311B">
        <w:t>Синтезируемся с Хум Изначально Вышестоящего Отца, переходим и развёртываемся Учителем в форме 38 Синтеза пред Изначально Вышесто</w:t>
      </w:r>
      <w:r>
        <w:t>ящим Отцом на 4 194 305 ИВДИВО-</w:t>
      </w:r>
      <w:r w:rsidRPr="002F311B">
        <w:t>Цельность. Синтезируемся с Хум Изначально Вышестоящего Отца и стяжаем Синтез Изначально Вышестоящего Отца, прося преобразить каждого из нас и синтез нас на итоговую практику.</w:t>
      </w:r>
      <w:r>
        <w:t xml:space="preserve"> </w:t>
      </w:r>
      <w:r w:rsidRPr="002F311B">
        <w:t>И возжигаясь Синтезом Изначально Вышестоящего Отца, стяжаем, синтезируемся с его Хум, стяжаем Синтез Изначально Вышестоящего Отца 262 145-рично Изначально Вышестояще Цельно каждому из нас. Возжигаясь, заполняясь, погружаемся в Синтез Изначально Вышестоящего Отца 262</w:t>
      </w:r>
      <w:r>
        <w:t xml:space="preserve"> </w:t>
      </w:r>
      <w:r w:rsidRPr="002F311B">
        <w:t>145 Изначально Вышестояще Цельно на каждом из нас. Возжигаясь Высоко Цельно Метагалактическим явлением Синтеза Изначально Вышестоящего Отца в каждом.</w:t>
      </w:r>
    </w:p>
    <w:p w:rsidR="005D1CAF" w:rsidRPr="002F311B" w:rsidRDefault="005D1CAF" w:rsidP="005D1CAF">
      <w:pPr>
        <w:ind w:firstLine="454"/>
      </w:pPr>
      <w:r w:rsidRPr="002F311B">
        <w:t>Синтезируемся с Хум Изначально Вышестоящего Отца, стяжаем 65536 64-ллионов Огней Изначально Вышестоящего Отца. Стяжаем 65536 64-ллионов Ядер Синтеза Изначально Вышестоящего Отца.</w:t>
      </w:r>
    </w:p>
    <w:p w:rsidR="005D1CAF" w:rsidRPr="002F311B" w:rsidRDefault="005D1CAF" w:rsidP="005D1CAF">
      <w:pPr>
        <w:ind w:firstLine="454"/>
      </w:pPr>
      <w:r w:rsidRPr="002F311B">
        <w:t>Синтезируемся с Хум Изначально Вышестоящего Отца, стяжаем 65536 64-ллионов субъядерностей 38 Синтеза Изначально Вышестоящего Отца 262145-ричного явления Изначально Вышестояще Цельно каждым из нас. Возжигаясь, и активируем собою процессуальность Синтеза Телом, синтез</w:t>
      </w:r>
      <w:r>
        <w:t>-</w:t>
      </w:r>
      <w:r w:rsidRPr="002F311B">
        <w:t>физически в зале Изначально Вышестоящего Отца. Укутываясь стяжённым объёмом Синтеза, возжигая Сферу Изначально Вышестоящего Дома Изначально Вышестоящего Отца, а внутри оболочки, стяжённым Синтезом.</w:t>
      </w:r>
    </w:p>
    <w:p w:rsidR="005D1CAF" w:rsidRPr="002F311B" w:rsidRDefault="005D1CAF" w:rsidP="005D1CAF">
      <w:pPr>
        <w:ind w:firstLine="454"/>
      </w:pPr>
      <w:r w:rsidRPr="002F311B">
        <w:t xml:space="preserve">И синтезируясь с Хум Изначально Вышестоящего Отца, стяжаем и просим записать стандарт 38 Синтеза прямым явлением Изначально Вышестоящего Отца совершенством и эталонностью 38 Синтеза в каждом из нас во все стяжённые Огни, </w:t>
      </w:r>
      <w:r>
        <w:t>Я</w:t>
      </w:r>
      <w:r w:rsidRPr="002F311B">
        <w:t>дра Синтеза, субъядерности и цельности Синтеза в каждом из нас. Возжигаясь, секунда другая, процесс пройдёт, пойдём дальше.</w:t>
      </w:r>
    </w:p>
    <w:p w:rsidR="005D1CAF" w:rsidRPr="002F311B" w:rsidRDefault="005D1CAF" w:rsidP="005D1CAF">
      <w:pPr>
        <w:ind w:firstLine="454"/>
      </w:pPr>
      <w:r w:rsidRPr="002F311B">
        <w:t>Синтезируемся с Хум Изначально Вышестоящего Отца, стяжаем Цельный Огонь и Цельный Синтез 38 Синтеза 262145-ричного явления Изначально Вышестоящей Цельности 38 Синтеза Изначально Вышестоящего Отца в каждом из нас. Возжигаясь им, возжигаясь, преображаясь.</w:t>
      </w:r>
    </w:p>
    <w:p w:rsidR="005D1CAF" w:rsidRPr="002F311B" w:rsidRDefault="005D1CAF" w:rsidP="005D1CAF">
      <w:pPr>
        <w:ind w:firstLine="454"/>
      </w:pPr>
      <w:r w:rsidRPr="002F311B">
        <w:t>Синтезируемся с Хум Изначально Вышестоящего Отца, стяжаем 262144 Синтеза Изначально Вышестоящего Отца, стяжая:</w:t>
      </w:r>
    </w:p>
    <w:p w:rsidR="005D1CAF" w:rsidRPr="002F311B" w:rsidRDefault="005D1CAF" w:rsidP="005D1CAF">
      <w:pPr>
        <w:ind w:firstLine="454"/>
      </w:pPr>
      <w:r w:rsidRPr="002F311B">
        <w:t>262144-ричное явление Человека Изначально Вышестоящего Отца, возжигаясь, преображаясь им. И развёртываемся Человеком Частным Изначально Вышестоящего Отца в каждом из нас.</w:t>
      </w:r>
    </w:p>
    <w:p w:rsidR="005D1CAF" w:rsidRPr="002F311B" w:rsidRDefault="005D1CAF" w:rsidP="005D1CAF">
      <w:pPr>
        <w:ind w:firstLine="454"/>
      </w:pPr>
      <w:r w:rsidRPr="002F311B">
        <w:lastRenderedPageBreak/>
        <w:t>Возжигаясь Метагалактически-культурным Синтезом цельностью внутреннего и внешнего пяти Архетипов материи Изначально Вышестоящего Отца, внутренним наитием действия каждого вида Жизни Изначально Вышестоящего Отца в каждом из нас.</w:t>
      </w:r>
    </w:p>
    <w:p w:rsidR="005D1CAF" w:rsidRPr="002F311B" w:rsidRDefault="005D1CAF" w:rsidP="005D1CAF">
      <w:pPr>
        <w:ind w:firstLine="454"/>
      </w:pPr>
      <w:r w:rsidRPr="002F311B">
        <w:t>И синтезируясь с Хум Изначально Вышестоящего Отца, стяжаем 64 инструмента Учителя 38 Синтеза, стяжая 64 Синтеза Изначально Вышестоящего Отца.</w:t>
      </w:r>
    </w:p>
    <w:p w:rsidR="005D1CAF" w:rsidRPr="002F311B" w:rsidRDefault="005D1CAF" w:rsidP="005D1CAF">
      <w:pPr>
        <w:ind w:firstLine="454"/>
      </w:pPr>
      <w:r w:rsidRPr="002F311B">
        <w:t>Синтезируемся с Хум Изначально Вышестоящего Отца, стяжаем 64-рицу Служения 64 Синтеза Изначально Вышестоящего Отца каждым из нас и синтезом нас.</w:t>
      </w:r>
    </w:p>
    <w:p w:rsidR="005D1CAF" w:rsidRPr="002F311B" w:rsidRDefault="005D1CAF" w:rsidP="005D1CAF">
      <w:pPr>
        <w:ind w:firstLine="454"/>
      </w:pPr>
      <w:r w:rsidRPr="002F311B">
        <w:t>Стяжаем 64-рицу Человека Изначально Вышестоящего Отца и 64 Синтеза Изначально Вышестоящего Отца в каждом из нас.</w:t>
      </w:r>
    </w:p>
    <w:p w:rsidR="005D1CAF" w:rsidRPr="002F311B" w:rsidRDefault="005D1CAF" w:rsidP="005D1CAF">
      <w:pPr>
        <w:ind w:firstLine="454"/>
      </w:pPr>
      <w:r w:rsidRPr="002F311B">
        <w:t>Синтезируемся с Хум Изначально Вышестоящего Отца и стяжаем 16384 Гена и 16384 Синтеза Изначально Вышестоящего Отца.</w:t>
      </w:r>
    </w:p>
    <w:p w:rsidR="005D1CAF" w:rsidRPr="002F311B" w:rsidRDefault="005D1CAF" w:rsidP="005D1CAF">
      <w:pPr>
        <w:ind w:firstLine="454"/>
      </w:pPr>
      <w:r w:rsidRPr="002F311B">
        <w:t>Синтезируемся с Хум Изначально Вышестоящего Отца, стяжаем 32768 ИВДИВО-реализаций и 32768 Синтезов Изначально Вышестоящего Отца. Возжигаясь, преображаясь, развёртываясь, концентрируем компактифицированное явление всего стяжённого и возожжённого.</w:t>
      </w:r>
    </w:p>
    <w:p w:rsidR="005D1CAF" w:rsidRPr="002F311B" w:rsidRDefault="005D1CAF" w:rsidP="005D1CAF">
      <w:pPr>
        <w:ind w:firstLine="454"/>
      </w:pPr>
      <w:r w:rsidRPr="002F311B">
        <w:t>Синтезируемся, преображаемся пред Изначально Вышестоящим Отцом. И стяжаем явление Изначально Вышестоящего Отца 262145</w:t>
      </w:r>
      <w:r>
        <w:t>-ти</w:t>
      </w:r>
      <w:r w:rsidRPr="002F311B">
        <w:t xml:space="preserve"> Изначально Вышестояще Цельно каждым из нас 38-м </w:t>
      </w:r>
      <w:r>
        <w:t>С</w:t>
      </w:r>
      <w:r w:rsidRPr="002F311B">
        <w:t xml:space="preserve">тандартом Синтеза, преображая все явленные явления </w:t>
      </w:r>
      <w:r>
        <w:t>Я</w:t>
      </w:r>
      <w:r w:rsidRPr="002F311B">
        <w:t>дер Синтеза с 38-го по 1-е.</w:t>
      </w:r>
    </w:p>
    <w:p w:rsidR="005D1CAF" w:rsidRPr="002F311B" w:rsidRDefault="005D1CAF" w:rsidP="005D1CAF">
      <w:pPr>
        <w:ind w:firstLine="454"/>
      </w:pPr>
      <w:r w:rsidRPr="002F311B">
        <w:t>Синтезируемся с Хум Изначально Вышестоящего Отца и стяжаем концентрацию записывающего Синтеза стандарт</w:t>
      </w:r>
      <w:r>
        <w:t>ом</w:t>
      </w:r>
      <w:r w:rsidRPr="002F311B">
        <w:t xml:space="preserve"> в 38-ми ядрах Синтеза, с формирующимся 38-м явленностью в ИВДИВО Октавы Бытия цельностью Синтеза Изначально Вышестоящего Отца в каждом из нас.</w:t>
      </w:r>
    </w:p>
    <w:p w:rsidR="005D1CAF" w:rsidRPr="002F311B" w:rsidRDefault="005D1CAF" w:rsidP="005D1CAF">
      <w:pPr>
        <w:ind w:firstLine="454"/>
      </w:pPr>
      <w:r w:rsidRPr="002F311B">
        <w:t>И синтезируясь с Хум Изначально Вышестоящего Отца, стяжаем Синтез Книги Синтеза 38 Синтеза каждому из нас и синтезу нас. И вот, здесь вот к объяснению к тому, которое будет – Огонь и Синтез книги зафиксируйте конкретно в ладонях, чтобы вы начали опробовать концентрацию Огня и Синтеза в руках, книги. Возжигаемся этим Огнём.</w:t>
      </w:r>
    </w:p>
    <w:p w:rsidR="005D1CAF" w:rsidRPr="002F311B" w:rsidRDefault="005D1CAF" w:rsidP="005D1CAF">
      <w:pPr>
        <w:ind w:firstLine="454"/>
      </w:pPr>
      <w:r w:rsidRPr="002F311B">
        <w:t xml:space="preserve">Синтезируемся с Хум Аватаров Синтеза Кут Хуми Фаинь, переходим в библиотеку Изначально Вышестоящего Дома Изначально Вышестоящего Отца. Эманируем Синтез, становимся пред Аватарами Синтеза Кут Хуми Фаинь, стяжаем, эманируя Синтез и Огонь книги 38 Синтеза, полученное стяжённого у Изначально Вышестоящего Отца, Аватарами Синтеза Кут Хуми Фаинь. </w:t>
      </w:r>
    </w:p>
    <w:p w:rsidR="005D1CAF" w:rsidRPr="002F311B" w:rsidRDefault="005D1CAF" w:rsidP="005D1CAF">
      <w:pPr>
        <w:ind w:firstLine="454"/>
      </w:pPr>
      <w:r w:rsidRPr="002F311B">
        <w:t>И стяжаем, принимаем в руки Книгу 38 Синтеза, обращаем внимание на…, ну, она и так была проявленная, но вот некую такую глубину физичности, даже удержание книги в руках. Хорошо. Переходим в кабинет в экополис Аватара Синтеза Кут Хуми, развёртываемся в здании частно служебном на 17 этаже</w:t>
      </w:r>
      <w:r>
        <w:t>, в</w:t>
      </w:r>
      <w:r w:rsidRPr="002F311B">
        <w:t>начале около ядра на 17 этаже. Держим книгу в руках, возжигаемся всем стяжённым и возожжённым за 12 часов Синтеза, концентрируемся на Куб Синтеза в здании.</w:t>
      </w:r>
    </w:p>
    <w:p w:rsidR="005D1CAF" w:rsidRPr="002F311B" w:rsidRDefault="005D1CAF" w:rsidP="005D1CAF">
      <w:pPr>
        <w:ind w:firstLine="454"/>
      </w:pPr>
      <w:r w:rsidRPr="002F311B">
        <w:t>Эманируем, возжигаем, перераспределяем, концентрируем Синтез и Огонь матричной перестройки возожжённости, переформатирования здания Кубом Синтеза цельностью на каждом этаже, ракурсом Столпа и Ядра в здании.</w:t>
      </w:r>
    </w:p>
    <w:p w:rsidR="005D1CAF" w:rsidRPr="002F311B" w:rsidRDefault="005D1CAF" w:rsidP="005D1CAF">
      <w:pPr>
        <w:ind w:firstLine="454"/>
      </w:pPr>
      <w:r w:rsidRPr="002F311B">
        <w:t>И возжигаемся в репликационное явление концентрацией эманаций Синтеза и Огня 38 Синтеза по Кубам Синтеза частнослужебных зданий в экополисах Аватаров Синтеза Кут Хуми Фаинь, всех зданий, которые принадлежат нам, вплоть до Метагалактики</w:t>
      </w:r>
      <w:r>
        <w:t xml:space="preserve"> ФА,</w:t>
      </w:r>
      <w:r w:rsidRPr="002F311B">
        <w:t xml:space="preserve"> частнослужебных. Можете также коснуться зданий Трансвизорных тел и фиксация физического здания: физическая квартира, дом, комната, где вы физически живёте. Вот вплоть до этого довести Огонь 38 Синтеза.</w:t>
      </w:r>
    </w:p>
    <w:p w:rsidR="005D1CAF" w:rsidRPr="002F311B" w:rsidRDefault="005D1CAF" w:rsidP="005D1CAF">
      <w:pPr>
        <w:ind w:firstLine="454"/>
      </w:pPr>
      <w:r w:rsidRPr="002F311B">
        <w:t>Возвращаемся в здание экополиса Аватара Синтеза Кут Хуми на 17 этаж, подходим к рабочему столу, кладём книгу на стол, присаживаемся за рабочее место. Возжигаемся Синтезом Изначально Вышестоящего Отца, трансвизируем, меняя среду и атмосферу на рабочем столе, если того требует стандарт 38 Синтеза, ну такое, по внутреннему проживанию.</w:t>
      </w:r>
    </w:p>
    <w:p w:rsidR="005D1CAF" w:rsidRPr="002F311B" w:rsidRDefault="005D1CAF" w:rsidP="005D1CAF">
      <w:pPr>
        <w:ind w:firstLine="454"/>
      </w:pPr>
      <w:r w:rsidRPr="002F311B">
        <w:t>Берём в руки книгу 37 Синтеза, кто был. Встаём из-за рабочего стола, подходим к Ядру. Синтезируемся с Хум Аватаров Синтеза Кут Хуми Фаинь</w:t>
      </w:r>
      <w:r>
        <w:t xml:space="preserve"> и</w:t>
      </w:r>
      <w:r w:rsidRPr="002F311B">
        <w:t xml:space="preserve"> возвращаемся в библиотеку, становимся пред Аватарами Синтеза Кут Хуми Фаинь, эманируем, отдаём книгу 37 Синтеза. Благодарим за подготовку, переподготовку 37 Синтезом. И стяжаем, отдаём, отдаём из рук, отдаём книжку, вы её и так отдаёте, тело не отпускает. </w:t>
      </w:r>
    </w:p>
    <w:p w:rsidR="005D1CAF" w:rsidRPr="002F311B" w:rsidRDefault="005D1CAF" w:rsidP="005D1CAF">
      <w:pPr>
        <w:ind w:firstLine="454"/>
      </w:pPr>
      <w:r w:rsidRPr="002F311B">
        <w:t xml:space="preserve">Вот это вот разница ментального утверждения и физического делания, вы можете сейчас увидеть. И стяжаем у Аватаров Синтеза, руки по швам, там, в вышестоящем теле, опустите руки. Синтезируемся с Хум Аватаров Синтеза Кут Хуми Фаинь и стяжаем подготовку, концентрацию, </w:t>
      </w:r>
      <w:r w:rsidRPr="002F311B">
        <w:lastRenderedPageBreak/>
        <w:t>деятельность с учётом вхождения в Съезд Изначально Вышестоящего Дома Изначально Вышестоящего Отца, действием ночной подготовки в конце августа, и цельностью продолжающей подготовки к 39 Синтезу по итогам сентября.</w:t>
      </w:r>
    </w:p>
    <w:p w:rsidR="005D1CAF" w:rsidRPr="002F311B" w:rsidRDefault="005D1CAF" w:rsidP="005D1CAF">
      <w:pPr>
        <w:ind w:firstLine="454"/>
      </w:pPr>
      <w:r w:rsidRPr="002F311B">
        <w:t>И возжигаясь Аватарами Синтеза Кут Хуми Фаинь, стяжаем концентрацию прямого управления и ведения каждым из нас этим. Во! И возжигаясь, преображаемся.</w:t>
      </w:r>
    </w:p>
    <w:p w:rsidR="005D1CAF" w:rsidRPr="002F311B" w:rsidRDefault="005D1CAF" w:rsidP="005D1CAF">
      <w:pPr>
        <w:ind w:firstLine="454"/>
      </w:pPr>
      <w:r w:rsidRPr="002F311B">
        <w:t>Благодарим Аватаров Синтеза Кут Хуми Фаинь за данный Синтез, поддержку, преображение, концентрацию, ведение, углубление и все физические синтез</w:t>
      </w:r>
      <w:r>
        <w:t>-</w:t>
      </w:r>
      <w:r w:rsidRPr="002F311B">
        <w:t>физические достижения и явления в каждом из нас</w:t>
      </w:r>
      <w:r>
        <w:t>.</w:t>
      </w:r>
      <w:r w:rsidRPr="002F311B">
        <w:t xml:space="preserve"> </w:t>
      </w:r>
      <w:r>
        <w:t>Б</w:t>
      </w:r>
      <w:r w:rsidRPr="002F311B">
        <w:t>лагодарим. Послушайте, что Аватар Кут Хуми вам в ответ отвечает: Синтезом и Огнём по итогам вашего действия.</w:t>
      </w:r>
    </w:p>
    <w:p w:rsidR="005D1CAF" w:rsidRPr="002F311B" w:rsidRDefault="005D1CAF" w:rsidP="005D1CAF">
      <w:pPr>
        <w:ind w:firstLine="454"/>
      </w:pPr>
      <w:r w:rsidRPr="002F311B">
        <w:t>Синтезируемся с Хум Изначально Вышестоящего Отца, возвращаемся в зал Изначально Вышестоящего Отца на 4</w:t>
      </w:r>
      <w:r>
        <w:t> </w:t>
      </w:r>
      <w:r w:rsidRPr="002F311B">
        <w:t>194</w:t>
      </w:r>
      <w:r>
        <w:t xml:space="preserve"> </w:t>
      </w:r>
      <w:r w:rsidRPr="002F311B">
        <w:t>305-ю ИВДИВО-Цельность</w:t>
      </w:r>
      <w:r>
        <w:t>, р</w:t>
      </w:r>
      <w:r w:rsidRPr="002F311B">
        <w:t xml:space="preserve">азвёртываемся пред Изначально Вышестоящим Отцом, вот вышли в зал, Отец сказал: </w:t>
      </w:r>
      <w:r>
        <w:t>«</w:t>
      </w:r>
      <w:r w:rsidRPr="002F311B">
        <w:t>Обновились</w:t>
      </w:r>
      <w:r>
        <w:t>», в</w:t>
      </w:r>
      <w:r w:rsidRPr="002F311B">
        <w:t>от почувствуйте смену внутреннего состояния Синтеза.</w:t>
      </w:r>
    </w:p>
    <w:p w:rsidR="005D1CAF" w:rsidRDefault="005D1CAF" w:rsidP="005D1CAF">
      <w:pPr>
        <w:ind w:firstLine="454"/>
      </w:pPr>
      <w:r w:rsidRPr="002F311B">
        <w:t>И синтезируясь с Хум Изначально Вышестоящего Отца, стяжаем четыре ядра Синтеза Изначально Вышестоящего Отца 38 Синтеза Изначально Вышестоящего Отца каждому из нас и синтезу нас. И возжигаясь Изначально Вышестоящим Отцом, возжигаемся четырьмя ядрами Синтеза 38 Синтеза в каждом из нас, возожгли</w:t>
      </w:r>
      <w:r>
        <w:t xml:space="preserve">. </w:t>
      </w:r>
      <w:r w:rsidRPr="002F311B">
        <w:t xml:space="preserve">А теперь, попробуйте удержать и закрепить собою четыре ядра, а вернувшись на физику, распределим эти ядра. </w:t>
      </w:r>
    </w:p>
    <w:p w:rsidR="005D1CAF" w:rsidRPr="002F311B" w:rsidRDefault="005D1CAF" w:rsidP="005D1CAF">
      <w:pPr>
        <w:ind w:firstLine="454"/>
      </w:pPr>
      <w:r w:rsidRPr="002F311B">
        <w:t>Благодарим Изначально Вышестоящего Отца за перспективы, масштабы, концентрацию однородного Синтеза, плотного Синтеза, синтез</w:t>
      </w:r>
      <w:r>
        <w:t>-</w:t>
      </w:r>
      <w:r w:rsidRPr="002F311B">
        <w:t>физичности и Жизни Синтеза Изначально Вышестоящего Отца, и за всё явленное, и не выявленное каждым из нас, но сотворённое и синтезированное Изначально Вышестоящим Отцом в нас и нами, с ним с Изначально Вышестоящим Отцом.</w:t>
      </w:r>
    </w:p>
    <w:p w:rsidR="005D1CAF" w:rsidRPr="002F311B" w:rsidRDefault="005D1CAF" w:rsidP="005D1CAF">
      <w:pPr>
        <w:ind w:firstLine="454"/>
      </w:pPr>
      <w:r w:rsidRPr="002F311B">
        <w:t>Благодарим Изначально Вышестоящего Отца, Аватаров Синтеза Кут Хуми Фаинь, Иосифа Славию, Наума Софью, Аватаров Синтеза индивидуально фиксирующихся на нас, и Аватар Ипостасей, работавших с нами, за данный вид Синтеза.</w:t>
      </w:r>
    </w:p>
    <w:p w:rsidR="005D1CAF" w:rsidRPr="002F311B" w:rsidRDefault="005D1CAF" w:rsidP="005D1CAF">
      <w:pPr>
        <w:ind w:firstLine="454"/>
      </w:pPr>
      <w:r w:rsidRPr="002F311B">
        <w:t xml:space="preserve">Возвращаясь синтезфизически, концентрируемся чётко в физическом Теле. И эманируем физически собою стяжённое возожжённое в Изначально Вышестоящий Дом Изначально Вышестоящего Отца, в ИВДИВО Санкт-Петербург, фиксируя 38 Ядро Синтеза в Изначально Вышестоящий Дом Изначально Вышестоящего Отца Санкт-Петербург с центровкой в Столпе с 32-мя </w:t>
      </w:r>
      <w:r>
        <w:t>Я</w:t>
      </w:r>
      <w:r w:rsidRPr="002F311B">
        <w:t>драми. Далее эманируем Ядро Синтеза в ИВДИВО Ладогу</w:t>
      </w:r>
      <w:r>
        <w:t>, в</w:t>
      </w:r>
      <w:r w:rsidRPr="002F311B">
        <w:t xml:space="preserve">озжигая, концентрируем стандарт 38 Синтеза 32-мя </w:t>
      </w:r>
      <w:r>
        <w:t>Я</w:t>
      </w:r>
      <w:r w:rsidRPr="002F311B">
        <w:t xml:space="preserve">драми в Столпе Цельности подразделения ИВДИВО Ладога. Отпустили Огонь, отэманировали, Ядро зафиксировали, распределили. Питер и Ладога смотрят, фиксация в Столпе Санкт-Петербурга, фиксация в Столпе Ладоги, и обновление вплоть до первого </w:t>
      </w:r>
      <w:r>
        <w:t>Я</w:t>
      </w:r>
      <w:r w:rsidRPr="002F311B">
        <w:t xml:space="preserve">дра Синтеза. </w:t>
      </w:r>
    </w:p>
    <w:p w:rsidR="005D1CAF" w:rsidRPr="002F311B" w:rsidRDefault="005D1CAF" w:rsidP="005D1CAF">
      <w:pPr>
        <w:ind w:firstLine="454"/>
      </w:pPr>
      <w:r w:rsidRPr="002F311B">
        <w:t>Синтезируемся с Хум Изначально Вышестоящего Отца</w:t>
      </w:r>
      <w:r>
        <w:t>, и</w:t>
      </w:r>
      <w:r w:rsidRPr="002F311B">
        <w:t xml:space="preserve"> далее, эманируем, фиксируем в ИВДИВО Должностной компетенции, третий объём Ядра с 32-мя ядрами, концентрируем в Сферу ИВДИВО Должностной компетенции, отпускаем.</w:t>
      </w:r>
    </w:p>
    <w:p w:rsidR="005D1CAF" w:rsidRPr="002F311B" w:rsidRDefault="005D1CAF" w:rsidP="005D1CAF">
      <w:pPr>
        <w:ind w:firstLine="454"/>
      </w:pPr>
      <w:r w:rsidRPr="002F311B">
        <w:t xml:space="preserve">И синтезируясь с Хум Изначально Вышестоящего Отца, эманируем в ИВДИВО каждого, фиксируя Ядро 38 Синтеза Изначально Вышестоящего Отца с 32-мя ядрами вокруг в центре ИВДИВО каждого, фиксируя на позвоночнике, </w:t>
      </w:r>
      <w:r>
        <w:t xml:space="preserve">и </w:t>
      </w:r>
      <w:r w:rsidRPr="002F311B">
        <w:t>в позвоночнике, цельностью действия 38-го Синтеза в каждом из нас. Эманируем итогово концентрацию Синтеза каждого из нас и синтез нас в Изначально Вышестоящий Дом Изначально Вышестоящего Отца.</w:t>
      </w:r>
    </w:p>
    <w:p w:rsidR="005D1CAF" w:rsidRDefault="005D1CAF" w:rsidP="005D1CAF">
      <w:pPr>
        <w:ind w:firstLine="454"/>
      </w:pPr>
      <w:r w:rsidRPr="002F311B">
        <w:t>Выходим из коллективно-командной работы Синтеза и остаёмся в индивидуально Отцовском Синтезе в прямом его течени</w:t>
      </w:r>
      <w:r>
        <w:t>и</w:t>
      </w:r>
      <w:r w:rsidRPr="002F311B">
        <w:t xml:space="preserve"> каждым из нас до сентября. Аминь.</w:t>
      </w:r>
      <w:r>
        <w:t xml:space="preserve"> </w:t>
      </w:r>
    </w:p>
    <w:p w:rsidR="005D1CAF" w:rsidRDefault="005D1CAF" w:rsidP="005D1CAF">
      <w:pPr>
        <w:ind w:firstLine="454"/>
      </w:pPr>
      <w:r w:rsidRPr="00296E77">
        <w:t>И выходим из практики</w:t>
      </w:r>
      <w:r>
        <w:t xml:space="preserve">. </w:t>
      </w:r>
    </w:p>
    <w:p w:rsidR="005D1CAF" w:rsidRPr="001A43DD" w:rsidRDefault="005D1CAF" w:rsidP="005D1CAF">
      <w:pPr>
        <w:ind w:firstLine="454"/>
      </w:pPr>
    </w:p>
    <w:p w:rsidR="005D1CAF" w:rsidRPr="001A43DD" w:rsidRDefault="005D1CAF" w:rsidP="005D1CAF">
      <w:pPr>
        <w:ind w:firstLine="454"/>
      </w:pPr>
      <w:r w:rsidRPr="001A43DD">
        <w:t xml:space="preserve">На этом 38 Синтез завершён. Спасибо вам большое, вы молодцы. У нас есть буквально, уже нет, буквально несколько минут, но два пояснения. </w:t>
      </w:r>
    </w:p>
    <w:p w:rsidR="005D1CAF" w:rsidRPr="001A43DD" w:rsidRDefault="005D1CAF" w:rsidP="005D1CAF">
      <w:pPr>
        <w:ind w:firstLine="454"/>
      </w:pPr>
      <w:r w:rsidRPr="001A43DD">
        <w:t xml:space="preserve">Где-то наверно со среды прошлая неделя, Аватар Синтеза Кут Хуми смотрел и рассматривал ваши взаимодействия с энергопотенциальностью в процессе взаимообмена энергопотенциала на Синтезе, вот на третьем курсе. И Владыка сказал, что присутствующие здесь Ипостаси, Учителя не знают список в процентовке распределения обменного Огня по процентовке, по итогам Синтеза. То есть просто, вот там Глава Энергопотенциала отдаёт список, мы по итогам эманируем, да, </w:t>
      </w:r>
      <w:r w:rsidRPr="001A43DD">
        <w:lastRenderedPageBreak/>
        <w:t xml:space="preserve">энергопотенциал в процентах. А те, кто присутствует, вы лишь распределяете Синтез обменным Огнём, когда сдаёте напрямую, да, энергопотенциал. Но когда идёт фиксация ещё эманаций и от ИВДИВО, и от подразделения, вы не включаетесь на эти позиции. </w:t>
      </w:r>
    </w:p>
    <w:p w:rsidR="005D1CAF" w:rsidRPr="001A43DD" w:rsidRDefault="005D1CAF" w:rsidP="005D1CAF">
      <w:pPr>
        <w:ind w:firstLine="454"/>
      </w:pPr>
      <w:r w:rsidRPr="001A43DD">
        <w:t xml:space="preserve">Поэтому было-бы хорошо, если бы вы: первое – взяли себе в привычку, что к каждому Синтезу вы готовите обновлённый список для распределения энергопотенциала. Чтобы конкретное распределение обменного Огня было заточено под специфику Синтеза, в данном случае 38-го. Это касается всего подразделения. </w:t>
      </w:r>
    </w:p>
    <w:p w:rsidR="005D1CAF" w:rsidRPr="001A43DD" w:rsidRDefault="005D1CAF" w:rsidP="005D1CAF">
      <w:pPr>
        <w:ind w:firstLine="454"/>
      </w:pPr>
      <w:r w:rsidRPr="001A43DD">
        <w:t xml:space="preserve">И второй нюанс – и каждый из вас был ознакомлен, куда по итогам Синтеза мы с Владыкой определяем этот процент обменного Огня. Чтобы для вас в ночной подготовке не было это – «гром среди ясного неба». Что это, в том числе, идёт физическая нагрузка и на вас, что вы есмь часть команды подразделения, которая это выдерживает. Это вот два момента, на которые нужно обращать внимание. Соответственно, из этого мы делаем вывод – вы должны внутренне заняться подготовкой во внутреннем мире, чтобы вы выдерживали обменный Огонь при распределении энергопотенциальных возможностей подразделения с учётом того, зная те условия, которые сейчас ожидаются в Петербурге, в которые вы встраиваетесь: вопрос с офисом. Просто, чтобы вы внутри выдерживали, не выдерживает команда, не выдерживает подразделение. Поэтому нужно как-то в этот процесс включиться, организоваться. </w:t>
      </w:r>
    </w:p>
    <w:p w:rsidR="005D1CAF" w:rsidRPr="001A43DD" w:rsidRDefault="005D1CAF" w:rsidP="005D1CAF">
      <w:pPr>
        <w:ind w:firstLine="454"/>
      </w:pPr>
      <w:r w:rsidRPr="001A43DD">
        <w:t>Поэтому Аватару Нации Энергопотен</w:t>
      </w:r>
      <w:r w:rsidR="00FD55C4">
        <w:t>циала, её здесь сегодня нет, но</w:t>
      </w:r>
      <w:r w:rsidRPr="001A43DD">
        <w:t xml:space="preserve"> тем не менее, передайте ей, чтобы она с этим максимально плотно поработала. На этом всё, в смысле, по этому объявлению. </w:t>
      </w:r>
    </w:p>
    <w:p w:rsidR="005D1CAF" w:rsidRDefault="005D1CAF" w:rsidP="005D1CAF">
      <w:pPr>
        <w:ind w:firstLine="454"/>
      </w:pPr>
      <w:r w:rsidRPr="001A43DD">
        <w:t>И соответственно, итоговое – к вам, ну, это больше, скорее всего</w:t>
      </w:r>
      <w:r w:rsidR="00FD55C4">
        <w:t>,</w:t>
      </w:r>
      <w:r w:rsidRPr="001A43DD">
        <w:t xml:space="preserve"> просьба. Пожалуйста, к сентябрю месяцу, помимо того, что вы отдохнёте от Синтеза, пожалуйста, наработайте физичность живого Синтеза в каждом из вас. Что угодно делайте, как друг с другом концентрируетесь, тренируетесь. Но в вас должно быть сформировано состояние живого Синтеза, хотя-бы мало-мальски сформированного в теле. Чтобы мы уже могли дальше действовать в тех тенденциях, которые будут заделаны или задействованы после летнего Съезда. </w:t>
      </w:r>
    </w:p>
    <w:p w:rsidR="000952CA" w:rsidRPr="005D1CAF" w:rsidRDefault="005D1CAF" w:rsidP="005D1CAF">
      <w:pPr>
        <w:ind w:firstLine="454"/>
      </w:pPr>
      <w:r w:rsidRPr="001A43DD">
        <w:t xml:space="preserve">На этом </w:t>
      </w:r>
      <w:r w:rsidRPr="005D1CAF">
        <w:t>всё, спасибо вам большое. До свидания.</w:t>
      </w:r>
    </w:p>
    <w:p w:rsidR="00022377" w:rsidRPr="005D1CAF" w:rsidRDefault="00022377" w:rsidP="007F2AB7">
      <w:pPr>
        <w:ind w:firstLine="454"/>
        <w:jc w:val="left"/>
      </w:pPr>
      <w:r w:rsidRPr="005D1CAF">
        <w:br w:type="page"/>
      </w:r>
    </w:p>
    <w:p w:rsidR="003B3395" w:rsidRPr="005D1CAF" w:rsidRDefault="003B3395" w:rsidP="003B3395">
      <w:pPr>
        <w:ind w:firstLine="454"/>
      </w:pPr>
    </w:p>
    <w:p w:rsidR="005D1CAF" w:rsidRPr="005D1CAF" w:rsidRDefault="005D1CAF" w:rsidP="003B3395">
      <w:pPr>
        <w:ind w:firstLine="454"/>
      </w:pPr>
    </w:p>
    <w:p w:rsidR="00821609" w:rsidRPr="00CB6FE5" w:rsidRDefault="00821609" w:rsidP="00821609">
      <w:pPr>
        <w:jc w:val="center"/>
        <w:rPr>
          <w:b/>
          <w:sz w:val="20"/>
          <w:szCs w:val="20"/>
        </w:rPr>
      </w:pPr>
      <w:r w:rsidRPr="00CB6FE5">
        <w:rPr>
          <w:b/>
          <w:sz w:val="20"/>
          <w:szCs w:val="20"/>
        </w:rPr>
        <w:t>Кут</w:t>
      </w:r>
      <w:r w:rsidR="00106FAA" w:rsidRPr="00CB6FE5">
        <w:rPr>
          <w:b/>
          <w:sz w:val="20"/>
          <w:szCs w:val="20"/>
        </w:rPr>
        <w:t xml:space="preserve"> </w:t>
      </w:r>
      <w:r w:rsidRPr="00CB6FE5">
        <w:rPr>
          <w:b/>
          <w:sz w:val="20"/>
          <w:szCs w:val="20"/>
        </w:rPr>
        <w:t>Хуми,</w:t>
      </w:r>
      <w:r w:rsidR="00106FAA" w:rsidRPr="00CB6FE5">
        <w:rPr>
          <w:b/>
          <w:sz w:val="20"/>
          <w:szCs w:val="20"/>
        </w:rPr>
        <w:t xml:space="preserve"> </w:t>
      </w:r>
      <w:r w:rsidR="009E7BD4" w:rsidRPr="00CB6FE5">
        <w:rPr>
          <w:b/>
          <w:sz w:val="20"/>
          <w:szCs w:val="20"/>
        </w:rPr>
        <w:t>Ольга</w:t>
      </w:r>
      <w:r w:rsidR="00106FAA" w:rsidRPr="00CB6FE5">
        <w:rPr>
          <w:b/>
          <w:sz w:val="20"/>
          <w:szCs w:val="20"/>
        </w:rPr>
        <w:t xml:space="preserve"> </w:t>
      </w:r>
      <w:r w:rsidRPr="00CB6FE5">
        <w:rPr>
          <w:b/>
          <w:sz w:val="20"/>
          <w:szCs w:val="20"/>
        </w:rPr>
        <w:t>Сердюк</w:t>
      </w:r>
    </w:p>
    <w:p w:rsidR="00D55FC3" w:rsidRPr="005D1CAF" w:rsidRDefault="009E7BD4" w:rsidP="00D55FC3">
      <w:pPr>
        <w:pStyle w:val="ad"/>
        <w:jc w:val="center"/>
        <w:rPr>
          <w:rFonts w:ascii="Times New Roman" w:hAnsi="Times New Roman" w:cs="Times New Roman"/>
          <w:b/>
          <w:sz w:val="20"/>
          <w:szCs w:val="20"/>
        </w:rPr>
      </w:pPr>
      <w:r w:rsidRPr="005D1CAF">
        <w:rPr>
          <w:rFonts w:ascii="Times New Roman" w:hAnsi="Times New Roman" w:cs="Times New Roman"/>
          <w:b/>
          <w:sz w:val="20"/>
          <w:szCs w:val="20"/>
        </w:rPr>
        <w:t>3</w:t>
      </w:r>
      <w:r w:rsidR="00AB5280" w:rsidRPr="005D1CAF">
        <w:rPr>
          <w:rFonts w:ascii="Times New Roman" w:hAnsi="Times New Roman" w:cs="Times New Roman"/>
          <w:b/>
          <w:sz w:val="20"/>
          <w:szCs w:val="20"/>
        </w:rPr>
        <w:t>8</w:t>
      </w:r>
      <w:r w:rsidR="00F51AEF" w:rsidRPr="005D1CAF">
        <w:rPr>
          <w:rFonts w:ascii="Times New Roman" w:hAnsi="Times New Roman" w:cs="Times New Roman"/>
          <w:b/>
          <w:sz w:val="20"/>
          <w:szCs w:val="20"/>
        </w:rPr>
        <w:t xml:space="preserve"> (0</w:t>
      </w:r>
      <w:r w:rsidR="00AB5280" w:rsidRPr="005D1CAF">
        <w:rPr>
          <w:rFonts w:ascii="Times New Roman" w:hAnsi="Times New Roman" w:cs="Times New Roman"/>
          <w:b/>
          <w:sz w:val="20"/>
          <w:szCs w:val="20"/>
        </w:rPr>
        <w:t>6</w:t>
      </w:r>
      <w:r w:rsidR="00F51AEF" w:rsidRPr="005D1CAF">
        <w:rPr>
          <w:rFonts w:ascii="Times New Roman" w:hAnsi="Times New Roman" w:cs="Times New Roman"/>
          <w:b/>
          <w:sz w:val="20"/>
          <w:szCs w:val="20"/>
        </w:rPr>
        <w:t xml:space="preserve">) </w:t>
      </w:r>
      <w:r w:rsidR="0040333C" w:rsidRPr="005D1CAF">
        <w:rPr>
          <w:rFonts w:ascii="Times New Roman" w:hAnsi="Times New Roman" w:cs="Times New Roman"/>
          <w:b/>
          <w:sz w:val="20"/>
          <w:szCs w:val="20"/>
        </w:rPr>
        <w:t>ВЦ</w:t>
      </w:r>
      <w:r w:rsidR="00F51AEF" w:rsidRPr="005D1CAF">
        <w:rPr>
          <w:rFonts w:ascii="Times New Roman" w:hAnsi="Times New Roman" w:cs="Times New Roman"/>
          <w:b/>
          <w:sz w:val="20"/>
          <w:szCs w:val="20"/>
        </w:rPr>
        <w:t xml:space="preserve"> Синтез </w:t>
      </w:r>
      <w:r w:rsidR="00D55FC3" w:rsidRPr="005D1CAF">
        <w:rPr>
          <w:rFonts w:ascii="Times New Roman" w:hAnsi="Times New Roman" w:cs="Times New Roman"/>
          <w:b/>
          <w:sz w:val="20"/>
          <w:szCs w:val="20"/>
        </w:rPr>
        <w:t xml:space="preserve">Совершенной </w:t>
      </w:r>
      <w:r w:rsidR="005D1CAF" w:rsidRPr="005D1CAF">
        <w:rPr>
          <w:rFonts w:ascii="Times New Roman" w:hAnsi="Times New Roman" w:cs="Times New Roman"/>
          <w:b/>
          <w:sz w:val="20"/>
          <w:szCs w:val="20"/>
        </w:rPr>
        <w:t>Сообразительности</w:t>
      </w:r>
      <w:r w:rsidR="00D55FC3" w:rsidRPr="005D1CAF">
        <w:rPr>
          <w:rFonts w:ascii="Times New Roman" w:hAnsi="Times New Roman" w:cs="Times New Roman"/>
          <w:b/>
          <w:sz w:val="20"/>
          <w:szCs w:val="20"/>
        </w:rPr>
        <w:t xml:space="preserve"> ИВО.</w:t>
      </w:r>
    </w:p>
    <w:p w:rsidR="003844A4" w:rsidRPr="005D1CAF" w:rsidRDefault="005D1CAF" w:rsidP="00D55FC3">
      <w:pPr>
        <w:jc w:val="center"/>
        <w:rPr>
          <w:b/>
          <w:sz w:val="20"/>
          <w:szCs w:val="20"/>
        </w:rPr>
      </w:pPr>
      <w:r w:rsidRPr="005D1CAF">
        <w:rPr>
          <w:b/>
          <w:sz w:val="20"/>
          <w:szCs w:val="20"/>
        </w:rPr>
        <w:t>Метагалактически-культурный Синтез ИВО.</w:t>
      </w:r>
    </w:p>
    <w:p w:rsidR="001306CC" w:rsidRPr="005D1CAF" w:rsidRDefault="001306CC" w:rsidP="00D55FC3">
      <w:pPr>
        <w:jc w:val="center"/>
        <w:rPr>
          <w:b/>
          <w:sz w:val="20"/>
          <w:szCs w:val="20"/>
        </w:rPr>
      </w:pPr>
      <w:r w:rsidRPr="005D1CAF">
        <w:rPr>
          <w:b/>
          <w:sz w:val="20"/>
          <w:szCs w:val="20"/>
        </w:rPr>
        <w:t xml:space="preserve">Парадигма </w:t>
      </w:r>
      <w:r w:rsidR="005D1CAF" w:rsidRPr="005D1CAF">
        <w:rPr>
          <w:b/>
          <w:sz w:val="20"/>
          <w:szCs w:val="20"/>
        </w:rPr>
        <w:t>Образования</w:t>
      </w:r>
      <w:r w:rsidRPr="005D1CAF">
        <w:rPr>
          <w:b/>
          <w:sz w:val="20"/>
          <w:szCs w:val="20"/>
        </w:rPr>
        <w:t xml:space="preserve"> ИВО</w:t>
      </w:r>
    </w:p>
    <w:p w:rsidR="00F51AEF" w:rsidRPr="009F2565" w:rsidRDefault="00F51AEF" w:rsidP="00F51AEF">
      <w:pPr>
        <w:jc w:val="center"/>
        <w:rPr>
          <w:sz w:val="20"/>
          <w:szCs w:val="20"/>
        </w:rPr>
      </w:pPr>
      <w:r w:rsidRPr="009F2565">
        <w:rPr>
          <w:sz w:val="20"/>
          <w:szCs w:val="20"/>
        </w:rPr>
        <w:t xml:space="preserve">Серия: </w:t>
      </w:r>
      <w:r w:rsidR="000432A3" w:rsidRPr="009F2565">
        <w:rPr>
          <w:sz w:val="20"/>
          <w:szCs w:val="20"/>
        </w:rPr>
        <w:t>«</w:t>
      </w:r>
      <w:r w:rsidR="0040333C" w:rsidRPr="009F2565">
        <w:rPr>
          <w:bCs/>
          <w:sz w:val="20"/>
          <w:szCs w:val="20"/>
          <w:shd w:val="clear" w:color="auto" w:fill="FFFFFF"/>
        </w:rPr>
        <w:t>Третий курс</w:t>
      </w:r>
      <w:r w:rsidR="00AB2F8F" w:rsidRPr="009F2565">
        <w:rPr>
          <w:bCs/>
          <w:sz w:val="20"/>
          <w:szCs w:val="20"/>
          <w:shd w:val="clear" w:color="auto" w:fill="FFFFFF"/>
        </w:rPr>
        <w:t xml:space="preserve"> </w:t>
      </w:r>
      <w:r w:rsidR="0040333C" w:rsidRPr="009F2565">
        <w:rPr>
          <w:bCs/>
          <w:sz w:val="20"/>
          <w:szCs w:val="20"/>
          <w:shd w:val="clear" w:color="auto" w:fill="FFFFFF"/>
        </w:rPr>
        <w:t>Ипостаси</w:t>
      </w:r>
      <w:r w:rsidRPr="009F2565">
        <w:rPr>
          <w:bCs/>
          <w:sz w:val="20"/>
          <w:szCs w:val="20"/>
          <w:shd w:val="clear" w:color="auto" w:fill="FFFFFF"/>
        </w:rPr>
        <w:t xml:space="preserve"> ИВО</w:t>
      </w:r>
      <w:r w:rsidR="000432A3" w:rsidRPr="009F2565">
        <w:rPr>
          <w:sz w:val="20"/>
          <w:szCs w:val="20"/>
        </w:rPr>
        <w:t>»</w:t>
      </w:r>
    </w:p>
    <w:p w:rsidR="005D1CAF" w:rsidRPr="00CB6FE5" w:rsidRDefault="005D1CAF" w:rsidP="005D1CAF">
      <w:pPr>
        <w:jc w:val="center"/>
        <w:rPr>
          <w:sz w:val="20"/>
          <w:szCs w:val="20"/>
        </w:rPr>
      </w:pPr>
    </w:p>
    <w:p w:rsidR="00821609" w:rsidRPr="00CB6FE5" w:rsidRDefault="00821609" w:rsidP="00821609">
      <w:pPr>
        <w:jc w:val="center"/>
        <w:rPr>
          <w:b/>
          <w:sz w:val="20"/>
          <w:szCs w:val="20"/>
        </w:rPr>
      </w:pPr>
      <w:r w:rsidRPr="00CB6FE5">
        <w:rPr>
          <w:b/>
          <w:sz w:val="20"/>
          <w:szCs w:val="20"/>
        </w:rPr>
        <w:t>Книга</w:t>
      </w:r>
      <w:r w:rsidR="00106FAA" w:rsidRPr="00CB6FE5">
        <w:rPr>
          <w:b/>
          <w:sz w:val="20"/>
          <w:szCs w:val="20"/>
        </w:rPr>
        <w:t xml:space="preserve"> </w:t>
      </w:r>
      <w:r w:rsidR="00AB5280">
        <w:rPr>
          <w:b/>
          <w:sz w:val="20"/>
          <w:szCs w:val="20"/>
        </w:rPr>
        <w:t>шестая</w:t>
      </w:r>
    </w:p>
    <w:p w:rsidR="00821609" w:rsidRPr="00CB6FE5" w:rsidRDefault="00821609" w:rsidP="00821609">
      <w:pPr>
        <w:spacing w:before="120"/>
        <w:jc w:val="center"/>
        <w:rPr>
          <w:sz w:val="20"/>
          <w:szCs w:val="20"/>
        </w:rPr>
      </w:pPr>
      <w:r w:rsidRPr="00CB6FE5">
        <w:rPr>
          <w:sz w:val="20"/>
          <w:szCs w:val="20"/>
        </w:rPr>
        <w:t>Ведущий</w:t>
      </w:r>
      <w:r w:rsidR="00106FAA" w:rsidRPr="00CB6FE5">
        <w:rPr>
          <w:sz w:val="20"/>
          <w:szCs w:val="20"/>
        </w:rPr>
        <w:t xml:space="preserve"> </w:t>
      </w:r>
      <w:r w:rsidR="00AB2F8F" w:rsidRPr="00CB6FE5">
        <w:rPr>
          <w:sz w:val="20"/>
          <w:szCs w:val="20"/>
        </w:rPr>
        <w:t>курса</w:t>
      </w:r>
      <w:r w:rsidR="00106FAA" w:rsidRPr="00CB6FE5">
        <w:rPr>
          <w:sz w:val="20"/>
          <w:szCs w:val="20"/>
        </w:rPr>
        <w:t xml:space="preserve"> </w:t>
      </w:r>
      <w:r w:rsidRPr="00CB6FE5">
        <w:rPr>
          <w:sz w:val="20"/>
          <w:szCs w:val="20"/>
        </w:rPr>
        <w:t>–</w:t>
      </w:r>
      <w:r w:rsidR="00106FAA" w:rsidRPr="00CB6FE5">
        <w:rPr>
          <w:sz w:val="20"/>
          <w:szCs w:val="20"/>
        </w:rPr>
        <w:t xml:space="preserve"> </w:t>
      </w:r>
      <w:r w:rsidR="009171B0" w:rsidRPr="00CB6FE5">
        <w:rPr>
          <w:sz w:val="20"/>
          <w:szCs w:val="20"/>
        </w:rPr>
        <w:t>О</w:t>
      </w:r>
      <w:r w:rsidRPr="00CB6FE5">
        <w:rPr>
          <w:sz w:val="20"/>
          <w:szCs w:val="20"/>
        </w:rPr>
        <w:t>.</w:t>
      </w:r>
      <w:r w:rsidR="00AB5280">
        <w:rPr>
          <w:sz w:val="20"/>
          <w:szCs w:val="20"/>
        </w:rPr>
        <w:t>В</w:t>
      </w:r>
      <w:r w:rsidRPr="00CB6FE5">
        <w:rPr>
          <w:sz w:val="20"/>
          <w:szCs w:val="20"/>
        </w:rPr>
        <w:t>.</w:t>
      </w:r>
      <w:r w:rsidR="00106FAA" w:rsidRPr="00CB6FE5">
        <w:rPr>
          <w:sz w:val="20"/>
          <w:szCs w:val="20"/>
        </w:rPr>
        <w:t xml:space="preserve"> </w:t>
      </w:r>
      <w:r w:rsidRPr="00CB6FE5">
        <w:rPr>
          <w:sz w:val="20"/>
          <w:szCs w:val="20"/>
        </w:rPr>
        <w:t>Сердюк</w:t>
      </w:r>
    </w:p>
    <w:p w:rsidR="00821609" w:rsidRPr="00CB6FE5" w:rsidRDefault="009E76E1" w:rsidP="00821609">
      <w:pPr>
        <w:jc w:val="center"/>
        <w:rPr>
          <w:sz w:val="20"/>
          <w:szCs w:val="20"/>
        </w:rPr>
      </w:pPr>
      <w:r w:rsidRPr="00CB6FE5">
        <w:rPr>
          <w:sz w:val="20"/>
          <w:szCs w:val="20"/>
        </w:rPr>
        <w:t>1</w:t>
      </w:r>
      <w:r w:rsidR="00AB5280">
        <w:rPr>
          <w:sz w:val="20"/>
          <w:szCs w:val="20"/>
        </w:rPr>
        <w:t>8</w:t>
      </w:r>
      <w:r w:rsidRPr="00CB6FE5">
        <w:rPr>
          <w:sz w:val="20"/>
          <w:szCs w:val="20"/>
        </w:rPr>
        <w:t>-</w:t>
      </w:r>
      <w:r w:rsidR="00AB5280">
        <w:rPr>
          <w:sz w:val="20"/>
          <w:szCs w:val="20"/>
        </w:rPr>
        <w:t>19</w:t>
      </w:r>
      <w:r w:rsidR="001306CC">
        <w:rPr>
          <w:sz w:val="20"/>
          <w:szCs w:val="20"/>
        </w:rPr>
        <w:t xml:space="preserve"> </w:t>
      </w:r>
      <w:r w:rsidR="00AB5280">
        <w:rPr>
          <w:sz w:val="20"/>
          <w:szCs w:val="20"/>
        </w:rPr>
        <w:t>июля</w:t>
      </w:r>
      <w:r w:rsidR="00E50F25" w:rsidRPr="00CB6FE5">
        <w:rPr>
          <w:sz w:val="20"/>
          <w:szCs w:val="20"/>
        </w:rPr>
        <w:t xml:space="preserve"> </w:t>
      </w:r>
      <w:r w:rsidR="00821609" w:rsidRPr="00CB6FE5">
        <w:rPr>
          <w:sz w:val="20"/>
          <w:szCs w:val="20"/>
        </w:rPr>
        <w:t>20</w:t>
      </w:r>
      <w:r w:rsidR="009E7BD4" w:rsidRPr="00CB6FE5">
        <w:rPr>
          <w:sz w:val="20"/>
          <w:szCs w:val="20"/>
        </w:rPr>
        <w:t>20</w:t>
      </w:r>
      <w:r w:rsidR="00821609" w:rsidRPr="00CB6FE5">
        <w:rPr>
          <w:sz w:val="20"/>
          <w:szCs w:val="20"/>
        </w:rPr>
        <w:t>г.,</w:t>
      </w:r>
      <w:r w:rsidR="00106FAA" w:rsidRPr="00CB6FE5">
        <w:rPr>
          <w:sz w:val="20"/>
          <w:szCs w:val="20"/>
        </w:rPr>
        <w:t xml:space="preserve"> </w:t>
      </w:r>
      <w:r w:rsidR="00821609" w:rsidRPr="00CB6FE5">
        <w:rPr>
          <w:sz w:val="20"/>
          <w:szCs w:val="20"/>
        </w:rPr>
        <w:t>Санкт-Петербург</w:t>
      </w:r>
    </w:p>
    <w:p w:rsidR="00821609" w:rsidRPr="00CB6FE5" w:rsidRDefault="00821609" w:rsidP="00821609">
      <w:pPr>
        <w:pBdr>
          <w:bottom w:val="single" w:sz="6" w:space="0" w:color="auto"/>
        </w:pBdr>
        <w:spacing w:after="80"/>
        <w:rPr>
          <w:sz w:val="20"/>
          <w:szCs w:val="20"/>
        </w:rPr>
      </w:pPr>
      <w:r w:rsidRPr="00CB6FE5">
        <w:rPr>
          <w:sz w:val="20"/>
          <w:szCs w:val="20"/>
        </w:rPr>
        <w:t>©</w:t>
      </w:r>
      <w:r w:rsidR="00106FAA" w:rsidRPr="00CB6FE5">
        <w:rPr>
          <w:sz w:val="20"/>
          <w:szCs w:val="20"/>
        </w:rPr>
        <w:t xml:space="preserve"> </w:t>
      </w:r>
      <w:r w:rsidR="009E7BD4" w:rsidRPr="00CB6FE5">
        <w:rPr>
          <w:sz w:val="20"/>
          <w:szCs w:val="20"/>
        </w:rPr>
        <w:t>О</w:t>
      </w:r>
      <w:r w:rsidRPr="00CB6FE5">
        <w:rPr>
          <w:sz w:val="20"/>
          <w:szCs w:val="20"/>
        </w:rPr>
        <w:t>.</w:t>
      </w:r>
      <w:r w:rsidR="00AB5280">
        <w:rPr>
          <w:sz w:val="20"/>
          <w:szCs w:val="20"/>
        </w:rPr>
        <w:t>В</w:t>
      </w:r>
      <w:r w:rsidRPr="00CB6FE5">
        <w:rPr>
          <w:sz w:val="20"/>
          <w:szCs w:val="20"/>
        </w:rPr>
        <w:t>.</w:t>
      </w:r>
      <w:r w:rsidR="00106FAA" w:rsidRPr="00CB6FE5">
        <w:rPr>
          <w:sz w:val="20"/>
          <w:szCs w:val="20"/>
        </w:rPr>
        <w:t xml:space="preserve"> </w:t>
      </w:r>
      <w:r w:rsidRPr="00CB6FE5">
        <w:rPr>
          <w:sz w:val="20"/>
          <w:szCs w:val="20"/>
        </w:rPr>
        <w:t>Сердюк,</w:t>
      </w:r>
      <w:r w:rsidR="00106FAA" w:rsidRPr="00CB6FE5">
        <w:rPr>
          <w:sz w:val="20"/>
          <w:szCs w:val="20"/>
        </w:rPr>
        <w:t xml:space="preserve"> </w:t>
      </w:r>
      <w:r w:rsidRPr="00CB6FE5">
        <w:rPr>
          <w:sz w:val="20"/>
          <w:szCs w:val="20"/>
        </w:rPr>
        <w:t>20</w:t>
      </w:r>
      <w:r w:rsidR="009E7BD4" w:rsidRPr="00CB6FE5">
        <w:rPr>
          <w:sz w:val="20"/>
          <w:szCs w:val="20"/>
        </w:rPr>
        <w:t>20</w:t>
      </w:r>
    </w:p>
    <w:tbl>
      <w:tblPr>
        <w:tblW w:w="7087" w:type="dxa"/>
        <w:jc w:val="center"/>
        <w:tblLook w:val="04A0" w:firstRow="1" w:lastRow="0" w:firstColumn="1" w:lastColumn="0" w:noHBand="0" w:noVBand="1"/>
      </w:tblPr>
      <w:tblGrid>
        <w:gridCol w:w="2552"/>
        <w:gridCol w:w="2126"/>
        <w:gridCol w:w="2409"/>
      </w:tblGrid>
      <w:tr w:rsidR="00806A3E" w:rsidRPr="00CB6FE5" w:rsidTr="005D7F3F">
        <w:trPr>
          <w:trHeight w:val="362"/>
          <w:jc w:val="center"/>
        </w:trPr>
        <w:tc>
          <w:tcPr>
            <w:tcW w:w="7087" w:type="dxa"/>
            <w:gridSpan w:val="3"/>
            <w:vAlign w:val="center"/>
          </w:tcPr>
          <w:p w:rsidR="006646D9" w:rsidRPr="00CB6FE5" w:rsidRDefault="006646D9" w:rsidP="002C0F48">
            <w:pPr>
              <w:tabs>
                <w:tab w:val="left" w:pos="1233"/>
              </w:tabs>
              <w:rPr>
                <w:rFonts w:eastAsia="Times New Roman"/>
                <w:sz w:val="20"/>
                <w:szCs w:val="20"/>
                <w:lang w:eastAsia="ru-RU"/>
              </w:rPr>
            </w:pPr>
            <w:r w:rsidRPr="00CB6FE5">
              <w:rPr>
                <w:rFonts w:eastAsia="Times New Roman"/>
                <w:sz w:val="20"/>
                <w:szCs w:val="20"/>
                <w:lang w:eastAsia="ru-RU"/>
              </w:rPr>
              <w:t>Набор и проверка текста:</w:t>
            </w:r>
          </w:p>
        </w:tc>
      </w:tr>
      <w:tr w:rsidR="00806A3E" w:rsidRPr="00CB6FE5" w:rsidTr="005D7F3F">
        <w:trPr>
          <w:trHeight w:val="4473"/>
          <w:jc w:val="center"/>
        </w:trPr>
        <w:tc>
          <w:tcPr>
            <w:tcW w:w="2552" w:type="dxa"/>
          </w:tcPr>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Фаина Аватарова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Лада Агаркова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Валентина Адонкина</w:t>
            </w:r>
          </w:p>
          <w:p w:rsidR="00FA2E99"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Светлана Александрова</w:t>
            </w:r>
          </w:p>
          <w:p w:rsidR="00CB7DBD" w:rsidRDefault="00CB7DBD" w:rsidP="00F459B5">
            <w:pPr>
              <w:tabs>
                <w:tab w:val="left" w:pos="1212"/>
              </w:tabs>
              <w:rPr>
                <w:rFonts w:eastAsia="Times New Roman"/>
                <w:sz w:val="18"/>
                <w:szCs w:val="18"/>
                <w:lang w:eastAsia="ru-RU"/>
              </w:rPr>
            </w:pPr>
            <w:r w:rsidRPr="00930273">
              <w:rPr>
                <w:rFonts w:eastAsia="Times New Roman"/>
                <w:sz w:val="18"/>
                <w:szCs w:val="18"/>
                <w:lang w:eastAsia="ru-RU"/>
              </w:rPr>
              <w:t>Светлана Анттила</w:t>
            </w:r>
          </w:p>
          <w:p w:rsidR="005D1CAF" w:rsidRPr="00930273" w:rsidRDefault="005D1CAF" w:rsidP="00F459B5">
            <w:pPr>
              <w:tabs>
                <w:tab w:val="left" w:pos="1212"/>
              </w:tabs>
              <w:rPr>
                <w:rFonts w:eastAsia="Times New Roman"/>
                <w:sz w:val="18"/>
                <w:szCs w:val="18"/>
                <w:lang w:eastAsia="ru-RU"/>
              </w:rPr>
            </w:pPr>
            <w:r>
              <w:rPr>
                <w:rFonts w:eastAsia="Times New Roman"/>
                <w:sz w:val="18"/>
                <w:szCs w:val="18"/>
                <w:lang w:eastAsia="ru-RU"/>
              </w:rPr>
              <w:t>Лариса Арапова</w:t>
            </w:r>
          </w:p>
          <w:p w:rsidR="00FA2E99" w:rsidRPr="00930273" w:rsidRDefault="00FA2E99" w:rsidP="00F459B5">
            <w:pPr>
              <w:tabs>
                <w:tab w:val="left" w:pos="1212"/>
              </w:tabs>
              <w:rPr>
                <w:rFonts w:eastAsia="Times New Roman"/>
                <w:sz w:val="18"/>
                <w:szCs w:val="18"/>
                <w:lang w:eastAsia="ru-RU"/>
              </w:rPr>
            </w:pPr>
            <w:r w:rsidRPr="00930273">
              <w:rPr>
                <w:rFonts w:eastAsia="Times New Roman"/>
                <w:sz w:val="18"/>
                <w:szCs w:val="18"/>
                <w:lang w:eastAsia="ru-RU"/>
              </w:rPr>
              <w:t>Наталья Артемьева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Татьяна Архипова</w:t>
            </w:r>
          </w:p>
          <w:p w:rsidR="009E7BD4" w:rsidRPr="00930273" w:rsidRDefault="009E7BD4" w:rsidP="00F459B5">
            <w:pPr>
              <w:tabs>
                <w:tab w:val="left" w:pos="1212"/>
              </w:tabs>
              <w:rPr>
                <w:rFonts w:eastAsia="Times New Roman"/>
                <w:sz w:val="18"/>
                <w:szCs w:val="18"/>
                <w:lang w:eastAsia="ru-RU"/>
              </w:rPr>
            </w:pPr>
            <w:r w:rsidRPr="00930273">
              <w:rPr>
                <w:rFonts w:eastAsia="Times New Roman"/>
                <w:sz w:val="18"/>
                <w:szCs w:val="18"/>
                <w:lang w:eastAsia="ru-RU"/>
              </w:rPr>
              <w:t>Марина Бартенева</w:t>
            </w:r>
          </w:p>
          <w:p w:rsidR="00811956"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Неля Беляева</w:t>
            </w:r>
          </w:p>
          <w:p w:rsidR="005D1CAF" w:rsidRPr="00CB6FE5" w:rsidRDefault="005D1CAF" w:rsidP="005D1CAF">
            <w:pPr>
              <w:tabs>
                <w:tab w:val="left" w:pos="1212"/>
              </w:tabs>
              <w:rPr>
                <w:rFonts w:eastAsia="Times New Roman"/>
                <w:sz w:val="18"/>
                <w:szCs w:val="18"/>
                <w:lang w:eastAsia="ru-RU"/>
              </w:rPr>
            </w:pPr>
            <w:r w:rsidRPr="00CB6FE5">
              <w:rPr>
                <w:rFonts w:eastAsia="Times New Roman"/>
                <w:sz w:val="18"/>
                <w:szCs w:val="18"/>
                <w:lang w:eastAsia="ru-RU"/>
              </w:rPr>
              <w:t>Ирина Борисова</w:t>
            </w:r>
          </w:p>
          <w:p w:rsidR="005D1CAF" w:rsidRPr="00930273" w:rsidRDefault="005D1CAF" w:rsidP="005D1CAF">
            <w:pPr>
              <w:tabs>
                <w:tab w:val="left" w:pos="1212"/>
              </w:tabs>
              <w:rPr>
                <w:rFonts w:eastAsia="Times New Roman"/>
                <w:sz w:val="18"/>
                <w:szCs w:val="18"/>
                <w:lang w:eastAsia="ru-RU"/>
              </w:rPr>
            </w:pPr>
            <w:r w:rsidRPr="00CB6FE5">
              <w:rPr>
                <w:rFonts w:eastAsia="Times New Roman"/>
                <w:sz w:val="18"/>
                <w:szCs w:val="18"/>
                <w:lang w:eastAsia="ru-RU"/>
              </w:rPr>
              <w:t>Василя Бочоришвили</w:t>
            </w:r>
          </w:p>
          <w:p w:rsidR="009E7BD4" w:rsidRPr="00930273" w:rsidRDefault="009E7BD4" w:rsidP="00F459B5">
            <w:pPr>
              <w:tabs>
                <w:tab w:val="left" w:pos="1212"/>
              </w:tabs>
              <w:rPr>
                <w:rFonts w:eastAsia="Times New Roman"/>
                <w:sz w:val="18"/>
                <w:szCs w:val="18"/>
                <w:lang w:eastAsia="ru-RU"/>
              </w:rPr>
            </w:pPr>
            <w:r w:rsidRPr="00930273">
              <w:rPr>
                <w:rFonts w:eastAsia="Times New Roman"/>
                <w:sz w:val="18"/>
                <w:szCs w:val="18"/>
                <w:lang w:eastAsia="ru-RU"/>
              </w:rPr>
              <w:t>Марина Газзаева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Вера Гасова</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Ливия Голованова</w:t>
            </w:r>
          </w:p>
          <w:p w:rsidR="00CD5BA8" w:rsidRPr="00930273" w:rsidRDefault="00CD5BA8" w:rsidP="00F459B5">
            <w:pPr>
              <w:tabs>
                <w:tab w:val="left" w:pos="1212"/>
              </w:tabs>
              <w:rPr>
                <w:rFonts w:eastAsia="Times New Roman"/>
                <w:sz w:val="18"/>
                <w:szCs w:val="18"/>
                <w:lang w:eastAsia="ru-RU"/>
              </w:rPr>
            </w:pPr>
            <w:r w:rsidRPr="00930273">
              <w:rPr>
                <w:rFonts w:eastAsia="Times New Roman"/>
                <w:sz w:val="18"/>
                <w:szCs w:val="18"/>
                <w:lang w:eastAsia="ru-RU"/>
              </w:rPr>
              <w:t>Жанна Гречуха</w:t>
            </w:r>
          </w:p>
          <w:p w:rsidR="002F3526" w:rsidRPr="00930273" w:rsidRDefault="002F3526" w:rsidP="00F459B5">
            <w:pPr>
              <w:tabs>
                <w:tab w:val="left" w:pos="1212"/>
              </w:tabs>
              <w:rPr>
                <w:rFonts w:eastAsia="Times New Roman"/>
                <w:sz w:val="18"/>
                <w:szCs w:val="18"/>
                <w:lang w:eastAsia="ru-RU"/>
              </w:rPr>
            </w:pPr>
            <w:r w:rsidRPr="00930273">
              <w:rPr>
                <w:rFonts w:eastAsia="Times New Roman"/>
                <w:sz w:val="18"/>
                <w:szCs w:val="18"/>
                <w:lang w:eastAsia="ru-RU"/>
              </w:rPr>
              <w:t>Ирина Демяник</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Анна Дубинина</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Татьяна Елисеева</w:t>
            </w:r>
          </w:p>
          <w:p w:rsidR="00CC6EF1" w:rsidRPr="00930273" w:rsidRDefault="00CC6EF1" w:rsidP="00CC6EF1">
            <w:pPr>
              <w:tabs>
                <w:tab w:val="left" w:pos="1212"/>
              </w:tabs>
              <w:rPr>
                <w:rFonts w:eastAsia="Times New Roman"/>
                <w:sz w:val="18"/>
                <w:szCs w:val="18"/>
                <w:lang w:eastAsia="ru-RU"/>
              </w:rPr>
            </w:pPr>
          </w:p>
          <w:p w:rsidR="00811956" w:rsidRPr="00930273" w:rsidRDefault="00811956" w:rsidP="00930273">
            <w:pPr>
              <w:tabs>
                <w:tab w:val="left" w:pos="1212"/>
              </w:tabs>
              <w:rPr>
                <w:rFonts w:eastAsia="Times New Roman"/>
                <w:sz w:val="18"/>
                <w:szCs w:val="18"/>
                <w:lang w:eastAsia="ru-RU"/>
              </w:rPr>
            </w:pPr>
          </w:p>
        </w:tc>
        <w:tc>
          <w:tcPr>
            <w:tcW w:w="2126" w:type="dxa"/>
          </w:tcPr>
          <w:p w:rsidR="005D1CAF" w:rsidRPr="00930273" w:rsidRDefault="005D1CAF" w:rsidP="005D1CAF">
            <w:pPr>
              <w:tabs>
                <w:tab w:val="left" w:pos="1212"/>
              </w:tabs>
              <w:rPr>
                <w:rFonts w:eastAsia="Times New Roman"/>
                <w:sz w:val="18"/>
                <w:szCs w:val="18"/>
                <w:lang w:eastAsia="ru-RU"/>
              </w:rPr>
            </w:pPr>
            <w:r w:rsidRPr="00930273">
              <w:rPr>
                <w:rFonts w:eastAsia="Times New Roman"/>
                <w:sz w:val="18"/>
                <w:szCs w:val="18"/>
                <w:lang w:eastAsia="ru-RU"/>
              </w:rPr>
              <w:t>Лидия Еременко</w:t>
            </w:r>
          </w:p>
          <w:p w:rsidR="005D1CAF" w:rsidRPr="00930273" w:rsidRDefault="005D1CAF" w:rsidP="005D1CAF">
            <w:pPr>
              <w:tabs>
                <w:tab w:val="left" w:pos="1212"/>
              </w:tabs>
              <w:rPr>
                <w:rFonts w:eastAsia="Times New Roman"/>
                <w:sz w:val="18"/>
                <w:szCs w:val="18"/>
                <w:lang w:eastAsia="ru-RU"/>
              </w:rPr>
            </w:pPr>
            <w:r w:rsidRPr="00930273">
              <w:rPr>
                <w:rFonts w:eastAsia="Times New Roman"/>
                <w:sz w:val="18"/>
                <w:szCs w:val="18"/>
                <w:lang w:eastAsia="ru-RU"/>
              </w:rPr>
              <w:t>Ольга Жуковская</w:t>
            </w:r>
          </w:p>
          <w:p w:rsidR="00E50924" w:rsidRPr="00930273" w:rsidRDefault="00E50924" w:rsidP="00E50924">
            <w:pPr>
              <w:tabs>
                <w:tab w:val="left" w:pos="1212"/>
              </w:tabs>
              <w:rPr>
                <w:rFonts w:eastAsia="Times New Roman"/>
                <w:sz w:val="18"/>
                <w:szCs w:val="18"/>
                <w:lang w:eastAsia="ru-RU"/>
              </w:rPr>
            </w:pPr>
            <w:r w:rsidRPr="00930273">
              <w:rPr>
                <w:rFonts w:eastAsia="Times New Roman"/>
                <w:sz w:val="18"/>
                <w:szCs w:val="18"/>
                <w:lang w:eastAsia="ru-RU"/>
              </w:rPr>
              <w:t>Татьяна Журавлева</w:t>
            </w:r>
          </w:p>
          <w:p w:rsidR="00930273" w:rsidRPr="00930273" w:rsidRDefault="00930273" w:rsidP="00930273">
            <w:pPr>
              <w:tabs>
                <w:tab w:val="left" w:pos="1212"/>
              </w:tabs>
              <w:rPr>
                <w:rFonts w:eastAsia="Times New Roman"/>
                <w:sz w:val="18"/>
                <w:szCs w:val="18"/>
                <w:lang w:eastAsia="ru-RU"/>
              </w:rPr>
            </w:pPr>
            <w:r w:rsidRPr="00930273">
              <w:rPr>
                <w:rFonts w:eastAsia="Times New Roman"/>
                <w:sz w:val="18"/>
                <w:szCs w:val="18"/>
                <w:lang w:eastAsia="ru-RU"/>
              </w:rPr>
              <w:t>Галина Завьялова</w:t>
            </w:r>
          </w:p>
          <w:p w:rsidR="00FE2449" w:rsidRPr="00930273" w:rsidRDefault="00FE2449" w:rsidP="00D32715">
            <w:pPr>
              <w:tabs>
                <w:tab w:val="left" w:pos="1212"/>
              </w:tabs>
              <w:rPr>
                <w:rFonts w:eastAsia="Times New Roman"/>
                <w:sz w:val="18"/>
                <w:szCs w:val="18"/>
                <w:lang w:eastAsia="ru-RU"/>
              </w:rPr>
            </w:pPr>
            <w:r w:rsidRPr="00930273">
              <w:rPr>
                <w:rFonts w:eastAsia="Times New Roman"/>
                <w:sz w:val="18"/>
                <w:szCs w:val="18"/>
                <w:lang w:eastAsia="ru-RU"/>
              </w:rPr>
              <w:t>Марина Знатнова</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Марина Казанцева</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Любовь Клюева</w:t>
            </w:r>
          </w:p>
          <w:p w:rsidR="009E7BD4" w:rsidRPr="00930273" w:rsidRDefault="009E7BD4" w:rsidP="00F459B5">
            <w:pPr>
              <w:tabs>
                <w:tab w:val="left" w:pos="1212"/>
              </w:tabs>
              <w:rPr>
                <w:rFonts w:eastAsia="Times New Roman"/>
                <w:sz w:val="18"/>
                <w:szCs w:val="18"/>
                <w:lang w:eastAsia="ru-RU"/>
              </w:rPr>
            </w:pPr>
            <w:r w:rsidRPr="00930273">
              <w:rPr>
                <w:rFonts w:eastAsia="Times New Roman"/>
                <w:sz w:val="18"/>
                <w:szCs w:val="18"/>
                <w:lang w:eastAsia="ru-RU"/>
              </w:rPr>
              <w:t>Ольга Коринец</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Людмила Кравченко</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Ирина Красильникова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Жанна Кузнецова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Ирина Ладикова</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Ольга Левадняя</w:t>
            </w:r>
          </w:p>
          <w:p w:rsidR="009E7BD4" w:rsidRPr="00930273" w:rsidRDefault="009E7BD4" w:rsidP="00F459B5">
            <w:pPr>
              <w:tabs>
                <w:tab w:val="left" w:pos="1212"/>
              </w:tabs>
              <w:rPr>
                <w:rFonts w:eastAsia="Times New Roman"/>
                <w:sz w:val="18"/>
                <w:szCs w:val="18"/>
                <w:lang w:eastAsia="ru-RU"/>
              </w:rPr>
            </w:pPr>
            <w:r w:rsidRPr="00930273">
              <w:rPr>
                <w:rFonts w:eastAsia="Times New Roman"/>
                <w:sz w:val="18"/>
                <w:szCs w:val="18"/>
                <w:lang w:eastAsia="ru-RU"/>
              </w:rPr>
              <w:t>Любовь Миловидова</w:t>
            </w:r>
          </w:p>
          <w:p w:rsidR="00D32715" w:rsidRPr="00930273" w:rsidRDefault="00D32715" w:rsidP="00F459B5">
            <w:pPr>
              <w:tabs>
                <w:tab w:val="left" w:pos="1212"/>
              </w:tabs>
              <w:rPr>
                <w:rFonts w:eastAsia="Times New Roman"/>
                <w:sz w:val="18"/>
                <w:szCs w:val="18"/>
                <w:lang w:eastAsia="ru-RU"/>
              </w:rPr>
            </w:pPr>
            <w:r w:rsidRPr="00930273">
              <w:rPr>
                <w:rFonts w:eastAsia="Times New Roman"/>
                <w:sz w:val="18"/>
                <w:szCs w:val="18"/>
                <w:lang w:eastAsia="ru-RU"/>
              </w:rPr>
              <w:t>Наталья Новикова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Светлана Охотская</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Наталия Павлова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Ирина Павперова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Вера Панченко</w:t>
            </w:r>
          </w:p>
          <w:p w:rsidR="00CC6EF1" w:rsidRPr="00930273" w:rsidRDefault="00CC6EF1" w:rsidP="00CC6EF1">
            <w:pPr>
              <w:tabs>
                <w:tab w:val="left" w:pos="1212"/>
              </w:tabs>
              <w:rPr>
                <w:rFonts w:eastAsia="Times New Roman"/>
                <w:sz w:val="18"/>
                <w:szCs w:val="18"/>
                <w:lang w:eastAsia="ru-RU"/>
              </w:rPr>
            </w:pPr>
          </w:p>
          <w:p w:rsidR="0040333C" w:rsidRPr="00930273" w:rsidRDefault="0040333C" w:rsidP="008C6FB2">
            <w:pPr>
              <w:tabs>
                <w:tab w:val="left" w:pos="1212"/>
              </w:tabs>
              <w:rPr>
                <w:rFonts w:eastAsia="Times New Roman"/>
                <w:sz w:val="18"/>
                <w:szCs w:val="18"/>
                <w:lang w:eastAsia="ru-RU"/>
              </w:rPr>
            </w:pPr>
          </w:p>
        </w:tc>
        <w:tc>
          <w:tcPr>
            <w:tcW w:w="2409" w:type="dxa"/>
          </w:tcPr>
          <w:p w:rsidR="005D1CAF" w:rsidRPr="00930273" w:rsidRDefault="005D1CAF" w:rsidP="005D1CAF">
            <w:pPr>
              <w:tabs>
                <w:tab w:val="left" w:pos="1212"/>
              </w:tabs>
              <w:rPr>
                <w:rFonts w:eastAsia="Times New Roman"/>
                <w:sz w:val="18"/>
                <w:szCs w:val="18"/>
                <w:lang w:eastAsia="ru-RU"/>
              </w:rPr>
            </w:pPr>
            <w:r w:rsidRPr="00930273">
              <w:rPr>
                <w:rFonts w:eastAsia="Times New Roman"/>
                <w:sz w:val="18"/>
                <w:szCs w:val="18"/>
                <w:lang w:eastAsia="ru-RU"/>
              </w:rPr>
              <w:t>Сергей Панченко</w:t>
            </w:r>
          </w:p>
          <w:p w:rsidR="00E50924" w:rsidRDefault="00E50924" w:rsidP="00D32715">
            <w:pPr>
              <w:tabs>
                <w:tab w:val="left" w:pos="1212"/>
              </w:tabs>
              <w:rPr>
                <w:rFonts w:eastAsia="Times New Roman"/>
                <w:sz w:val="18"/>
                <w:szCs w:val="18"/>
                <w:lang w:eastAsia="ru-RU"/>
              </w:rPr>
            </w:pPr>
            <w:r w:rsidRPr="00930273">
              <w:rPr>
                <w:rFonts w:eastAsia="Times New Roman"/>
                <w:sz w:val="18"/>
                <w:szCs w:val="18"/>
                <w:lang w:eastAsia="ru-RU"/>
              </w:rPr>
              <w:t>Ольга Писаренко</w:t>
            </w:r>
          </w:p>
          <w:p w:rsidR="00D32715" w:rsidRPr="00930273" w:rsidRDefault="00D32715" w:rsidP="00D32715">
            <w:pPr>
              <w:tabs>
                <w:tab w:val="left" w:pos="1212"/>
              </w:tabs>
              <w:rPr>
                <w:rFonts w:eastAsia="Times New Roman"/>
                <w:sz w:val="18"/>
                <w:szCs w:val="18"/>
                <w:lang w:eastAsia="ru-RU"/>
              </w:rPr>
            </w:pPr>
            <w:r w:rsidRPr="00930273">
              <w:rPr>
                <w:rFonts w:eastAsia="Times New Roman"/>
                <w:sz w:val="18"/>
                <w:szCs w:val="18"/>
                <w:lang w:eastAsia="ru-RU"/>
              </w:rPr>
              <w:t>Надежда Романенко</w:t>
            </w:r>
          </w:p>
          <w:p w:rsidR="00FE2449" w:rsidRPr="00930273" w:rsidRDefault="00FE2449" w:rsidP="00D32715">
            <w:pPr>
              <w:tabs>
                <w:tab w:val="left" w:pos="1212"/>
              </w:tabs>
              <w:rPr>
                <w:rFonts w:eastAsia="Times New Roman"/>
                <w:sz w:val="18"/>
                <w:szCs w:val="18"/>
                <w:lang w:eastAsia="ru-RU"/>
              </w:rPr>
            </w:pPr>
            <w:r w:rsidRPr="00930273">
              <w:rPr>
                <w:rFonts w:eastAsia="Times New Roman"/>
                <w:sz w:val="18"/>
                <w:szCs w:val="18"/>
                <w:lang w:eastAsia="ru-RU"/>
              </w:rPr>
              <w:t>Лидия Савенко</w:t>
            </w:r>
          </w:p>
          <w:p w:rsidR="00745D4A" w:rsidRPr="00930273" w:rsidRDefault="00745D4A" w:rsidP="00D32715">
            <w:pPr>
              <w:tabs>
                <w:tab w:val="left" w:pos="1212"/>
              </w:tabs>
              <w:rPr>
                <w:rFonts w:eastAsia="Times New Roman"/>
                <w:sz w:val="18"/>
                <w:szCs w:val="18"/>
                <w:lang w:eastAsia="ru-RU"/>
              </w:rPr>
            </w:pPr>
            <w:r w:rsidRPr="00930273">
              <w:rPr>
                <w:rFonts w:eastAsia="Times New Roman"/>
                <w:sz w:val="18"/>
                <w:szCs w:val="18"/>
                <w:lang w:eastAsia="ru-RU"/>
              </w:rPr>
              <w:t>Тамара Сакварелидзе</w:t>
            </w:r>
          </w:p>
          <w:p w:rsidR="009E7BD4" w:rsidRPr="00930273" w:rsidRDefault="009E7BD4" w:rsidP="00F459B5">
            <w:pPr>
              <w:tabs>
                <w:tab w:val="left" w:pos="1212"/>
              </w:tabs>
              <w:rPr>
                <w:rFonts w:eastAsia="Times New Roman"/>
                <w:sz w:val="18"/>
                <w:szCs w:val="18"/>
                <w:lang w:eastAsia="ru-RU"/>
              </w:rPr>
            </w:pPr>
            <w:r w:rsidRPr="00930273">
              <w:rPr>
                <w:rFonts w:eastAsia="Times New Roman"/>
                <w:sz w:val="18"/>
                <w:szCs w:val="18"/>
                <w:lang w:eastAsia="ru-RU"/>
              </w:rPr>
              <w:t>Ирина Сафонова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Валентина Сборнова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Надежда Сорокина</w:t>
            </w:r>
          </w:p>
          <w:p w:rsidR="00CD5BA8" w:rsidRPr="00930273" w:rsidRDefault="00CD5BA8" w:rsidP="00F459B5">
            <w:pPr>
              <w:tabs>
                <w:tab w:val="left" w:pos="1212"/>
              </w:tabs>
              <w:rPr>
                <w:rFonts w:eastAsia="Times New Roman"/>
                <w:sz w:val="18"/>
                <w:szCs w:val="18"/>
                <w:lang w:eastAsia="ru-RU"/>
              </w:rPr>
            </w:pPr>
            <w:r w:rsidRPr="00930273">
              <w:rPr>
                <w:rFonts w:eastAsia="Times New Roman"/>
                <w:sz w:val="18"/>
                <w:szCs w:val="18"/>
                <w:lang w:eastAsia="ru-RU"/>
              </w:rPr>
              <w:t>Нино Стойкова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Валентина Тимчук</w:t>
            </w:r>
          </w:p>
          <w:p w:rsidR="002F3526" w:rsidRPr="00930273" w:rsidRDefault="002F3526" w:rsidP="00F459B5">
            <w:pPr>
              <w:tabs>
                <w:tab w:val="left" w:pos="1212"/>
              </w:tabs>
              <w:rPr>
                <w:rFonts w:eastAsia="Times New Roman"/>
                <w:sz w:val="18"/>
                <w:szCs w:val="18"/>
                <w:lang w:eastAsia="ru-RU"/>
              </w:rPr>
            </w:pPr>
            <w:r w:rsidRPr="00930273">
              <w:rPr>
                <w:rFonts w:eastAsia="Times New Roman"/>
                <w:sz w:val="18"/>
                <w:szCs w:val="18"/>
                <w:lang w:eastAsia="ru-RU"/>
              </w:rPr>
              <w:t>Елена Тодиева</w:t>
            </w:r>
          </w:p>
          <w:p w:rsidR="002F3526" w:rsidRPr="00930273" w:rsidRDefault="002F3526" w:rsidP="00F459B5">
            <w:pPr>
              <w:tabs>
                <w:tab w:val="left" w:pos="1212"/>
              </w:tabs>
              <w:rPr>
                <w:rFonts w:eastAsia="Times New Roman"/>
                <w:sz w:val="18"/>
                <w:szCs w:val="18"/>
                <w:lang w:eastAsia="ru-RU"/>
              </w:rPr>
            </w:pPr>
            <w:r w:rsidRPr="00930273">
              <w:rPr>
                <w:rFonts w:eastAsia="Times New Roman"/>
                <w:sz w:val="18"/>
                <w:szCs w:val="18"/>
                <w:lang w:eastAsia="ru-RU"/>
              </w:rPr>
              <w:t>Татьяна Трошева</w:t>
            </w:r>
          </w:p>
          <w:p w:rsidR="00745D4A" w:rsidRPr="00930273" w:rsidRDefault="00745D4A" w:rsidP="00F459B5">
            <w:pPr>
              <w:tabs>
                <w:tab w:val="left" w:pos="1212"/>
              </w:tabs>
              <w:rPr>
                <w:rFonts w:eastAsia="Times New Roman"/>
                <w:sz w:val="18"/>
                <w:szCs w:val="18"/>
                <w:lang w:eastAsia="ru-RU"/>
              </w:rPr>
            </w:pPr>
            <w:r w:rsidRPr="00930273">
              <w:rPr>
                <w:rFonts w:eastAsia="Times New Roman"/>
                <w:sz w:val="18"/>
                <w:szCs w:val="18"/>
                <w:lang w:eastAsia="ru-RU"/>
              </w:rPr>
              <w:t>Екатерина Фархутдинова</w:t>
            </w:r>
          </w:p>
          <w:p w:rsidR="00FA1224" w:rsidRPr="00930273" w:rsidRDefault="00FA1224" w:rsidP="00F459B5">
            <w:pPr>
              <w:tabs>
                <w:tab w:val="left" w:pos="1212"/>
              </w:tabs>
              <w:rPr>
                <w:rFonts w:eastAsia="Times New Roman"/>
                <w:sz w:val="18"/>
                <w:szCs w:val="18"/>
                <w:lang w:eastAsia="ru-RU"/>
              </w:rPr>
            </w:pPr>
            <w:r w:rsidRPr="00930273">
              <w:rPr>
                <w:rFonts w:eastAsia="Times New Roman"/>
                <w:sz w:val="18"/>
                <w:szCs w:val="18"/>
                <w:lang w:eastAsia="ru-RU"/>
              </w:rPr>
              <w:t>Светлана Чайко</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Ольга Чепига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Екатерина Черкашина</w:t>
            </w:r>
          </w:p>
          <w:p w:rsidR="00811956" w:rsidRPr="00930273" w:rsidRDefault="00811956" w:rsidP="00F459B5">
            <w:pPr>
              <w:tabs>
                <w:tab w:val="left" w:pos="1212"/>
              </w:tabs>
              <w:rPr>
                <w:rFonts w:eastAsia="Times New Roman"/>
                <w:sz w:val="18"/>
                <w:szCs w:val="18"/>
                <w:lang w:eastAsia="ru-RU"/>
              </w:rPr>
            </w:pPr>
            <w:r w:rsidRPr="00930273">
              <w:rPr>
                <w:rFonts w:eastAsia="Times New Roman"/>
                <w:sz w:val="18"/>
                <w:szCs w:val="18"/>
                <w:lang w:eastAsia="ru-RU"/>
              </w:rPr>
              <w:t>Нина Шоренкова</w:t>
            </w:r>
          </w:p>
          <w:p w:rsidR="00FE2449" w:rsidRPr="00930273" w:rsidRDefault="00FE2449" w:rsidP="00F459B5">
            <w:pPr>
              <w:tabs>
                <w:tab w:val="left" w:pos="1212"/>
              </w:tabs>
              <w:rPr>
                <w:rFonts w:eastAsia="Times New Roman"/>
                <w:sz w:val="18"/>
                <w:szCs w:val="18"/>
                <w:lang w:eastAsia="ru-RU"/>
              </w:rPr>
            </w:pPr>
            <w:r w:rsidRPr="00930273">
              <w:rPr>
                <w:rFonts w:eastAsia="Times New Roman"/>
                <w:sz w:val="18"/>
                <w:szCs w:val="18"/>
                <w:lang w:eastAsia="ru-RU"/>
              </w:rPr>
              <w:t>Людмила Шорохова</w:t>
            </w:r>
          </w:p>
          <w:p w:rsidR="00811956" w:rsidRPr="00930273" w:rsidRDefault="00FA1224" w:rsidP="00FA1224">
            <w:pPr>
              <w:tabs>
                <w:tab w:val="left" w:pos="1212"/>
              </w:tabs>
              <w:rPr>
                <w:rFonts w:eastAsia="Times New Roman"/>
                <w:sz w:val="18"/>
                <w:szCs w:val="18"/>
                <w:lang w:eastAsia="ru-RU"/>
              </w:rPr>
            </w:pPr>
            <w:r w:rsidRPr="00930273">
              <w:rPr>
                <w:rFonts w:eastAsia="Times New Roman"/>
                <w:sz w:val="18"/>
                <w:szCs w:val="18"/>
                <w:lang w:eastAsia="ru-RU"/>
              </w:rPr>
              <w:t>Валентина Якутович</w:t>
            </w:r>
          </w:p>
        </w:tc>
      </w:tr>
    </w:tbl>
    <w:p w:rsidR="00821609" w:rsidRPr="00CB6FE5" w:rsidRDefault="00821609" w:rsidP="00821609">
      <w:pPr>
        <w:spacing w:before="240"/>
        <w:ind w:right="142"/>
        <w:jc w:val="center"/>
        <w:rPr>
          <w:rFonts w:eastAsia="Times New Roman"/>
          <w:sz w:val="20"/>
          <w:szCs w:val="20"/>
          <w:lang w:eastAsia="ru-RU"/>
        </w:rPr>
      </w:pPr>
      <w:r w:rsidRPr="00CB6FE5">
        <w:rPr>
          <w:rFonts w:eastAsia="Times New Roman"/>
          <w:sz w:val="20"/>
          <w:szCs w:val="20"/>
          <w:lang w:eastAsia="ru-RU"/>
        </w:rPr>
        <w:t>Ответственный</w:t>
      </w:r>
      <w:r w:rsidR="00106FAA" w:rsidRPr="00CB6FE5">
        <w:rPr>
          <w:rFonts w:eastAsia="Times New Roman"/>
          <w:sz w:val="20"/>
          <w:szCs w:val="20"/>
          <w:lang w:eastAsia="ru-RU"/>
        </w:rPr>
        <w:t xml:space="preserve"> </w:t>
      </w:r>
      <w:r w:rsidRPr="00CB6FE5">
        <w:rPr>
          <w:rFonts w:eastAsia="Times New Roman"/>
          <w:sz w:val="20"/>
          <w:szCs w:val="20"/>
          <w:lang w:eastAsia="ru-RU"/>
        </w:rPr>
        <w:t>за</w:t>
      </w:r>
      <w:r w:rsidR="00106FAA" w:rsidRPr="00CB6FE5">
        <w:rPr>
          <w:rFonts w:eastAsia="Times New Roman"/>
          <w:sz w:val="20"/>
          <w:szCs w:val="20"/>
          <w:lang w:eastAsia="ru-RU"/>
        </w:rPr>
        <w:t xml:space="preserve"> </w:t>
      </w:r>
      <w:r w:rsidRPr="00CB6FE5">
        <w:rPr>
          <w:rFonts w:eastAsia="Times New Roman"/>
          <w:sz w:val="20"/>
          <w:szCs w:val="20"/>
          <w:lang w:eastAsia="ru-RU"/>
        </w:rPr>
        <w:t>выпуск:</w:t>
      </w:r>
      <w:r w:rsidR="00106FAA" w:rsidRPr="00CB6FE5">
        <w:rPr>
          <w:rFonts w:eastAsia="Times New Roman"/>
          <w:sz w:val="20"/>
          <w:szCs w:val="20"/>
          <w:lang w:eastAsia="ru-RU"/>
        </w:rPr>
        <w:t xml:space="preserve"> </w:t>
      </w:r>
      <w:r w:rsidRPr="00CB6FE5">
        <w:rPr>
          <w:rFonts w:eastAsia="Times New Roman"/>
          <w:sz w:val="20"/>
          <w:szCs w:val="20"/>
          <w:lang w:eastAsia="ru-RU"/>
        </w:rPr>
        <w:t>Лада</w:t>
      </w:r>
      <w:r w:rsidR="00106FAA" w:rsidRPr="00CB6FE5">
        <w:rPr>
          <w:rFonts w:eastAsia="Times New Roman"/>
          <w:sz w:val="20"/>
          <w:szCs w:val="20"/>
          <w:lang w:eastAsia="ru-RU"/>
        </w:rPr>
        <w:t xml:space="preserve"> </w:t>
      </w:r>
      <w:r w:rsidRPr="00CB6FE5">
        <w:rPr>
          <w:rFonts w:eastAsia="Times New Roman"/>
          <w:sz w:val="20"/>
          <w:szCs w:val="20"/>
          <w:lang w:eastAsia="ru-RU"/>
        </w:rPr>
        <w:t>Агаркова</w:t>
      </w:r>
    </w:p>
    <w:p w:rsidR="00821609" w:rsidRPr="00CB6FE5" w:rsidRDefault="00821609" w:rsidP="00821609">
      <w:pPr>
        <w:ind w:right="142"/>
        <w:jc w:val="center"/>
        <w:rPr>
          <w:rFonts w:eastAsia="Times New Roman"/>
          <w:sz w:val="20"/>
          <w:szCs w:val="20"/>
          <w:u w:val="single"/>
          <w:lang w:eastAsia="ru-RU"/>
        </w:rPr>
      </w:pPr>
      <w:r w:rsidRPr="00CB6FE5">
        <w:rPr>
          <w:rFonts w:eastAsia="Times New Roman"/>
          <w:sz w:val="20"/>
          <w:szCs w:val="20"/>
          <w:lang w:eastAsia="ru-RU"/>
        </w:rPr>
        <w:t>Заказ</w:t>
      </w:r>
      <w:r w:rsidR="00106FAA" w:rsidRPr="00CB6FE5">
        <w:rPr>
          <w:rFonts w:eastAsia="Times New Roman"/>
          <w:sz w:val="20"/>
          <w:szCs w:val="20"/>
          <w:lang w:eastAsia="ru-RU"/>
        </w:rPr>
        <w:t xml:space="preserve"> </w:t>
      </w:r>
      <w:r w:rsidRPr="00CB6FE5">
        <w:rPr>
          <w:rFonts w:eastAsia="Times New Roman"/>
          <w:sz w:val="20"/>
          <w:szCs w:val="20"/>
          <w:lang w:eastAsia="ru-RU"/>
        </w:rPr>
        <w:t>книг:</w:t>
      </w:r>
      <w:r w:rsidR="009171B0" w:rsidRPr="00CB6FE5">
        <w:rPr>
          <w:rFonts w:eastAsia="Times New Roman"/>
          <w:sz w:val="20"/>
          <w:szCs w:val="20"/>
          <w:lang w:eastAsia="ru-RU"/>
        </w:rPr>
        <w:t xml:space="preserve"> </w:t>
      </w:r>
      <w:r w:rsidRPr="00CB6FE5">
        <w:rPr>
          <w:rFonts w:eastAsia="Times New Roman"/>
          <w:sz w:val="20"/>
          <w:szCs w:val="20"/>
          <w:lang w:eastAsia="ru-RU"/>
        </w:rPr>
        <w:t>knigisinteza@mail.ru</w:t>
      </w:r>
    </w:p>
    <w:p w:rsidR="00821609" w:rsidRPr="00CB6FE5" w:rsidRDefault="00821609" w:rsidP="00821609">
      <w:pPr>
        <w:spacing w:before="240"/>
        <w:ind w:right="142"/>
        <w:jc w:val="center"/>
        <w:rPr>
          <w:rFonts w:eastAsia="Times New Roman"/>
          <w:sz w:val="20"/>
          <w:szCs w:val="20"/>
          <w:lang w:eastAsia="ru-RU"/>
        </w:rPr>
      </w:pPr>
      <w:r w:rsidRPr="00CB6FE5">
        <w:rPr>
          <w:rFonts w:eastAsia="Times New Roman"/>
          <w:sz w:val="20"/>
          <w:szCs w:val="20"/>
          <w:lang w:eastAsia="ru-RU"/>
        </w:rPr>
        <w:t>Россия,</w:t>
      </w:r>
      <w:r w:rsidR="00106FAA" w:rsidRPr="00CB6FE5">
        <w:rPr>
          <w:rFonts w:eastAsia="Times New Roman"/>
          <w:sz w:val="20"/>
          <w:szCs w:val="20"/>
          <w:lang w:eastAsia="ru-RU"/>
        </w:rPr>
        <w:t xml:space="preserve"> </w:t>
      </w:r>
      <w:r w:rsidRPr="00CB6FE5">
        <w:rPr>
          <w:rFonts w:eastAsia="Times New Roman"/>
          <w:sz w:val="20"/>
          <w:szCs w:val="20"/>
          <w:lang w:eastAsia="ru-RU"/>
        </w:rPr>
        <w:t>Санкт-Петербург,</w:t>
      </w:r>
      <w:r w:rsidR="00106FAA" w:rsidRPr="00CB6FE5">
        <w:rPr>
          <w:rFonts w:eastAsia="Times New Roman"/>
          <w:sz w:val="20"/>
          <w:szCs w:val="20"/>
          <w:lang w:eastAsia="ru-RU"/>
        </w:rPr>
        <w:t xml:space="preserve"> </w:t>
      </w:r>
      <w:r w:rsidRPr="00CB6FE5">
        <w:rPr>
          <w:rFonts w:eastAsia="Times New Roman"/>
          <w:sz w:val="20"/>
          <w:szCs w:val="20"/>
          <w:lang w:eastAsia="ru-RU"/>
        </w:rPr>
        <w:t>20</w:t>
      </w:r>
      <w:r w:rsidR="009E7BD4" w:rsidRPr="00CB6FE5">
        <w:rPr>
          <w:rFonts w:eastAsia="Times New Roman"/>
          <w:sz w:val="20"/>
          <w:szCs w:val="20"/>
          <w:lang w:eastAsia="ru-RU"/>
        </w:rPr>
        <w:t>2</w:t>
      </w:r>
      <w:r w:rsidR="00E50924">
        <w:rPr>
          <w:rFonts w:eastAsia="Times New Roman"/>
          <w:sz w:val="20"/>
          <w:szCs w:val="20"/>
          <w:lang w:eastAsia="ru-RU"/>
        </w:rPr>
        <w:t>0</w:t>
      </w:r>
    </w:p>
    <w:p w:rsidR="00F7028C" w:rsidRPr="00CB6FE5" w:rsidRDefault="00821609" w:rsidP="00825BC9">
      <w:pPr>
        <w:ind w:right="142"/>
        <w:jc w:val="center"/>
        <w:rPr>
          <w:rFonts w:eastAsia="Times New Roman"/>
        </w:rPr>
      </w:pPr>
      <w:r w:rsidRPr="00CB6FE5">
        <w:rPr>
          <w:rFonts w:eastAsia="Times New Roman"/>
          <w:sz w:val="20"/>
          <w:szCs w:val="20"/>
          <w:lang w:eastAsia="ru-RU"/>
        </w:rPr>
        <w:t>Настоящее</w:t>
      </w:r>
      <w:r w:rsidR="00106FAA" w:rsidRPr="00CB6FE5">
        <w:rPr>
          <w:rFonts w:eastAsia="Times New Roman"/>
          <w:sz w:val="20"/>
          <w:szCs w:val="20"/>
          <w:lang w:eastAsia="ru-RU"/>
        </w:rPr>
        <w:t xml:space="preserve"> </w:t>
      </w:r>
      <w:r w:rsidRPr="00CB6FE5">
        <w:rPr>
          <w:rFonts w:eastAsia="Times New Roman"/>
          <w:sz w:val="20"/>
          <w:szCs w:val="20"/>
          <w:lang w:eastAsia="ru-RU"/>
        </w:rPr>
        <w:t>издание</w:t>
      </w:r>
      <w:r w:rsidR="00106FAA" w:rsidRPr="00CB6FE5">
        <w:rPr>
          <w:rFonts w:eastAsia="Times New Roman"/>
          <w:sz w:val="20"/>
          <w:szCs w:val="20"/>
          <w:lang w:eastAsia="ru-RU"/>
        </w:rPr>
        <w:t xml:space="preserve"> </w:t>
      </w:r>
      <w:r w:rsidRPr="00CB6FE5">
        <w:rPr>
          <w:rFonts w:eastAsia="Times New Roman"/>
          <w:sz w:val="20"/>
          <w:szCs w:val="20"/>
          <w:lang w:eastAsia="ru-RU"/>
        </w:rPr>
        <w:t>не</w:t>
      </w:r>
      <w:r w:rsidR="00106FAA" w:rsidRPr="00CB6FE5">
        <w:rPr>
          <w:rFonts w:eastAsia="Times New Roman"/>
          <w:sz w:val="20"/>
          <w:szCs w:val="20"/>
          <w:lang w:eastAsia="ru-RU"/>
        </w:rPr>
        <w:t xml:space="preserve"> </w:t>
      </w:r>
      <w:r w:rsidRPr="00CB6FE5">
        <w:rPr>
          <w:rFonts w:eastAsia="Times New Roman"/>
          <w:sz w:val="20"/>
          <w:szCs w:val="20"/>
          <w:lang w:eastAsia="ru-RU"/>
        </w:rPr>
        <w:t>является</w:t>
      </w:r>
      <w:r w:rsidR="00106FAA" w:rsidRPr="00CB6FE5">
        <w:rPr>
          <w:rFonts w:eastAsia="Times New Roman"/>
          <w:sz w:val="20"/>
          <w:szCs w:val="20"/>
          <w:lang w:eastAsia="ru-RU"/>
        </w:rPr>
        <w:t xml:space="preserve"> </w:t>
      </w:r>
      <w:r w:rsidRPr="00CB6FE5">
        <w:rPr>
          <w:rFonts w:eastAsia="Times New Roman"/>
          <w:sz w:val="20"/>
          <w:szCs w:val="20"/>
          <w:lang w:eastAsia="ru-RU"/>
        </w:rPr>
        <w:t>коммерческим</w:t>
      </w:r>
      <w:r w:rsidR="00106FAA" w:rsidRPr="00CB6FE5">
        <w:rPr>
          <w:rFonts w:eastAsia="Times New Roman"/>
          <w:sz w:val="20"/>
          <w:szCs w:val="20"/>
          <w:lang w:eastAsia="ru-RU"/>
        </w:rPr>
        <w:t xml:space="preserve"> </w:t>
      </w:r>
      <w:r w:rsidRPr="00CB6FE5">
        <w:rPr>
          <w:rFonts w:eastAsia="Times New Roman"/>
          <w:sz w:val="20"/>
          <w:szCs w:val="20"/>
          <w:lang w:eastAsia="ru-RU"/>
        </w:rPr>
        <w:t>проектом.</w:t>
      </w:r>
    </w:p>
    <w:sectPr w:rsidR="00F7028C" w:rsidRPr="00CB6FE5" w:rsidSect="007F2AB7">
      <w:headerReference w:type="default" r:id="rId9"/>
      <w:footerReference w:type="default" r:id="rId10"/>
      <w:pgSz w:w="11907" w:h="16839" w:code="9"/>
      <w:pgMar w:top="851" w:right="878" w:bottom="851" w:left="851" w:header="709" w:footer="6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4AB" w:rsidRDefault="001B74AB" w:rsidP="00767318">
      <w:r>
        <w:separator/>
      </w:r>
    </w:p>
    <w:p w:rsidR="001B74AB" w:rsidRDefault="001B74AB" w:rsidP="00767318"/>
  </w:endnote>
  <w:endnote w:type="continuationSeparator" w:id="0">
    <w:p w:rsidR="001B74AB" w:rsidRDefault="001B74AB" w:rsidP="00767318">
      <w:r>
        <w:continuationSeparator/>
      </w:r>
    </w:p>
    <w:p w:rsidR="001B74AB" w:rsidRDefault="001B74AB"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panose1 w:val="020B0604020202020204"/>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EA" w:rsidRPr="00767318" w:rsidRDefault="00F860EA"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882378">
      <w:rPr>
        <w:noProof/>
        <w:sz w:val="16"/>
        <w:szCs w:val="16"/>
      </w:rPr>
      <w:t>3</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4AB" w:rsidRDefault="001B74AB" w:rsidP="00767318">
      <w:r>
        <w:separator/>
      </w:r>
    </w:p>
    <w:p w:rsidR="001B74AB" w:rsidRDefault="001B74AB" w:rsidP="00767318"/>
  </w:footnote>
  <w:footnote w:type="continuationSeparator" w:id="0">
    <w:p w:rsidR="001B74AB" w:rsidRDefault="001B74AB" w:rsidP="00767318">
      <w:r>
        <w:continuationSeparator/>
      </w:r>
    </w:p>
    <w:p w:rsidR="001B74AB" w:rsidRDefault="001B74AB"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EA" w:rsidRPr="009171B0" w:rsidRDefault="00F860EA" w:rsidP="00025371">
    <w:pPr>
      <w:pStyle w:val="a4"/>
      <w:jc w:val="center"/>
      <w:rPr>
        <w:i/>
        <w:iCs/>
        <w:sz w:val="18"/>
        <w:szCs w:val="18"/>
      </w:rPr>
    </w:pPr>
    <w:r>
      <w:rPr>
        <w:i/>
        <w:iCs/>
        <w:sz w:val="18"/>
        <w:szCs w:val="18"/>
      </w:rPr>
      <w:t>18</w:t>
    </w:r>
    <w:r w:rsidRPr="009171B0">
      <w:rPr>
        <w:i/>
        <w:iCs/>
        <w:sz w:val="18"/>
        <w:szCs w:val="18"/>
      </w:rPr>
      <w:t>-</w:t>
    </w:r>
    <w:r>
      <w:rPr>
        <w:i/>
        <w:iCs/>
        <w:sz w:val="18"/>
        <w:szCs w:val="18"/>
      </w:rPr>
      <w:t>19</w:t>
    </w:r>
    <w:r w:rsidRPr="009171B0">
      <w:rPr>
        <w:i/>
        <w:iCs/>
        <w:sz w:val="18"/>
        <w:szCs w:val="18"/>
      </w:rPr>
      <w:t>.0</w:t>
    </w:r>
    <w:r>
      <w:rPr>
        <w:i/>
        <w:iCs/>
        <w:sz w:val="18"/>
        <w:szCs w:val="18"/>
      </w:rPr>
      <w:t>7</w:t>
    </w:r>
    <w:r w:rsidRPr="009171B0">
      <w:rPr>
        <w:i/>
        <w:iCs/>
        <w:sz w:val="18"/>
        <w:szCs w:val="18"/>
      </w:rPr>
      <w:t xml:space="preserve">.2020. </w:t>
    </w:r>
    <w:r w:rsidRPr="009171B0">
      <w:rPr>
        <w:i/>
        <w:sz w:val="18"/>
        <w:szCs w:val="18"/>
      </w:rPr>
      <w:t>191 ИВДИВО-Цельности</w:t>
    </w:r>
    <w:r w:rsidRPr="009171B0">
      <w:rPr>
        <w:i/>
        <w:iCs/>
        <w:sz w:val="18"/>
        <w:szCs w:val="18"/>
      </w:rPr>
      <w:t xml:space="preserve">, СПб, </w:t>
    </w:r>
    <w:r w:rsidRPr="009171B0">
      <w:rPr>
        <w:i/>
        <w:sz w:val="18"/>
        <w:szCs w:val="18"/>
      </w:rPr>
      <w:t>ИВДИВО 173 ИВДИВО-Цельности</w:t>
    </w:r>
    <w:r w:rsidRPr="009171B0">
      <w:rPr>
        <w:i/>
        <w:iCs/>
        <w:sz w:val="18"/>
        <w:szCs w:val="18"/>
      </w:rPr>
      <w:t>, Ладога. 3</w:t>
    </w:r>
    <w:r>
      <w:rPr>
        <w:i/>
        <w:iCs/>
        <w:sz w:val="18"/>
        <w:szCs w:val="18"/>
      </w:rPr>
      <w:t>9</w:t>
    </w:r>
    <w:r w:rsidRPr="009171B0">
      <w:rPr>
        <w:i/>
        <w:iCs/>
        <w:sz w:val="18"/>
        <w:szCs w:val="18"/>
      </w:rPr>
      <w:t xml:space="preserve"> ВЦ Синтез ИВО</w:t>
    </w:r>
    <w:r>
      <w:rPr>
        <w:i/>
        <w:iCs/>
        <w:sz w:val="18"/>
        <w:szCs w:val="18"/>
      </w:rPr>
      <w:t>.</w:t>
    </w:r>
    <w:r w:rsidRPr="009171B0">
      <w:rPr>
        <w:i/>
        <w:iCs/>
        <w:sz w:val="18"/>
        <w:szCs w:val="18"/>
      </w:rPr>
      <w:t xml:space="preserve"> Ольга Сердюк</w:t>
    </w:r>
  </w:p>
  <w:p w:rsidR="00F860EA" w:rsidRPr="00997460" w:rsidRDefault="00F860EA"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3"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9"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2"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4"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3"/>
  </w:num>
  <w:num w:numId="3">
    <w:abstractNumId w:val="38"/>
  </w:num>
  <w:num w:numId="4">
    <w:abstractNumId w:val="27"/>
  </w:num>
  <w:num w:numId="5">
    <w:abstractNumId w:val="18"/>
  </w:num>
  <w:num w:numId="6">
    <w:abstractNumId w:val="16"/>
  </w:num>
  <w:num w:numId="7">
    <w:abstractNumId w:val="11"/>
  </w:num>
  <w:num w:numId="8">
    <w:abstractNumId w:val="26"/>
  </w:num>
  <w:num w:numId="9">
    <w:abstractNumId w:val="39"/>
  </w:num>
  <w:num w:numId="10">
    <w:abstractNumId w:val="37"/>
  </w:num>
  <w:num w:numId="11">
    <w:abstractNumId w:val="19"/>
  </w:num>
  <w:num w:numId="12">
    <w:abstractNumId w:val="30"/>
  </w:num>
  <w:num w:numId="13">
    <w:abstractNumId w:val="36"/>
  </w:num>
  <w:num w:numId="14">
    <w:abstractNumId w:val="21"/>
  </w:num>
  <w:num w:numId="15">
    <w:abstractNumId w:val="22"/>
  </w:num>
  <w:num w:numId="16">
    <w:abstractNumId w:val="31"/>
  </w:num>
  <w:num w:numId="17">
    <w:abstractNumId w:val="8"/>
  </w:num>
  <w:num w:numId="18">
    <w:abstractNumId w:val="1"/>
  </w:num>
  <w:num w:numId="19">
    <w:abstractNumId w:val="24"/>
  </w:num>
  <w:num w:numId="20">
    <w:abstractNumId w:val="40"/>
  </w:num>
  <w:num w:numId="21">
    <w:abstractNumId w:val="12"/>
  </w:num>
  <w:num w:numId="22">
    <w:abstractNumId w:val="32"/>
  </w:num>
  <w:num w:numId="23">
    <w:abstractNumId w:val="9"/>
  </w:num>
  <w:num w:numId="24">
    <w:abstractNumId w:val="10"/>
  </w:num>
  <w:num w:numId="25">
    <w:abstractNumId w:val="2"/>
  </w:num>
  <w:num w:numId="26">
    <w:abstractNumId w:val="3"/>
  </w:num>
  <w:num w:numId="27">
    <w:abstractNumId w:val="4"/>
  </w:num>
  <w:num w:numId="28">
    <w:abstractNumId w:val="35"/>
  </w:num>
  <w:num w:numId="29">
    <w:abstractNumId w:val="7"/>
  </w:num>
  <w:num w:numId="30">
    <w:abstractNumId w:val="15"/>
  </w:num>
  <w:num w:numId="31">
    <w:abstractNumId w:val="2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0"/>
  </w:num>
  <w:num w:numId="35">
    <w:abstractNumId w:val="14"/>
  </w:num>
  <w:num w:numId="36">
    <w:abstractNumId w:val="34"/>
  </w:num>
  <w:num w:numId="37">
    <w:abstractNumId w:val="28"/>
  </w:num>
  <w:num w:numId="38">
    <w:abstractNumId w:val="33"/>
  </w:num>
  <w:num w:numId="39">
    <w:abstractNumId w:val="17"/>
  </w:num>
  <w:num w:numId="40">
    <w:abstractNumId w:val="13"/>
  </w:num>
  <w:num w:numId="41">
    <w:abstractNumId w:val="25"/>
  </w:num>
  <w:num w:numId="4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AB2"/>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52C"/>
    <w:rsid w:val="00034A9C"/>
    <w:rsid w:val="000351F4"/>
    <w:rsid w:val="0003615F"/>
    <w:rsid w:val="00036767"/>
    <w:rsid w:val="0003759E"/>
    <w:rsid w:val="00037E2A"/>
    <w:rsid w:val="00040A73"/>
    <w:rsid w:val="000410C3"/>
    <w:rsid w:val="00041F8B"/>
    <w:rsid w:val="000432A3"/>
    <w:rsid w:val="000432BC"/>
    <w:rsid w:val="000435F4"/>
    <w:rsid w:val="00044B99"/>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091A"/>
    <w:rsid w:val="00061F2B"/>
    <w:rsid w:val="0006245A"/>
    <w:rsid w:val="000624B4"/>
    <w:rsid w:val="00062704"/>
    <w:rsid w:val="000633ED"/>
    <w:rsid w:val="00063E0A"/>
    <w:rsid w:val="00063FCE"/>
    <w:rsid w:val="00064163"/>
    <w:rsid w:val="00064218"/>
    <w:rsid w:val="00064610"/>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30B"/>
    <w:rsid w:val="00077AB4"/>
    <w:rsid w:val="00080DF9"/>
    <w:rsid w:val="000820F5"/>
    <w:rsid w:val="00082218"/>
    <w:rsid w:val="0008266C"/>
    <w:rsid w:val="00082AFD"/>
    <w:rsid w:val="00083A73"/>
    <w:rsid w:val="0008414E"/>
    <w:rsid w:val="00085A43"/>
    <w:rsid w:val="0008662A"/>
    <w:rsid w:val="00086E3C"/>
    <w:rsid w:val="000876D2"/>
    <w:rsid w:val="00090B72"/>
    <w:rsid w:val="00091753"/>
    <w:rsid w:val="00092483"/>
    <w:rsid w:val="0009282F"/>
    <w:rsid w:val="000931A6"/>
    <w:rsid w:val="000931E7"/>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FA8"/>
    <w:rsid w:val="000A7872"/>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69B8"/>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D6FAC"/>
    <w:rsid w:val="000E041F"/>
    <w:rsid w:val="000E3A87"/>
    <w:rsid w:val="000E3E6B"/>
    <w:rsid w:val="000E50FA"/>
    <w:rsid w:val="000E53C5"/>
    <w:rsid w:val="000E5DDF"/>
    <w:rsid w:val="000E7867"/>
    <w:rsid w:val="000F012C"/>
    <w:rsid w:val="000F0AF8"/>
    <w:rsid w:val="000F1911"/>
    <w:rsid w:val="000F2394"/>
    <w:rsid w:val="000F2849"/>
    <w:rsid w:val="000F2F35"/>
    <w:rsid w:val="000F3132"/>
    <w:rsid w:val="000F4AAA"/>
    <w:rsid w:val="000F4FA0"/>
    <w:rsid w:val="000F5841"/>
    <w:rsid w:val="000F62DA"/>
    <w:rsid w:val="000F68B6"/>
    <w:rsid w:val="000F6E39"/>
    <w:rsid w:val="000F7068"/>
    <w:rsid w:val="000F7DC0"/>
    <w:rsid w:val="0010006D"/>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17F5C"/>
    <w:rsid w:val="001204F3"/>
    <w:rsid w:val="0012054D"/>
    <w:rsid w:val="001205B2"/>
    <w:rsid w:val="00121084"/>
    <w:rsid w:val="001220D5"/>
    <w:rsid w:val="00122397"/>
    <w:rsid w:val="00124D28"/>
    <w:rsid w:val="001251B7"/>
    <w:rsid w:val="00125C19"/>
    <w:rsid w:val="00125EC5"/>
    <w:rsid w:val="00126274"/>
    <w:rsid w:val="00126700"/>
    <w:rsid w:val="00126E6C"/>
    <w:rsid w:val="00127684"/>
    <w:rsid w:val="00127838"/>
    <w:rsid w:val="001300BA"/>
    <w:rsid w:val="00130149"/>
    <w:rsid w:val="001306CC"/>
    <w:rsid w:val="0013097E"/>
    <w:rsid w:val="001309A5"/>
    <w:rsid w:val="00131C85"/>
    <w:rsid w:val="00132707"/>
    <w:rsid w:val="00132844"/>
    <w:rsid w:val="00133B6B"/>
    <w:rsid w:val="00134256"/>
    <w:rsid w:val="00135BE1"/>
    <w:rsid w:val="00136696"/>
    <w:rsid w:val="00137A99"/>
    <w:rsid w:val="00140301"/>
    <w:rsid w:val="00140FA9"/>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05F4"/>
    <w:rsid w:val="001514D9"/>
    <w:rsid w:val="0015192E"/>
    <w:rsid w:val="0015304C"/>
    <w:rsid w:val="0015421F"/>
    <w:rsid w:val="00154262"/>
    <w:rsid w:val="0015473E"/>
    <w:rsid w:val="00155EA7"/>
    <w:rsid w:val="00157974"/>
    <w:rsid w:val="00160C3B"/>
    <w:rsid w:val="00161EF3"/>
    <w:rsid w:val="00161FE2"/>
    <w:rsid w:val="0016228D"/>
    <w:rsid w:val="00163DDF"/>
    <w:rsid w:val="00163E0E"/>
    <w:rsid w:val="001643D9"/>
    <w:rsid w:val="00165890"/>
    <w:rsid w:val="00165B08"/>
    <w:rsid w:val="00165DCE"/>
    <w:rsid w:val="00166222"/>
    <w:rsid w:val="00167083"/>
    <w:rsid w:val="001679EE"/>
    <w:rsid w:val="00167F19"/>
    <w:rsid w:val="0017022B"/>
    <w:rsid w:val="00170281"/>
    <w:rsid w:val="00170DAC"/>
    <w:rsid w:val="001717CE"/>
    <w:rsid w:val="0017189A"/>
    <w:rsid w:val="00171A8C"/>
    <w:rsid w:val="00172911"/>
    <w:rsid w:val="00175A38"/>
    <w:rsid w:val="00175EA2"/>
    <w:rsid w:val="0017622A"/>
    <w:rsid w:val="00176B9D"/>
    <w:rsid w:val="0017776E"/>
    <w:rsid w:val="0017789E"/>
    <w:rsid w:val="00177A99"/>
    <w:rsid w:val="00177AE8"/>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58F"/>
    <w:rsid w:val="001A18C4"/>
    <w:rsid w:val="001A19CE"/>
    <w:rsid w:val="001A22A1"/>
    <w:rsid w:val="001A3DA3"/>
    <w:rsid w:val="001A455C"/>
    <w:rsid w:val="001A48AF"/>
    <w:rsid w:val="001A4BF2"/>
    <w:rsid w:val="001A5234"/>
    <w:rsid w:val="001A5349"/>
    <w:rsid w:val="001A5E2E"/>
    <w:rsid w:val="001A5F4B"/>
    <w:rsid w:val="001A6537"/>
    <w:rsid w:val="001A6DB3"/>
    <w:rsid w:val="001A6F8C"/>
    <w:rsid w:val="001A710A"/>
    <w:rsid w:val="001A78BE"/>
    <w:rsid w:val="001A7F9C"/>
    <w:rsid w:val="001B125B"/>
    <w:rsid w:val="001B4283"/>
    <w:rsid w:val="001B5157"/>
    <w:rsid w:val="001B6BC3"/>
    <w:rsid w:val="001B74AB"/>
    <w:rsid w:val="001B756A"/>
    <w:rsid w:val="001C031C"/>
    <w:rsid w:val="001C101D"/>
    <w:rsid w:val="001C1156"/>
    <w:rsid w:val="001C1EF6"/>
    <w:rsid w:val="001C208F"/>
    <w:rsid w:val="001C3F36"/>
    <w:rsid w:val="001C499A"/>
    <w:rsid w:val="001C4CF9"/>
    <w:rsid w:val="001C6319"/>
    <w:rsid w:val="001C6BD7"/>
    <w:rsid w:val="001C70AE"/>
    <w:rsid w:val="001C70C0"/>
    <w:rsid w:val="001C773C"/>
    <w:rsid w:val="001D0024"/>
    <w:rsid w:val="001D167F"/>
    <w:rsid w:val="001D2886"/>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1F23"/>
    <w:rsid w:val="00202AC5"/>
    <w:rsid w:val="00202E87"/>
    <w:rsid w:val="00203B69"/>
    <w:rsid w:val="00204107"/>
    <w:rsid w:val="00204AC8"/>
    <w:rsid w:val="00206415"/>
    <w:rsid w:val="0020664A"/>
    <w:rsid w:val="002066B1"/>
    <w:rsid w:val="0020704E"/>
    <w:rsid w:val="0020788B"/>
    <w:rsid w:val="002078B2"/>
    <w:rsid w:val="00210CA4"/>
    <w:rsid w:val="002111A4"/>
    <w:rsid w:val="00212132"/>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270E4"/>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5DDB"/>
    <w:rsid w:val="00236224"/>
    <w:rsid w:val="00236CC8"/>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57823"/>
    <w:rsid w:val="00260D0B"/>
    <w:rsid w:val="00262652"/>
    <w:rsid w:val="00262935"/>
    <w:rsid w:val="00263B25"/>
    <w:rsid w:val="0026471A"/>
    <w:rsid w:val="002647F8"/>
    <w:rsid w:val="00264A5D"/>
    <w:rsid w:val="002658BF"/>
    <w:rsid w:val="0026706F"/>
    <w:rsid w:val="00267978"/>
    <w:rsid w:val="00267E12"/>
    <w:rsid w:val="00270365"/>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602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8F8"/>
    <w:rsid w:val="00297F64"/>
    <w:rsid w:val="002A10FE"/>
    <w:rsid w:val="002A11C2"/>
    <w:rsid w:val="002A246A"/>
    <w:rsid w:val="002A2FCE"/>
    <w:rsid w:val="002A30D1"/>
    <w:rsid w:val="002A31E8"/>
    <w:rsid w:val="002A3616"/>
    <w:rsid w:val="002A3FF1"/>
    <w:rsid w:val="002A636B"/>
    <w:rsid w:val="002A66C4"/>
    <w:rsid w:val="002A7467"/>
    <w:rsid w:val="002B368D"/>
    <w:rsid w:val="002B3BEE"/>
    <w:rsid w:val="002B4CB1"/>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3A4F"/>
    <w:rsid w:val="002C4A3E"/>
    <w:rsid w:val="002C4B43"/>
    <w:rsid w:val="002C4C2E"/>
    <w:rsid w:val="002C4DC5"/>
    <w:rsid w:val="002C5D6F"/>
    <w:rsid w:val="002C6105"/>
    <w:rsid w:val="002C7662"/>
    <w:rsid w:val="002C7AB9"/>
    <w:rsid w:val="002C7ECB"/>
    <w:rsid w:val="002D031B"/>
    <w:rsid w:val="002D16C6"/>
    <w:rsid w:val="002D1962"/>
    <w:rsid w:val="002D1A4D"/>
    <w:rsid w:val="002D1ABE"/>
    <w:rsid w:val="002D397D"/>
    <w:rsid w:val="002D48A9"/>
    <w:rsid w:val="002D5D9B"/>
    <w:rsid w:val="002D5E35"/>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4A9B"/>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2BF0"/>
    <w:rsid w:val="00335133"/>
    <w:rsid w:val="00337E77"/>
    <w:rsid w:val="00340010"/>
    <w:rsid w:val="00340647"/>
    <w:rsid w:val="003409F5"/>
    <w:rsid w:val="00340EFC"/>
    <w:rsid w:val="00341A18"/>
    <w:rsid w:val="00341A52"/>
    <w:rsid w:val="00341DB4"/>
    <w:rsid w:val="00341F3C"/>
    <w:rsid w:val="0034226B"/>
    <w:rsid w:val="00342489"/>
    <w:rsid w:val="00342C5F"/>
    <w:rsid w:val="003430A1"/>
    <w:rsid w:val="0034330F"/>
    <w:rsid w:val="003452FD"/>
    <w:rsid w:val="003454F3"/>
    <w:rsid w:val="00345AD3"/>
    <w:rsid w:val="0034681F"/>
    <w:rsid w:val="00347CD6"/>
    <w:rsid w:val="00350507"/>
    <w:rsid w:val="003505BF"/>
    <w:rsid w:val="00350A53"/>
    <w:rsid w:val="00350D6C"/>
    <w:rsid w:val="00350EC5"/>
    <w:rsid w:val="003516F7"/>
    <w:rsid w:val="00351BC9"/>
    <w:rsid w:val="00351F06"/>
    <w:rsid w:val="003526F0"/>
    <w:rsid w:val="00352AC4"/>
    <w:rsid w:val="00352B9D"/>
    <w:rsid w:val="00352C18"/>
    <w:rsid w:val="00352D0E"/>
    <w:rsid w:val="003531D6"/>
    <w:rsid w:val="003542F3"/>
    <w:rsid w:val="00354B08"/>
    <w:rsid w:val="0035508C"/>
    <w:rsid w:val="003559CC"/>
    <w:rsid w:val="003562DB"/>
    <w:rsid w:val="003565CE"/>
    <w:rsid w:val="00357475"/>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4A4"/>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1E4C"/>
    <w:rsid w:val="003935BB"/>
    <w:rsid w:val="0039409D"/>
    <w:rsid w:val="00394128"/>
    <w:rsid w:val="003943FE"/>
    <w:rsid w:val="00394589"/>
    <w:rsid w:val="003946E6"/>
    <w:rsid w:val="00394A21"/>
    <w:rsid w:val="003966F1"/>
    <w:rsid w:val="00397A47"/>
    <w:rsid w:val="00397E5A"/>
    <w:rsid w:val="003A0206"/>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6225"/>
    <w:rsid w:val="003B65C4"/>
    <w:rsid w:val="003B6695"/>
    <w:rsid w:val="003B6991"/>
    <w:rsid w:val="003B722D"/>
    <w:rsid w:val="003B7380"/>
    <w:rsid w:val="003B75A7"/>
    <w:rsid w:val="003B7BE8"/>
    <w:rsid w:val="003B7CB3"/>
    <w:rsid w:val="003C068C"/>
    <w:rsid w:val="003C1CD1"/>
    <w:rsid w:val="003C40FB"/>
    <w:rsid w:val="003C49ED"/>
    <w:rsid w:val="003C4DCC"/>
    <w:rsid w:val="003C5AD7"/>
    <w:rsid w:val="003C6072"/>
    <w:rsid w:val="003C6661"/>
    <w:rsid w:val="003C6DA0"/>
    <w:rsid w:val="003D0732"/>
    <w:rsid w:val="003D1452"/>
    <w:rsid w:val="003D2BF9"/>
    <w:rsid w:val="003D3DC0"/>
    <w:rsid w:val="003D3FBF"/>
    <w:rsid w:val="003D4560"/>
    <w:rsid w:val="003D46CB"/>
    <w:rsid w:val="003D4B4F"/>
    <w:rsid w:val="003D52AF"/>
    <w:rsid w:val="003D5EDC"/>
    <w:rsid w:val="003D661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333C"/>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7C4"/>
    <w:rsid w:val="004340FC"/>
    <w:rsid w:val="00434100"/>
    <w:rsid w:val="004343F8"/>
    <w:rsid w:val="00435252"/>
    <w:rsid w:val="004353FC"/>
    <w:rsid w:val="004360F0"/>
    <w:rsid w:val="0043614C"/>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C76"/>
    <w:rsid w:val="0045078B"/>
    <w:rsid w:val="004511F8"/>
    <w:rsid w:val="00451471"/>
    <w:rsid w:val="004523D7"/>
    <w:rsid w:val="00453FDB"/>
    <w:rsid w:val="004544C7"/>
    <w:rsid w:val="00455F07"/>
    <w:rsid w:val="004568E1"/>
    <w:rsid w:val="00457211"/>
    <w:rsid w:val="00457B09"/>
    <w:rsid w:val="0046044F"/>
    <w:rsid w:val="004619D6"/>
    <w:rsid w:val="00461F19"/>
    <w:rsid w:val="004623EC"/>
    <w:rsid w:val="0046444D"/>
    <w:rsid w:val="004648D3"/>
    <w:rsid w:val="00470E25"/>
    <w:rsid w:val="00471CDC"/>
    <w:rsid w:val="00472B07"/>
    <w:rsid w:val="00472B91"/>
    <w:rsid w:val="004741B7"/>
    <w:rsid w:val="004746DB"/>
    <w:rsid w:val="004748B9"/>
    <w:rsid w:val="004752AA"/>
    <w:rsid w:val="00475665"/>
    <w:rsid w:val="00475C75"/>
    <w:rsid w:val="00475FE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497"/>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476"/>
    <w:rsid w:val="004D579A"/>
    <w:rsid w:val="004D5B82"/>
    <w:rsid w:val="004D6301"/>
    <w:rsid w:val="004D6C11"/>
    <w:rsid w:val="004D6CE1"/>
    <w:rsid w:val="004D6D82"/>
    <w:rsid w:val="004D6E4E"/>
    <w:rsid w:val="004D77AB"/>
    <w:rsid w:val="004D7EF9"/>
    <w:rsid w:val="004E1471"/>
    <w:rsid w:val="004E2174"/>
    <w:rsid w:val="004E3005"/>
    <w:rsid w:val="004E30C3"/>
    <w:rsid w:val="004E3B40"/>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6896"/>
    <w:rsid w:val="004F762C"/>
    <w:rsid w:val="0050190F"/>
    <w:rsid w:val="00501BAD"/>
    <w:rsid w:val="00501C23"/>
    <w:rsid w:val="00502491"/>
    <w:rsid w:val="00502694"/>
    <w:rsid w:val="00502A77"/>
    <w:rsid w:val="005045AB"/>
    <w:rsid w:val="00505C98"/>
    <w:rsid w:val="00506B26"/>
    <w:rsid w:val="00506BDC"/>
    <w:rsid w:val="00506F9B"/>
    <w:rsid w:val="005072B0"/>
    <w:rsid w:val="0050742A"/>
    <w:rsid w:val="005079E7"/>
    <w:rsid w:val="00507AE0"/>
    <w:rsid w:val="00510877"/>
    <w:rsid w:val="00510AA1"/>
    <w:rsid w:val="00510B10"/>
    <w:rsid w:val="00510C27"/>
    <w:rsid w:val="00511FD6"/>
    <w:rsid w:val="0051245A"/>
    <w:rsid w:val="0051260D"/>
    <w:rsid w:val="00512687"/>
    <w:rsid w:val="005131F8"/>
    <w:rsid w:val="005132EA"/>
    <w:rsid w:val="005138AF"/>
    <w:rsid w:val="00513F8D"/>
    <w:rsid w:val="005142FD"/>
    <w:rsid w:val="005145CE"/>
    <w:rsid w:val="005147C8"/>
    <w:rsid w:val="00514A6E"/>
    <w:rsid w:val="00514ABD"/>
    <w:rsid w:val="00514AD6"/>
    <w:rsid w:val="0051626D"/>
    <w:rsid w:val="00516694"/>
    <w:rsid w:val="0052012B"/>
    <w:rsid w:val="005217D8"/>
    <w:rsid w:val="00522501"/>
    <w:rsid w:val="00522D52"/>
    <w:rsid w:val="00523070"/>
    <w:rsid w:val="00523576"/>
    <w:rsid w:val="00523D05"/>
    <w:rsid w:val="005245CD"/>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6F08"/>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07B9"/>
    <w:rsid w:val="00562362"/>
    <w:rsid w:val="005629FF"/>
    <w:rsid w:val="005642B9"/>
    <w:rsid w:val="0056450B"/>
    <w:rsid w:val="00564AA8"/>
    <w:rsid w:val="005652FC"/>
    <w:rsid w:val="005659BF"/>
    <w:rsid w:val="005659D2"/>
    <w:rsid w:val="005662B1"/>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A0515"/>
    <w:rsid w:val="005A0941"/>
    <w:rsid w:val="005A1062"/>
    <w:rsid w:val="005A20A1"/>
    <w:rsid w:val="005A2613"/>
    <w:rsid w:val="005A357F"/>
    <w:rsid w:val="005A360D"/>
    <w:rsid w:val="005A3A70"/>
    <w:rsid w:val="005A3D4E"/>
    <w:rsid w:val="005A45C6"/>
    <w:rsid w:val="005A4CF4"/>
    <w:rsid w:val="005A5816"/>
    <w:rsid w:val="005A5F07"/>
    <w:rsid w:val="005A67BB"/>
    <w:rsid w:val="005A6B22"/>
    <w:rsid w:val="005A76A7"/>
    <w:rsid w:val="005A7A6F"/>
    <w:rsid w:val="005A7F4B"/>
    <w:rsid w:val="005B0304"/>
    <w:rsid w:val="005B05AA"/>
    <w:rsid w:val="005B0F35"/>
    <w:rsid w:val="005B0FC7"/>
    <w:rsid w:val="005B1B59"/>
    <w:rsid w:val="005B216D"/>
    <w:rsid w:val="005B2921"/>
    <w:rsid w:val="005B2B26"/>
    <w:rsid w:val="005B34CA"/>
    <w:rsid w:val="005B3691"/>
    <w:rsid w:val="005B41DA"/>
    <w:rsid w:val="005B429D"/>
    <w:rsid w:val="005B4DA2"/>
    <w:rsid w:val="005B4E6E"/>
    <w:rsid w:val="005B6B64"/>
    <w:rsid w:val="005B73DF"/>
    <w:rsid w:val="005B7EE1"/>
    <w:rsid w:val="005C0057"/>
    <w:rsid w:val="005C01E0"/>
    <w:rsid w:val="005C121D"/>
    <w:rsid w:val="005C131B"/>
    <w:rsid w:val="005C2225"/>
    <w:rsid w:val="005C2595"/>
    <w:rsid w:val="005C4E42"/>
    <w:rsid w:val="005C55D2"/>
    <w:rsid w:val="005C67B8"/>
    <w:rsid w:val="005C6BF6"/>
    <w:rsid w:val="005C7AEA"/>
    <w:rsid w:val="005D1CAF"/>
    <w:rsid w:val="005D3009"/>
    <w:rsid w:val="005D312F"/>
    <w:rsid w:val="005D36B3"/>
    <w:rsid w:val="005D4738"/>
    <w:rsid w:val="005D4AC7"/>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7656"/>
    <w:rsid w:val="005E7FF9"/>
    <w:rsid w:val="005F02E5"/>
    <w:rsid w:val="005F0C6E"/>
    <w:rsid w:val="005F0E8A"/>
    <w:rsid w:val="005F2F44"/>
    <w:rsid w:val="005F3455"/>
    <w:rsid w:val="005F385E"/>
    <w:rsid w:val="005F3ABC"/>
    <w:rsid w:val="005F48AB"/>
    <w:rsid w:val="005F554B"/>
    <w:rsid w:val="005F55B4"/>
    <w:rsid w:val="005F576F"/>
    <w:rsid w:val="005F5BE2"/>
    <w:rsid w:val="005F72BF"/>
    <w:rsid w:val="005F79C1"/>
    <w:rsid w:val="006002DC"/>
    <w:rsid w:val="006003CE"/>
    <w:rsid w:val="00600675"/>
    <w:rsid w:val="00601375"/>
    <w:rsid w:val="00602A44"/>
    <w:rsid w:val="00603124"/>
    <w:rsid w:val="00603597"/>
    <w:rsid w:val="006036A7"/>
    <w:rsid w:val="006036B6"/>
    <w:rsid w:val="006051BA"/>
    <w:rsid w:val="00606199"/>
    <w:rsid w:val="0060623C"/>
    <w:rsid w:val="00606C4B"/>
    <w:rsid w:val="00606FA9"/>
    <w:rsid w:val="0060729C"/>
    <w:rsid w:val="0060757C"/>
    <w:rsid w:val="00610D3D"/>
    <w:rsid w:val="00610DCF"/>
    <w:rsid w:val="00611595"/>
    <w:rsid w:val="00611F8F"/>
    <w:rsid w:val="006121BB"/>
    <w:rsid w:val="00612E48"/>
    <w:rsid w:val="006133B2"/>
    <w:rsid w:val="0061470D"/>
    <w:rsid w:val="00614842"/>
    <w:rsid w:val="00614A85"/>
    <w:rsid w:val="00614C2D"/>
    <w:rsid w:val="00614C6E"/>
    <w:rsid w:val="00614EDA"/>
    <w:rsid w:val="0061556D"/>
    <w:rsid w:val="00615E64"/>
    <w:rsid w:val="00616E83"/>
    <w:rsid w:val="00617B3D"/>
    <w:rsid w:val="00617D90"/>
    <w:rsid w:val="006204C1"/>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867"/>
    <w:rsid w:val="00632D80"/>
    <w:rsid w:val="006335A3"/>
    <w:rsid w:val="006338F4"/>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47B58"/>
    <w:rsid w:val="00650C07"/>
    <w:rsid w:val="00650CB5"/>
    <w:rsid w:val="0065165C"/>
    <w:rsid w:val="00651A16"/>
    <w:rsid w:val="00651EB1"/>
    <w:rsid w:val="00652267"/>
    <w:rsid w:val="00652E2C"/>
    <w:rsid w:val="00652F07"/>
    <w:rsid w:val="00653061"/>
    <w:rsid w:val="006537A6"/>
    <w:rsid w:val="006558D1"/>
    <w:rsid w:val="006565A5"/>
    <w:rsid w:val="006571ED"/>
    <w:rsid w:val="00660130"/>
    <w:rsid w:val="00660514"/>
    <w:rsid w:val="00661087"/>
    <w:rsid w:val="0066165D"/>
    <w:rsid w:val="00662556"/>
    <w:rsid w:val="006633FD"/>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095F"/>
    <w:rsid w:val="00681193"/>
    <w:rsid w:val="00682B43"/>
    <w:rsid w:val="00682D4E"/>
    <w:rsid w:val="00682D77"/>
    <w:rsid w:val="006833CE"/>
    <w:rsid w:val="006841B2"/>
    <w:rsid w:val="00684231"/>
    <w:rsid w:val="006845CC"/>
    <w:rsid w:val="0068482F"/>
    <w:rsid w:val="00684990"/>
    <w:rsid w:val="00685054"/>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97953"/>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4A53"/>
    <w:rsid w:val="006B503C"/>
    <w:rsid w:val="006B51DF"/>
    <w:rsid w:val="006B5C33"/>
    <w:rsid w:val="006B7EF5"/>
    <w:rsid w:val="006C0131"/>
    <w:rsid w:val="006C0D84"/>
    <w:rsid w:val="006C2CDD"/>
    <w:rsid w:val="006C300B"/>
    <w:rsid w:val="006C342B"/>
    <w:rsid w:val="006C38AF"/>
    <w:rsid w:val="006C3ABB"/>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059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56B5"/>
    <w:rsid w:val="007161AE"/>
    <w:rsid w:val="00716409"/>
    <w:rsid w:val="0071650B"/>
    <w:rsid w:val="00716D53"/>
    <w:rsid w:val="0071700F"/>
    <w:rsid w:val="00717566"/>
    <w:rsid w:val="00720169"/>
    <w:rsid w:val="007202B4"/>
    <w:rsid w:val="00720E8F"/>
    <w:rsid w:val="007221C0"/>
    <w:rsid w:val="00722DDE"/>
    <w:rsid w:val="00724074"/>
    <w:rsid w:val="00725264"/>
    <w:rsid w:val="00725564"/>
    <w:rsid w:val="00725A8D"/>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521"/>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58BD"/>
    <w:rsid w:val="007570DC"/>
    <w:rsid w:val="00757151"/>
    <w:rsid w:val="00757EF6"/>
    <w:rsid w:val="00760021"/>
    <w:rsid w:val="00761A33"/>
    <w:rsid w:val="007624AB"/>
    <w:rsid w:val="00763B68"/>
    <w:rsid w:val="00763F8E"/>
    <w:rsid w:val="00765276"/>
    <w:rsid w:val="00767318"/>
    <w:rsid w:val="00771466"/>
    <w:rsid w:val="00771C37"/>
    <w:rsid w:val="00771FBE"/>
    <w:rsid w:val="00772808"/>
    <w:rsid w:val="0077378E"/>
    <w:rsid w:val="00774460"/>
    <w:rsid w:val="007745A7"/>
    <w:rsid w:val="00774733"/>
    <w:rsid w:val="00774D75"/>
    <w:rsid w:val="00775698"/>
    <w:rsid w:val="00775814"/>
    <w:rsid w:val="007759EF"/>
    <w:rsid w:val="00775A7B"/>
    <w:rsid w:val="00775E2E"/>
    <w:rsid w:val="007765BA"/>
    <w:rsid w:val="007774C8"/>
    <w:rsid w:val="00777818"/>
    <w:rsid w:val="00780CB1"/>
    <w:rsid w:val="00780FAE"/>
    <w:rsid w:val="00781122"/>
    <w:rsid w:val="00782251"/>
    <w:rsid w:val="0078284D"/>
    <w:rsid w:val="00782B33"/>
    <w:rsid w:val="00783728"/>
    <w:rsid w:val="00783910"/>
    <w:rsid w:val="00783AD6"/>
    <w:rsid w:val="00783EEA"/>
    <w:rsid w:val="007849E0"/>
    <w:rsid w:val="0078542E"/>
    <w:rsid w:val="0078566D"/>
    <w:rsid w:val="007859FF"/>
    <w:rsid w:val="00785C6F"/>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8C"/>
    <w:rsid w:val="00796614"/>
    <w:rsid w:val="00796869"/>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B3B"/>
    <w:rsid w:val="007C37DD"/>
    <w:rsid w:val="007C3DD8"/>
    <w:rsid w:val="007C3FD0"/>
    <w:rsid w:val="007C4911"/>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870"/>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140B"/>
    <w:rsid w:val="007F2AB7"/>
    <w:rsid w:val="007F3944"/>
    <w:rsid w:val="007F3DF9"/>
    <w:rsid w:val="007F400A"/>
    <w:rsid w:val="007F4101"/>
    <w:rsid w:val="007F51C6"/>
    <w:rsid w:val="007F5580"/>
    <w:rsid w:val="007F5793"/>
    <w:rsid w:val="007F5AD8"/>
    <w:rsid w:val="007F682A"/>
    <w:rsid w:val="007F6EAF"/>
    <w:rsid w:val="007F7113"/>
    <w:rsid w:val="008006F8"/>
    <w:rsid w:val="00800A9D"/>
    <w:rsid w:val="00801B06"/>
    <w:rsid w:val="00801DD5"/>
    <w:rsid w:val="00802206"/>
    <w:rsid w:val="00802A21"/>
    <w:rsid w:val="00802AAA"/>
    <w:rsid w:val="00803764"/>
    <w:rsid w:val="00804578"/>
    <w:rsid w:val="00805B25"/>
    <w:rsid w:val="008061C5"/>
    <w:rsid w:val="008063FB"/>
    <w:rsid w:val="008069A4"/>
    <w:rsid w:val="008069E7"/>
    <w:rsid w:val="00806A3E"/>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45BD9"/>
    <w:rsid w:val="00850CC0"/>
    <w:rsid w:val="00851184"/>
    <w:rsid w:val="008512F4"/>
    <w:rsid w:val="00851912"/>
    <w:rsid w:val="00851921"/>
    <w:rsid w:val="0085229D"/>
    <w:rsid w:val="008540C5"/>
    <w:rsid w:val="0085444D"/>
    <w:rsid w:val="00856186"/>
    <w:rsid w:val="0085626C"/>
    <w:rsid w:val="0085693C"/>
    <w:rsid w:val="00856F2C"/>
    <w:rsid w:val="008577B8"/>
    <w:rsid w:val="008579D2"/>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44A"/>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378"/>
    <w:rsid w:val="00882BFD"/>
    <w:rsid w:val="008831EB"/>
    <w:rsid w:val="00883573"/>
    <w:rsid w:val="00884FDE"/>
    <w:rsid w:val="008861C3"/>
    <w:rsid w:val="00886B46"/>
    <w:rsid w:val="0088779A"/>
    <w:rsid w:val="00887C35"/>
    <w:rsid w:val="008901A2"/>
    <w:rsid w:val="00890588"/>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1E8E"/>
    <w:rsid w:val="008C23CD"/>
    <w:rsid w:val="008C2668"/>
    <w:rsid w:val="008C28FF"/>
    <w:rsid w:val="008C2994"/>
    <w:rsid w:val="008C2FAF"/>
    <w:rsid w:val="008C3E08"/>
    <w:rsid w:val="008C4355"/>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A5A"/>
    <w:rsid w:val="008F3CE9"/>
    <w:rsid w:val="008F436D"/>
    <w:rsid w:val="008F46B4"/>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4AB1"/>
    <w:rsid w:val="009057D1"/>
    <w:rsid w:val="00905F56"/>
    <w:rsid w:val="00907AC7"/>
    <w:rsid w:val="00911214"/>
    <w:rsid w:val="00911FDB"/>
    <w:rsid w:val="00912124"/>
    <w:rsid w:val="00912D70"/>
    <w:rsid w:val="00913067"/>
    <w:rsid w:val="00913CF4"/>
    <w:rsid w:val="00915358"/>
    <w:rsid w:val="00915480"/>
    <w:rsid w:val="00915AB2"/>
    <w:rsid w:val="00916EDA"/>
    <w:rsid w:val="00917184"/>
    <w:rsid w:val="009171B0"/>
    <w:rsid w:val="00917AF8"/>
    <w:rsid w:val="00917BA1"/>
    <w:rsid w:val="00920B53"/>
    <w:rsid w:val="009218E5"/>
    <w:rsid w:val="00923C9B"/>
    <w:rsid w:val="00924C79"/>
    <w:rsid w:val="00925CBE"/>
    <w:rsid w:val="00927668"/>
    <w:rsid w:val="0092794C"/>
    <w:rsid w:val="00930273"/>
    <w:rsid w:val="009304B6"/>
    <w:rsid w:val="00930753"/>
    <w:rsid w:val="0093158B"/>
    <w:rsid w:val="00931FA9"/>
    <w:rsid w:val="00932B5D"/>
    <w:rsid w:val="009333B2"/>
    <w:rsid w:val="00933C78"/>
    <w:rsid w:val="00934D38"/>
    <w:rsid w:val="00934F1A"/>
    <w:rsid w:val="009362CC"/>
    <w:rsid w:val="0093668D"/>
    <w:rsid w:val="00937457"/>
    <w:rsid w:val="009415B3"/>
    <w:rsid w:val="0094373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09"/>
    <w:rsid w:val="009826AD"/>
    <w:rsid w:val="0098281E"/>
    <w:rsid w:val="00983AED"/>
    <w:rsid w:val="00983CB4"/>
    <w:rsid w:val="00983D3D"/>
    <w:rsid w:val="009840B7"/>
    <w:rsid w:val="00984157"/>
    <w:rsid w:val="00984E18"/>
    <w:rsid w:val="00984FDC"/>
    <w:rsid w:val="009859F1"/>
    <w:rsid w:val="009861CF"/>
    <w:rsid w:val="009869FB"/>
    <w:rsid w:val="009877D8"/>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5924"/>
    <w:rsid w:val="009B6B2A"/>
    <w:rsid w:val="009C0190"/>
    <w:rsid w:val="009C1709"/>
    <w:rsid w:val="009C18D4"/>
    <w:rsid w:val="009C19D9"/>
    <w:rsid w:val="009C20FC"/>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D7267"/>
    <w:rsid w:val="009E0868"/>
    <w:rsid w:val="009E0AE0"/>
    <w:rsid w:val="009E1D96"/>
    <w:rsid w:val="009E1E44"/>
    <w:rsid w:val="009E414B"/>
    <w:rsid w:val="009E64A7"/>
    <w:rsid w:val="009E7208"/>
    <w:rsid w:val="009E76E1"/>
    <w:rsid w:val="009E7B94"/>
    <w:rsid w:val="009E7BD4"/>
    <w:rsid w:val="009F0505"/>
    <w:rsid w:val="009F090B"/>
    <w:rsid w:val="009F0955"/>
    <w:rsid w:val="009F0CCF"/>
    <w:rsid w:val="009F16A7"/>
    <w:rsid w:val="009F2565"/>
    <w:rsid w:val="009F27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07D0"/>
    <w:rsid w:val="00A20F33"/>
    <w:rsid w:val="00A212AE"/>
    <w:rsid w:val="00A23875"/>
    <w:rsid w:val="00A24669"/>
    <w:rsid w:val="00A248BB"/>
    <w:rsid w:val="00A2669F"/>
    <w:rsid w:val="00A268A6"/>
    <w:rsid w:val="00A26B23"/>
    <w:rsid w:val="00A26DE0"/>
    <w:rsid w:val="00A2740E"/>
    <w:rsid w:val="00A27654"/>
    <w:rsid w:val="00A27B4E"/>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67D8C"/>
    <w:rsid w:val="00A711B2"/>
    <w:rsid w:val="00A712A6"/>
    <w:rsid w:val="00A72404"/>
    <w:rsid w:val="00A725D6"/>
    <w:rsid w:val="00A72AEF"/>
    <w:rsid w:val="00A72C3B"/>
    <w:rsid w:val="00A735B3"/>
    <w:rsid w:val="00A74985"/>
    <w:rsid w:val="00A74BE6"/>
    <w:rsid w:val="00A74BEF"/>
    <w:rsid w:val="00A7547B"/>
    <w:rsid w:val="00A75D3C"/>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787"/>
    <w:rsid w:val="00A93F5B"/>
    <w:rsid w:val="00A94063"/>
    <w:rsid w:val="00A945C6"/>
    <w:rsid w:val="00A9494E"/>
    <w:rsid w:val="00A9497F"/>
    <w:rsid w:val="00A9538A"/>
    <w:rsid w:val="00A9558A"/>
    <w:rsid w:val="00A95DCC"/>
    <w:rsid w:val="00A96BB8"/>
    <w:rsid w:val="00A96FBE"/>
    <w:rsid w:val="00A97B74"/>
    <w:rsid w:val="00AA0019"/>
    <w:rsid w:val="00AA0027"/>
    <w:rsid w:val="00AA1C6E"/>
    <w:rsid w:val="00AA2822"/>
    <w:rsid w:val="00AA284B"/>
    <w:rsid w:val="00AA30AD"/>
    <w:rsid w:val="00AA3246"/>
    <w:rsid w:val="00AA3282"/>
    <w:rsid w:val="00AA42C3"/>
    <w:rsid w:val="00AA42FA"/>
    <w:rsid w:val="00AA5393"/>
    <w:rsid w:val="00AA5816"/>
    <w:rsid w:val="00AA5ABB"/>
    <w:rsid w:val="00AA7C58"/>
    <w:rsid w:val="00AB10D7"/>
    <w:rsid w:val="00AB13F8"/>
    <w:rsid w:val="00AB15AA"/>
    <w:rsid w:val="00AB19A1"/>
    <w:rsid w:val="00AB1F59"/>
    <w:rsid w:val="00AB26EF"/>
    <w:rsid w:val="00AB2F8F"/>
    <w:rsid w:val="00AB33C6"/>
    <w:rsid w:val="00AB3CF7"/>
    <w:rsid w:val="00AB3DB3"/>
    <w:rsid w:val="00AB5280"/>
    <w:rsid w:val="00AB5774"/>
    <w:rsid w:val="00AB6225"/>
    <w:rsid w:val="00AC03AE"/>
    <w:rsid w:val="00AC0607"/>
    <w:rsid w:val="00AC0FEA"/>
    <w:rsid w:val="00AC117E"/>
    <w:rsid w:val="00AC13C1"/>
    <w:rsid w:val="00AC1650"/>
    <w:rsid w:val="00AC2142"/>
    <w:rsid w:val="00AC2A23"/>
    <w:rsid w:val="00AC3668"/>
    <w:rsid w:val="00AC40E1"/>
    <w:rsid w:val="00AC4CFE"/>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393E"/>
    <w:rsid w:val="00AD3F8D"/>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40C4"/>
    <w:rsid w:val="00AF45F6"/>
    <w:rsid w:val="00AF4897"/>
    <w:rsid w:val="00AF5B18"/>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5E1"/>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320"/>
    <w:rsid w:val="00B32907"/>
    <w:rsid w:val="00B32E3F"/>
    <w:rsid w:val="00B3367E"/>
    <w:rsid w:val="00B33A3E"/>
    <w:rsid w:val="00B33E19"/>
    <w:rsid w:val="00B34277"/>
    <w:rsid w:val="00B34625"/>
    <w:rsid w:val="00B347A5"/>
    <w:rsid w:val="00B34B96"/>
    <w:rsid w:val="00B35ABA"/>
    <w:rsid w:val="00B35DB8"/>
    <w:rsid w:val="00B35DF5"/>
    <w:rsid w:val="00B36BEE"/>
    <w:rsid w:val="00B40A21"/>
    <w:rsid w:val="00B413FB"/>
    <w:rsid w:val="00B41B69"/>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6C93"/>
    <w:rsid w:val="00B87C8A"/>
    <w:rsid w:val="00B90F6C"/>
    <w:rsid w:val="00B9104B"/>
    <w:rsid w:val="00B915E2"/>
    <w:rsid w:val="00B9275E"/>
    <w:rsid w:val="00B92EE1"/>
    <w:rsid w:val="00B93076"/>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1ED6"/>
    <w:rsid w:val="00BB21F0"/>
    <w:rsid w:val="00BB29D8"/>
    <w:rsid w:val="00BB2C02"/>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C782D"/>
    <w:rsid w:val="00BD0A13"/>
    <w:rsid w:val="00BD1278"/>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59"/>
    <w:rsid w:val="00BF17A7"/>
    <w:rsid w:val="00BF1C8B"/>
    <w:rsid w:val="00BF1E33"/>
    <w:rsid w:val="00BF1F83"/>
    <w:rsid w:val="00BF1FB0"/>
    <w:rsid w:val="00BF2135"/>
    <w:rsid w:val="00BF328B"/>
    <w:rsid w:val="00BF34B1"/>
    <w:rsid w:val="00BF35B7"/>
    <w:rsid w:val="00BF4788"/>
    <w:rsid w:val="00BF4BE9"/>
    <w:rsid w:val="00BF63FD"/>
    <w:rsid w:val="00BF65D0"/>
    <w:rsid w:val="00BF6722"/>
    <w:rsid w:val="00BF683D"/>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9F9"/>
    <w:rsid w:val="00C471F8"/>
    <w:rsid w:val="00C47F80"/>
    <w:rsid w:val="00C5066C"/>
    <w:rsid w:val="00C50A95"/>
    <w:rsid w:val="00C51500"/>
    <w:rsid w:val="00C52093"/>
    <w:rsid w:val="00C522FF"/>
    <w:rsid w:val="00C53326"/>
    <w:rsid w:val="00C5523C"/>
    <w:rsid w:val="00C5666F"/>
    <w:rsid w:val="00C56CED"/>
    <w:rsid w:val="00C575C5"/>
    <w:rsid w:val="00C6054B"/>
    <w:rsid w:val="00C60B77"/>
    <w:rsid w:val="00C60D0C"/>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64D2"/>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6FE5"/>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6EF1"/>
    <w:rsid w:val="00CC7E0B"/>
    <w:rsid w:val="00CC7E23"/>
    <w:rsid w:val="00CD0D93"/>
    <w:rsid w:val="00CD0F64"/>
    <w:rsid w:val="00CD1282"/>
    <w:rsid w:val="00CD1E66"/>
    <w:rsid w:val="00CD1EBA"/>
    <w:rsid w:val="00CD237D"/>
    <w:rsid w:val="00CD257B"/>
    <w:rsid w:val="00CD35E7"/>
    <w:rsid w:val="00CD4426"/>
    <w:rsid w:val="00CD58D9"/>
    <w:rsid w:val="00CD58FB"/>
    <w:rsid w:val="00CD5BA8"/>
    <w:rsid w:val="00CD6CE2"/>
    <w:rsid w:val="00CD73A8"/>
    <w:rsid w:val="00CD7848"/>
    <w:rsid w:val="00CE0AEA"/>
    <w:rsid w:val="00CE17A2"/>
    <w:rsid w:val="00CE20FC"/>
    <w:rsid w:val="00CE2234"/>
    <w:rsid w:val="00CE2F3F"/>
    <w:rsid w:val="00CE30EF"/>
    <w:rsid w:val="00CE3A0A"/>
    <w:rsid w:val="00CE3B96"/>
    <w:rsid w:val="00CE3CB9"/>
    <w:rsid w:val="00CE3FF0"/>
    <w:rsid w:val="00CE419A"/>
    <w:rsid w:val="00CE4C62"/>
    <w:rsid w:val="00CE58DC"/>
    <w:rsid w:val="00CE5E03"/>
    <w:rsid w:val="00CE68FC"/>
    <w:rsid w:val="00CE7EDB"/>
    <w:rsid w:val="00CF0140"/>
    <w:rsid w:val="00CF0A06"/>
    <w:rsid w:val="00CF101A"/>
    <w:rsid w:val="00CF25F3"/>
    <w:rsid w:val="00CF262C"/>
    <w:rsid w:val="00CF389B"/>
    <w:rsid w:val="00CF4073"/>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143"/>
    <w:rsid w:val="00D26399"/>
    <w:rsid w:val="00D271DC"/>
    <w:rsid w:val="00D272FA"/>
    <w:rsid w:val="00D27D6C"/>
    <w:rsid w:val="00D27F7F"/>
    <w:rsid w:val="00D30354"/>
    <w:rsid w:val="00D304F6"/>
    <w:rsid w:val="00D30F65"/>
    <w:rsid w:val="00D3129B"/>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6D1"/>
    <w:rsid w:val="00D37805"/>
    <w:rsid w:val="00D378C7"/>
    <w:rsid w:val="00D37AB2"/>
    <w:rsid w:val="00D430CB"/>
    <w:rsid w:val="00D43B6C"/>
    <w:rsid w:val="00D43B99"/>
    <w:rsid w:val="00D43E7F"/>
    <w:rsid w:val="00D44137"/>
    <w:rsid w:val="00D44A3A"/>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2FAF"/>
    <w:rsid w:val="00D53C81"/>
    <w:rsid w:val="00D543A4"/>
    <w:rsid w:val="00D54F63"/>
    <w:rsid w:val="00D5511C"/>
    <w:rsid w:val="00D55EAC"/>
    <w:rsid w:val="00D55FC3"/>
    <w:rsid w:val="00D55FE0"/>
    <w:rsid w:val="00D56168"/>
    <w:rsid w:val="00D56428"/>
    <w:rsid w:val="00D57671"/>
    <w:rsid w:val="00D579AA"/>
    <w:rsid w:val="00D57F37"/>
    <w:rsid w:val="00D60723"/>
    <w:rsid w:val="00D60C2D"/>
    <w:rsid w:val="00D61487"/>
    <w:rsid w:val="00D61865"/>
    <w:rsid w:val="00D61D03"/>
    <w:rsid w:val="00D62A97"/>
    <w:rsid w:val="00D63253"/>
    <w:rsid w:val="00D63AA5"/>
    <w:rsid w:val="00D644D3"/>
    <w:rsid w:val="00D64D9C"/>
    <w:rsid w:val="00D64EDF"/>
    <w:rsid w:val="00D65862"/>
    <w:rsid w:val="00D67227"/>
    <w:rsid w:val="00D6726C"/>
    <w:rsid w:val="00D67490"/>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1A2"/>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C47"/>
    <w:rsid w:val="00DB5D29"/>
    <w:rsid w:val="00DB5F25"/>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2D9D"/>
    <w:rsid w:val="00E43954"/>
    <w:rsid w:val="00E441DA"/>
    <w:rsid w:val="00E44314"/>
    <w:rsid w:val="00E445F0"/>
    <w:rsid w:val="00E44817"/>
    <w:rsid w:val="00E468EA"/>
    <w:rsid w:val="00E50924"/>
    <w:rsid w:val="00E50A8F"/>
    <w:rsid w:val="00E50AF2"/>
    <w:rsid w:val="00E50BFF"/>
    <w:rsid w:val="00E50F25"/>
    <w:rsid w:val="00E5162B"/>
    <w:rsid w:val="00E531B9"/>
    <w:rsid w:val="00E539B9"/>
    <w:rsid w:val="00E539D6"/>
    <w:rsid w:val="00E541A3"/>
    <w:rsid w:val="00E54303"/>
    <w:rsid w:val="00E55008"/>
    <w:rsid w:val="00E5640C"/>
    <w:rsid w:val="00E568D2"/>
    <w:rsid w:val="00E5696F"/>
    <w:rsid w:val="00E57731"/>
    <w:rsid w:val="00E5784C"/>
    <w:rsid w:val="00E57A42"/>
    <w:rsid w:val="00E608E2"/>
    <w:rsid w:val="00E6193D"/>
    <w:rsid w:val="00E633E7"/>
    <w:rsid w:val="00E634D1"/>
    <w:rsid w:val="00E639E1"/>
    <w:rsid w:val="00E655EC"/>
    <w:rsid w:val="00E65A6A"/>
    <w:rsid w:val="00E66524"/>
    <w:rsid w:val="00E6681D"/>
    <w:rsid w:val="00E669F7"/>
    <w:rsid w:val="00E67970"/>
    <w:rsid w:val="00E67BFB"/>
    <w:rsid w:val="00E7067D"/>
    <w:rsid w:val="00E715F6"/>
    <w:rsid w:val="00E7183B"/>
    <w:rsid w:val="00E72AFA"/>
    <w:rsid w:val="00E72D8E"/>
    <w:rsid w:val="00E72EAD"/>
    <w:rsid w:val="00E73511"/>
    <w:rsid w:val="00E73C49"/>
    <w:rsid w:val="00E75CBD"/>
    <w:rsid w:val="00E76E1F"/>
    <w:rsid w:val="00E77BD5"/>
    <w:rsid w:val="00E77C61"/>
    <w:rsid w:val="00E77FCE"/>
    <w:rsid w:val="00E80A6A"/>
    <w:rsid w:val="00E80EF4"/>
    <w:rsid w:val="00E81AA0"/>
    <w:rsid w:val="00E820F0"/>
    <w:rsid w:val="00E8243B"/>
    <w:rsid w:val="00E82DC0"/>
    <w:rsid w:val="00E82ED1"/>
    <w:rsid w:val="00E83850"/>
    <w:rsid w:val="00E83A80"/>
    <w:rsid w:val="00E85170"/>
    <w:rsid w:val="00E8535A"/>
    <w:rsid w:val="00E9019B"/>
    <w:rsid w:val="00E9096C"/>
    <w:rsid w:val="00E90FD5"/>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3A1B"/>
    <w:rsid w:val="00EA4F17"/>
    <w:rsid w:val="00EA5ADF"/>
    <w:rsid w:val="00EA6A2C"/>
    <w:rsid w:val="00EA6F92"/>
    <w:rsid w:val="00EA766E"/>
    <w:rsid w:val="00EA76A4"/>
    <w:rsid w:val="00EB0F35"/>
    <w:rsid w:val="00EB11DA"/>
    <w:rsid w:val="00EB16EF"/>
    <w:rsid w:val="00EB3B57"/>
    <w:rsid w:val="00EB4022"/>
    <w:rsid w:val="00EB4029"/>
    <w:rsid w:val="00EB48F1"/>
    <w:rsid w:val="00EB4F42"/>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67FD"/>
    <w:rsid w:val="00EC6A00"/>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6EAD"/>
    <w:rsid w:val="00EE71A3"/>
    <w:rsid w:val="00EE76D1"/>
    <w:rsid w:val="00EF048E"/>
    <w:rsid w:val="00EF0F71"/>
    <w:rsid w:val="00EF1DAD"/>
    <w:rsid w:val="00EF275B"/>
    <w:rsid w:val="00EF343A"/>
    <w:rsid w:val="00EF3740"/>
    <w:rsid w:val="00EF3E73"/>
    <w:rsid w:val="00EF48C3"/>
    <w:rsid w:val="00EF4968"/>
    <w:rsid w:val="00EF4F35"/>
    <w:rsid w:val="00EF60FF"/>
    <w:rsid w:val="00EF61F5"/>
    <w:rsid w:val="00EF6902"/>
    <w:rsid w:val="00EF7C92"/>
    <w:rsid w:val="00EF7F52"/>
    <w:rsid w:val="00F0029B"/>
    <w:rsid w:val="00F01A4D"/>
    <w:rsid w:val="00F01BC7"/>
    <w:rsid w:val="00F01F7A"/>
    <w:rsid w:val="00F02843"/>
    <w:rsid w:val="00F03154"/>
    <w:rsid w:val="00F04567"/>
    <w:rsid w:val="00F04611"/>
    <w:rsid w:val="00F0462B"/>
    <w:rsid w:val="00F04CD6"/>
    <w:rsid w:val="00F0508D"/>
    <w:rsid w:val="00F05AC1"/>
    <w:rsid w:val="00F06B6F"/>
    <w:rsid w:val="00F06F3D"/>
    <w:rsid w:val="00F07366"/>
    <w:rsid w:val="00F07CDC"/>
    <w:rsid w:val="00F107CE"/>
    <w:rsid w:val="00F10B06"/>
    <w:rsid w:val="00F11F4A"/>
    <w:rsid w:val="00F1247F"/>
    <w:rsid w:val="00F1290D"/>
    <w:rsid w:val="00F13B4F"/>
    <w:rsid w:val="00F14046"/>
    <w:rsid w:val="00F14182"/>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9A3"/>
    <w:rsid w:val="00F24B54"/>
    <w:rsid w:val="00F250D7"/>
    <w:rsid w:val="00F2516A"/>
    <w:rsid w:val="00F25ADF"/>
    <w:rsid w:val="00F265E4"/>
    <w:rsid w:val="00F26B98"/>
    <w:rsid w:val="00F26DB0"/>
    <w:rsid w:val="00F300EB"/>
    <w:rsid w:val="00F31824"/>
    <w:rsid w:val="00F318FE"/>
    <w:rsid w:val="00F31A37"/>
    <w:rsid w:val="00F32174"/>
    <w:rsid w:val="00F32ABE"/>
    <w:rsid w:val="00F337E0"/>
    <w:rsid w:val="00F3403C"/>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47DFF"/>
    <w:rsid w:val="00F51AEF"/>
    <w:rsid w:val="00F51E87"/>
    <w:rsid w:val="00F51E91"/>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3EE7"/>
    <w:rsid w:val="00F74AC4"/>
    <w:rsid w:val="00F74D5C"/>
    <w:rsid w:val="00F75C64"/>
    <w:rsid w:val="00F76923"/>
    <w:rsid w:val="00F76EE8"/>
    <w:rsid w:val="00F76F4A"/>
    <w:rsid w:val="00F77A7B"/>
    <w:rsid w:val="00F802B0"/>
    <w:rsid w:val="00F80859"/>
    <w:rsid w:val="00F812BF"/>
    <w:rsid w:val="00F81356"/>
    <w:rsid w:val="00F81572"/>
    <w:rsid w:val="00F83C0E"/>
    <w:rsid w:val="00F8438C"/>
    <w:rsid w:val="00F84607"/>
    <w:rsid w:val="00F85967"/>
    <w:rsid w:val="00F85CB4"/>
    <w:rsid w:val="00F85D7C"/>
    <w:rsid w:val="00F860EA"/>
    <w:rsid w:val="00F8739F"/>
    <w:rsid w:val="00F87683"/>
    <w:rsid w:val="00F87A62"/>
    <w:rsid w:val="00F90040"/>
    <w:rsid w:val="00F9043C"/>
    <w:rsid w:val="00F909EC"/>
    <w:rsid w:val="00F91948"/>
    <w:rsid w:val="00F91CFC"/>
    <w:rsid w:val="00F920FD"/>
    <w:rsid w:val="00F93D05"/>
    <w:rsid w:val="00F94411"/>
    <w:rsid w:val="00F94780"/>
    <w:rsid w:val="00F948BA"/>
    <w:rsid w:val="00F94F3D"/>
    <w:rsid w:val="00F9534E"/>
    <w:rsid w:val="00F96CEC"/>
    <w:rsid w:val="00F97BA3"/>
    <w:rsid w:val="00F97E08"/>
    <w:rsid w:val="00F97F52"/>
    <w:rsid w:val="00FA0532"/>
    <w:rsid w:val="00FA1224"/>
    <w:rsid w:val="00FA2E99"/>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6F8F"/>
    <w:rsid w:val="00FB7D38"/>
    <w:rsid w:val="00FC0F8D"/>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5C4"/>
    <w:rsid w:val="00FD5A9D"/>
    <w:rsid w:val="00FD5CFE"/>
    <w:rsid w:val="00FD6DA3"/>
    <w:rsid w:val="00FD762B"/>
    <w:rsid w:val="00FD7B55"/>
    <w:rsid w:val="00FD7CB6"/>
    <w:rsid w:val="00FD7E78"/>
    <w:rsid w:val="00FE0999"/>
    <w:rsid w:val="00FE0DB2"/>
    <w:rsid w:val="00FE10CE"/>
    <w:rsid w:val="00FE1242"/>
    <w:rsid w:val="00FE12E2"/>
    <w:rsid w:val="00FE2449"/>
    <w:rsid w:val="00FE2932"/>
    <w:rsid w:val="00FE4B45"/>
    <w:rsid w:val="00FE5481"/>
    <w:rsid w:val="00FE6AA3"/>
    <w:rsid w:val="00FE75B1"/>
    <w:rsid w:val="00FF0AB8"/>
    <w:rsid w:val="00FF1119"/>
    <w:rsid w:val="00FF3C1B"/>
    <w:rsid w:val="00FF3EE9"/>
    <w:rsid w:val="00FF4257"/>
    <w:rsid w:val="00FF4B13"/>
    <w:rsid w:val="00FF647D"/>
    <w:rsid w:val="00FF68E7"/>
    <w:rsid w:val="00FF7496"/>
    <w:rsid w:val="00FF7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B1410A-3472-4D4D-A8F5-86499AD7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B32320"/>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nhideWhenUsed/>
    <w:qFormat/>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qFormat/>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ListLabel2">
    <w:name w:val="ListLabel 2"/>
    <w:qFormat/>
    <w:rsid w:val="00C964D2"/>
    <w:rPr>
      <w:rFonts w:cs="Courier New"/>
    </w:rPr>
  </w:style>
  <w:style w:type="character" w:customStyle="1" w:styleId="ListLabel3">
    <w:name w:val="ListLabel 3"/>
    <w:qFormat/>
    <w:rsid w:val="00C964D2"/>
    <w:rPr>
      <w:rFonts w:cs="Courier New"/>
    </w:rPr>
  </w:style>
  <w:style w:type="character" w:customStyle="1" w:styleId="ListLabel4">
    <w:name w:val="ListLabel 4"/>
    <w:qFormat/>
    <w:rsid w:val="00C964D2"/>
    <w:rPr>
      <w:rFonts w:cs="Courier New"/>
    </w:rPr>
  </w:style>
  <w:style w:type="character" w:customStyle="1" w:styleId="ListLabel5">
    <w:name w:val="ListLabel 5"/>
    <w:qFormat/>
    <w:rsid w:val="00C964D2"/>
    <w:rPr>
      <w:rFonts w:cs="Courier New"/>
    </w:rPr>
  </w:style>
  <w:style w:type="character" w:customStyle="1" w:styleId="ListLabel6">
    <w:name w:val="ListLabel 6"/>
    <w:qFormat/>
    <w:rsid w:val="00C964D2"/>
    <w:rPr>
      <w:rFonts w:cs="Courier New"/>
    </w:rPr>
  </w:style>
  <w:style w:type="character" w:customStyle="1" w:styleId="ListLabel7">
    <w:name w:val="ListLabel 7"/>
    <w:qFormat/>
    <w:rsid w:val="00C964D2"/>
    <w:rPr>
      <w:rFonts w:cs="Courier New"/>
    </w:rPr>
  </w:style>
  <w:style w:type="paragraph" w:customStyle="1" w:styleId="Heading">
    <w:name w:val="Heading"/>
    <w:basedOn w:val="a0"/>
    <w:next w:val="ac"/>
    <w:qFormat/>
    <w:rsid w:val="00C964D2"/>
    <w:pPr>
      <w:keepNext/>
      <w:spacing w:before="240" w:after="120" w:line="259" w:lineRule="auto"/>
      <w:jc w:val="left"/>
    </w:pPr>
    <w:rPr>
      <w:rFonts w:ascii="Liberation Sans" w:eastAsia="Noto Sans CJK SC Regular" w:hAnsi="Liberation Sans" w:cs="FreeSans"/>
      <w:color w:val="00000A"/>
      <w:sz w:val="28"/>
      <w:szCs w:val="28"/>
    </w:rPr>
  </w:style>
  <w:style w:type="paragraph" w:customStyle="1" w:styleId="Index">
    <w:name w:val="Index"/>
    <w:basedOn w:val="a0"/>
    <w:qFormat/>
    <w:rsid w:val="00C964D2"/>
    <w:pPr>
      <w:suppressLineNumbers/>
      <w:spacing w:after="160" w:line="259" w:lineRule="auto"/>
      <w:jc w:val="left"/>
    </w:pPr>
    <w:rPr>
      <w:rFonts w:asciiTheme="minorHAnsi" w:eastAsiaTheme="minorHAnsi" w:hAnsiTheme="minorHAnsi" w:cs="FreeSans"/>
      <w:color w:val="00000A"/>
      <w:sz w:val="22"/>
      <w:szCs w:val="22"/>
    </w:rPr>
  </w:style>
  <w:style w:type="character" w:customStyle="1" w:styleId="docdata">
    <w:name w:val="docdata"/>
    <w:aliases w:val="docy,v5,1513,bqiaagaaeyqcaaagiaiaaamfbaaabs0eaaaaaaaaaaaaaaaaaaaaaaaaaaaaaaaaaaaaaaaaaaaaaaaaaaaaaaaaaaaaaaaaaaaaaaaaaaaaaaaaaaaaaaaaaaaaaaaaaaaaaaaaaaaaaaaaaaaaaaaaaaaaaaaaaaaaaaaaaaaaaaaaaaaaaaaaaaaaaaaaaaaaaaaaaaaaaaaaaaaaaaaaaaaaaaaaaaaaaaaa"/>
    <w:basedOn w:val="a1"/>
    <w:rsid w:val="00E6681D"/>
  </w:style>
  <w:style w:type="paragraph" w:customStyle="1" w:styleId="7786">
    <w:name w:val="7786"/>
    <w:aliases w:val="bqiaagaaeyqcaaagiaiaaaoghaaaba4c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6809">
    <w:name w:val="6809"/>
    <w:aliases w:val="bqiaagaaeyqcaaagiaiaaappgaaabd0y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8452">
    <w:name w:val="8452"/>
    <w:aliases w:val="bqiaagaaeyqcaaagiaiaaam6hwaabugf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381">
    <w:name w:val="4381"/>
    <w:aliases w:val="bqiaagaaeyqcaaagiaiaaantdwaabwep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570">
    <w:name w:val="4570"/>
    <w:aliases w:val="bqiaagaaeyqcaaagiaiaaamqeaaabr4q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114">
    <w:name w:val="4114"/>
    <w:aliases w:val="bqiaagaaeyqcaaagiaiaaanidgaabvyo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974">
    <w:name w:val="3974"/>
    <w:aliases w:val="bqiaagaaeyqcaaagiaiaaao8dqaabcon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327">
    <w:name w:val="4327"/>
    <w:aliases w:val="bqiaagaaeyqcaaagiaiaaamddwaabssp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131">
    <w:name w:val="3131"/>
    <w:aliases w:val="bqiaagaaeyqcaaagiaiaaanxcgaabx8k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681">
    <w:name w:val="3681"/>
    <w:aliases w:val="bqiaagaaeyqcaaagiaiaaaoxdaaabaum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942">
    <w:name w:val="3942"/>
    <w:aliases w:val="bqiaagaaeyqcaaagiaiaaaocdqaabaon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653">
    <w:name w:val="3653"/>
    <w:aliases w:val="bqiaagaaeyqcaaagiaiaaan7daaabykm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984">
    <w:name w:val="2984"/>
    <w:aliases w:val="bqiaagaaeyqcaaagiaiaaapecqaabewj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387">
    <w:name w:val="3387"/>
    <w:aliases w:val="bqiaagaaeyqcaaagiaiaaanxcwaabx8l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615">
    <w:name w:val="3615"/>
    <w:aliases w:val="bqiaagaaeyqcaaagiaiaaanvdaaabwmm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639">
    <w:name w:val="3639"/>
    <w:aliases w:val="bqiaagaaeyqcaaagiaiaaantdaaabxsm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4211">
    <w:name w:val="4211"/>
    <w:aliases w:val="bqiaagaaeyqcaaagiaiaaaopdgaabbco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71">
    <w:name w:val="2571"/>
    <w:aliases w:val="bqiaagaaeyqcaaagiaiaaanbcaaabu8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3077">
    <w:name w:val="3077"/>
    <w:aliases w:val="bqiaagaaeyqcaaagiaiaaam7cgaabukk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1993">
    <w:name w:val="1993"/>
    <w:aliases w:val="bqiaagaaeyqcaaagiaiaaap/bqaabq0g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869">
    <w:name w:val="2869"/>
    <w:aliases w:val="bqiaagaaeyqcaaagiaiaaanrcqaabxkj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843">
    <w:name w:val="2843"/>
    <w:aliases w:val="bqiaagaaeyqcaaagiaiaaanrcqaabv8j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275">
    <w:name w:val="2275"/>
    <w:aliases w:val="bqiaagaaeyqcaaagiaiaaamzbwaabsch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1987">
    <w:name w:val="1987"/>
    <w:aliases w:val="bqiaagaaeyqcaaagiaiaaap5bqaabqcg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1983">
    <w:name w:val="1983"/>
    <w:aliases w:val="bqiaagaaeyqcaaagiaiaaap1bqaabqmg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63">
    <w:name w:val="2563"/>
    <w:aliases w:val="bqiaagaaeyqcaaagiaiaaam5caaabuc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821">
    <w:name w:val="2821"/>
    <w:aliases w:val="bqiaagaaeyqcaaagiaiaaam7cqaabukj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493">
    <w:name w:val="2493"/>
    <w:aliases w:val="bqiaagaaeyqcaaagiaiaaapzbwaabqe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29">
    <w:name w:val="2529"/>
    <w:aliases w:val="bqiaagaaeyqcaaagiaiaaamxcaaabsu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69">
    <w:name w:val="2569"/>
    <w:aliases w:val="bqiaagaaeyqcaaagiaiaaam/caaabu0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 w:type="paragraph" w:customStyle="1" w:styleId="2527">
    <w:name w:val="2527"/>
    <w:aliases w:val="bqiaagaaeyqcaaagiaiaaamvcaaabsmiaaaaaaaaaaaaaaaaaaaaaaaaaaaaaaaaaaaaaaaaaaaaaaaaaaaaaaaaaaaaaaaaaaaaaaaaaaaaaaaaaaaaaaaaaaaaaaaaaaaaaaaaaaaaaaaaaaaaaaaaaaaaaaaaaaaaaaaaaaaaaaaaaaaaaaaaaaaaaaaaaaaaaaaaaaaaaaaaaaaaaaaaaaaaaaaaaaaaaaaa"/>
    <w:basedOn w:val="a0"/>
    <w:rsid w:val="00E6681D"/>
    <w:pPr>
      <w:spacing w:before="100" w:beforeAutospacing="1" w:after="100" w:afterAutospacing="1"/>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F7CEA-0672-4861-84E2-93309756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72482</Words>
  <Characters>413154</Characters>
  <Application>Microsoft Office Word</Application>
  <DocSecurity>0</DocSecurity>
  <Lines>3442</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484667</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ДОМ</cp:lastModifiedBy>
  <cp:revision>2</cp:revision>
  <cp:lastPrinted>2019-04-15T12:57:00Z</cp:lastPrinted>
  <dcterms:created xsi:type="dcterms:W3CDTF">2022-04-04T23:08:00Z</dcterms:created>
  <dcterms:modified xsi:type="dcterms:W3CDTF">2022-04-04T23:08:00Z</dcterms:modified>
</cp:coreProperties>
</file>